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F529A" w14:textId="226E7E89" w:rsidR="009826D3" w:rsidRPr="00764863" w:rsidRDefault="00764863" w:rsidP="00764863">
      <w:pPr>
        <w:jc w:val="left"/>
        <w:rPr>
          <w:b/>
          <w:bCs/>
        </w:rPr>
      </w:pPr>
      <w:r w:rsidRPr="00764863">
        <w:rPr>
          <w:b/>
          <w:bCs/>
        </w:rPr>
        <w:t>Al Presidente della</w:t>
      </w:r>
      <w:r w:rsidRPr="00764863">
        <w:rPr>
          <w:b/>
          <w:bCs/>
        </w:rPr>
        <w:br/>
        <w:t>Regione Campania</w:t>
      </w:r>
    </w:p>
    <w:p w14:paraId="42AD6713" w14:textId="77777777" w:rsidR="00764863" w:rsidRDefault="00764863" w:rsidP="00764863"/>
    <w:p w14:paraId="0982A477" w14:textId="0C3442E4" w:rsidR="00764863" w:rsidRDefault="00764863" w:rsidP="00764863">
      <w:r w:rsidRPr="00CE3667">
        <w:rPr>
          <w:b/>
          <w:bCs/>
        </w:rPr>
        <w:t>Oggetto:</w:t>
      </w:r>
      <w:r w:rsidRPr="00CE3667">
        <w:rPr>
          <w:b/>
          <w:bCs/>
        </w:rPr>
        <w:tab/>
      </w:r>
      <w:r>
        <w:rPr>
          <w:b/>
        </w:rPr>
        <w:t>Richiesta del</w:t>
      </w:r>
      <w:r w:rsidRPr="009826D3">
        <w:rPr>
          <w:b/>
        </w:rPr>
        <w:t xml:space="preserve"> Patrocinio </w:t>
      </w:r>
      <w:r>
        <w:rPr>
          <w:b/>
        </w:rPr>
        <w:t xml:space="preserve">Morale </w:t>
      </w:r>
      <w:r w:rsidRPr="009826D3">
        <w:rPr>
          <w:b/>
        </w:rPr>
        <w:t xml:space="preserve">della Regione </w:t>
      </w:r>
      <w:r>
        <w:rPr>
          <w:b/>
        </w:rPr>
        <w:t>Campania</w:t>
      </w:r>
    </w:p>
    <w:p w14:paraId="6D192B22" w14:textId="77777777" w:rsidR="00616C4C" w:rsidRPr="00764863" w:rsidRDefault="00616C4C" w:rsidP="00D53C9E">
      <w:pPr>
        <w:rPr>
          <w:rFonts w:cs="Arial"/>
          <w:sz w:val="20"/>
          <w:szCs w:val="20"/>
        </w:rPr>
      </w:pPr>
    </w:p>
    <w:p w14:paraId="7998B6F4" w14:textId="77777777" w:rsidR="009826D3" w:rsidRPr="00967672" w:rsidRDefault="009826D3" w:rsidP="00D53C9E">
      <w:pPr>
        <w:rPr>
          <w:rFonts w:ascii="Arial Narrow" w:hAnsi="Arial Narrow" w:cs="Arial"/>
          <w:sz w:val="16"/>
          <w:szCs w:val="16"/>
        </w:rPr>
      </w:pPr>
    </w:p>
    <w:tbl>
      <w:tblPr>
        <w:tblW w:w="10181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3565"/>
        <w:gridCol w:w="6616"/>
      </w:tblGrid>
      <w:tr w:rsidR="00B51819" w:rsidRPr="00764863" w14:paraId="1D2B2AA4" w14:textId="77777777" w:rsidTr="00951FD7">
        <w:trPr>
          <w:trHeight w:val="510"/>
          <w:tblCellSpacing w:w="20" w:type="dxa"/>
        </w:trPr>
        <w:tc>
          <w:tcPr>
            <w:tcW w:w="3505" w:type="dxa"/>
          </w:tcPr>
          <w:p w14:paraId="72AF955D" w14:textId="77777777" w:rsidR="00B51819" w:rsidRPr="00764863" w:rsidRDefault="00B51819" w:rsidP="00D53C9E">
            <w:pPr>
              <w:rPr>
                <w:rFonts w:cs="Arial"/>
              </w:rPr>
            </w:pPr>
            <w:r w:rsidRPr="00764863">
              <w:rPr>
                <w:rFonts w:cs="Arial"/>
              </w:rPr>
              <w:t xml:space="preserve">Il/La sottoscritto/a  </w:t>
            </w:r>
          </w:p>
        </w:tc>
        <w:tc>
          <w:tcPr>
            <w:tcW w:w="6556" w:type="dxa"/>
          </w:tcPr>
          <w:p w14:paraId="4B808996" w14:textId="77777777" w:rsidR="00B51819" w:rsidRPr="00764863" w:rsidRDefault="00B51819" w:rsidP="00D53C9E">
            <w:pPr>
              <w:rPr>
                <w:rFonts w:cs="Arial"/>
              </w:rPr>
            </w:pPr>
          </w:p>
        </w:tc>
      </w:tr>
      <w:tr w:rsidR="00B51819" w:rsidRPr="00764863" w14:paraId="7E7FF539" w14:textId="77777777" w:rsidTr="00951FD7">
        <w:trPr>
          <w:trHeight w:val="510"/>
          <w:tblCellSpacing w:w="20" w:type="dxa"/>
        </w:trPr>
        <w:tc>
          <w:tcPr>
            <w:tcW w:w="3505" w:type="dxa"/>
          </w:tcPr>
          <w:p w14:paraId="1C0FA5AE" w14:textId="77777777" w:rsidR="00B51819" w:rsidRPr="00764863" w:rsidRDefault="00B51819" w:rsidP="00967672">
            <w:pPr>
              <w:rPr>
                <w:rFonts w:cs="Arial"/>
              </w:rPr>
            </w:pPr>
            <w:r w:rsidRPr="00764863">
              <w:rPr>
                <w:rFonts w:cs="Arial"/>
              </w:rPr>
              <w:t xml:space="preserve">nella sua qualità di  </w:t>
            </w:r>
          </w:p>
          <w:p w14:paraId="1F53BE5C" w14:textId="4AB40BA0" w:rsidR="00602A79" w:rsidRPr="00764863" w:rsidRDefault="00602A79" w:rsidP="00967672">
            <w:pPr>
              <w:rPr>
                <w:rFonts w:cs="Arial"/>
                <w:i/>
              </w:rPr>
            </w:pPr>
            <w:r w:rsidRPr="00764863">
              <w:rPr>
                <w:rFonts w:cs="Arial"/>
                <w:i/>
              </w:rPr>
              <w:t xml:space="preserve">(es. </w:t>
            </w:r>
            <w:r w:rsidR="00BA08EC" w:rsidRPr="00764863">
              <w:rPr>
                <w:rFonts w:cs="Arial"/>
                <w:i/>
              </w:rPr>
              <w:t>sindaco</w:t>
            </w:r>
            <w:r w:rsidRPr="00764863">
              <w:rPr>
                <w:rFonts w:cs="Arial"/>
                <w:i/>
              </w:rPr>
              <w:t xml:space="preserve">, </w:t>
            </w:r>
            <w:r w:rsidR="00BA08EC" w:rsidRPr="00764863">
              <w:rPr>
                <w:rFonts w:cs="Arial"/>
                <w:i/>
              </w:rPr>
              <w:t xml:space="preserve">assessore, </w:t>
            </w:r>
            <w:r w:rsidRPr="00764863">
              <w:rPr>
                <w:rFonts w:cs="Arial"/>
                <w:i/>
              </w:rPr>
              <w:t xml:space="preserve">presidente, </w:t>
            </w:r>
            <w:r w:rsidR="00BA08EC" w:rsidRPr="00764863">
              <w:rPr>
                <w:rFonts w:cs="Arial"/>
                <w:i/>
              </w:rPr>
              <w:t>direttore,</w:t>
            </w:r>
            <w:r w:rsidR="0047597B" w:rsidRPr="00764863">
              <w:rPr>
                <w:rFonts w:cs="Arial"/>
                <w:i/>
              </w:rPr>
              <w:t xml:space="preserve"> </w:t>
            </w:r>
            <w:r w:rsidR="00BA08EC" w:rsidRPr="00764863">
              <w:rPr>
                <w:rFonts w:cs="Arial"/>
                <w:i/>
              </w:rPr>
              <w:t>dirigente,</w:t>
            </w:r>
            <w:r w:rsidR="0047597B" w:rsidRPr="00764863">
              <w:rPr>
                <w:rFonts w:cs="Arial"/>
                <w:i/>
              </w:rPr>
              <w:t xml:space="preserve"> </w:t>
            </w:r>
            <w:r w:rsidRPr="00764863">
              <w:rPr>
                <w:rFonts w:cs="Arial"/>
                <w:i/>
              </w:rPr>
              <w:t>amministratore</w:t>
            </w:r>
            <w:r w:rsidR="00EC721F" w:rsidRPr="00764863">
              <w:rPr>
                <w:rFonts w:cs="Arial"/>
                <w:i/>
              </w:rPr>
              <w:t>, legale rappresentante</w:t>
            </w:r>
            <w:r w:rsidRPr="00764863">
              <w:rPr>
                <w:rFonts w:cs="Arial"/>
                <w:i/>
              </w:rPr>
              <w:t xml:space="preserve">) </w:t>
            </w:r>
          </w:p>
        </w:tc>
        <w:tc>
          <w:tcPr>
            <w:tcW w:w="6556" w:type="dxa"/>
          </w:tcPr>
          <w:p w14:paraId="25E93416" w14:textId="77777777" w:rsidR="00B51819" w:rsidRPr="00764863" w:rsidRDefault="00B51819" w:rsidP="00D53C9E">
            <w:pPr>
              <w:rPr>
                <w:rFonts w:cs="Arial"/>
              </w:rPr>
            </w:pPr>
          </w:p>
        </w:tc>
      </w:tr>
      <w:tr w:rsidR="00B51819" w:rsidRPr="00764863" w14:paraId="35507AF1" w14:textId="77777777" w:rsidTr="00951FD7">
        <w:trPr>
          <w:trHeight w:val="510"/>
          <w:tblCellSpacing w:w="20" w:type="dxa"/>
        </w:trPr>
        <w:tc>
          <w:tcPr>
            <w:tcW w:w="3505" w:type="dxa"/>
          </w:tcPr>
          <w:p w14:paraId="0DEF859E" w14:textId="77777777" w:rsidR="00B51819" w:rsidRPr="00764863" w:rsidRDefault="00B51819" w:rsidP="00967672">
            <w:pPr>
              <w:rPr>
                <w:rFonts w:cs="Arial"/>
              </w:rPr>
            </w:pPr>
            <w:r w:rsidRPr="00764863">
              <w:rPr>
                <w:rFonts w:cs="Arial"/>
              </w:rPr>
              <w:t xml:space="preserve">in rappresentanza di </w:t>
            </w:r>
          </w:p>
          <w:p w14:paraId="38E5C641" w14:textId="1156E6F5" w:rsidR="00B51819" w:rsidRPr="00764863" w:rsidRDefault="00B51819" w:rsidP="00967672">
            <w:pPr>
              <w:rPr>
                <w:rFonts w:cs="Arial"/>
                <w:i/>
              </w:rPr>
            </w:pPr>
            <w:r w:rsidRPr="00764863">
              <w:rPr>
                <w:rFonts w:cs="Arial"/>
                <w:i/>
              </w:rPr>
              <w:t xml:space="preserve">(es. ente, istituzione, associazione, </w:t>
            </w:r>
            <w:r w:rsidR="0047597B" w:rsidRPr="00764863">
              <w:rPr>
                <w:rFonts w:cs="Arial"/>
                <w:i/>
              </w:rPr>
              <w:t>società</w:t>
            </w:r>
            <w:r w:rsidRPr="00764863">
              <w:rPr>
                <w:rFonts w:cs="Arial"/>
                <w:i/>
              </w:rPr>
              <w:t xml:space="preserve">) </w:t>
            </w:r>
          </w:p>
        </w:tc>
        <w:tc>
          <w:tcPr>
            <w:tcW w:w="6556" w:type="dxa"/>
          </w:tcPr>
          <w:p w14:paraId="0255EC22" w14:textId="77777777" w:rsidR="00B51819" w:rsidRPr="00764863" w:rsidRDefault="00B51819" w:rsidP="00D53C9E">
            <w:pPr>
              <w:rPr>
                <w:rFonts w:cs="Arial"/>
              </w:rPr>
            </w:pPr>
          </w:p>
        </w:tc>
      </w:tr>
      <w:tr w:rsidR="00A64ED0" w:rsidRPr="00764863" w14:paraId="52909EC3" w14:textId="77777777" w:rsidTr="00951FD7">
        <w:trPr>
          <w:trHeight w:val="510"/>
          <w:tblCellSpacing w:w="20" w:type="dxa"/>
        </w:trPr>
        <w:tc>
          <w:tcPr>
            <w:tcW w:w="350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6B8937EE" w14:textId="77777777" w:rsidR="00A64ED0" w:rsidRPr="00764863" w:rsidRDefault="00A64ED0" w:rsidP="001C33EF">
            <w:pPr>
              <w:rPr>
                <w:rFonts w:cs="Arial"/>
              </w:rPr>
            </w:pPr>
            <w:r w:rsidRPr="00764863">
              <w:rPr>
                <w:rFonts w:cs="Arial"/>
              </w:rPr>
              <w:t>Partita IVA/Codice fiscale</w:t>
            </w:r>
          </w:p>
          <w:p w14:paraId="0A33A824" w14:textId="77777777" w:rsidR="00A64ED0" w:rsidRPr="00764863" w:rsidRDefault="00A64ED0" w:rsidP="001C33EF">
            <w:pPr>
              <w:rPr>
                <w:rFonts w:cs="Arial"/>
              </w:rPr>
            </w:pPr>
            <w:r w:rsidRPr="00764863">
              <w:rPr>
                <w:rFonts w:cs="Arial"/>
              </w:rPr>
              <w:t>dell’ente rappresentato</w:t>
            </w:r>
          </w:p>
        </w:tc>
        <w:tc>
          <w:tcPr>
            <w:tcW w:w="655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1C99C7BF" w14:textId="77777777" w:rsidR="00A64ED0" w:rsidRPr="00764863" w:rsidRDefault="00A64ED0" w:rsidP="001C33EF">
            <w:pPr>
              <w:rPr>
                <w:rFonts w:cs="Arial"/>
              </w:rPr>
            </w:pPr>
          </w:p>
        </w:tc>
      </w:tr>
      <w:tr w:rsidR="00B51819" w:rsidRPr="00764863" w14:paraId="4F2D897B" w14:textId="77777777" w:rsidTr="00951FD7">
        <w:trPr>
          <w:trHeight w:val="510"/>
          <w:tblCellSpacing w:w="20" w:type="dxa"/>
        </w:trPr>
        <w:tc>
          <w:tcPr>
            <w:tcW w:w="3505" w:type="dxa"/>
          </w:tcPr>
          <w:p w14:paraId="321C9F15" w14:textId="4E7E9062" w:rsidR="00B51819" w:rsidRPr="00764863" w:rsidRDefault="00B51819" w:rsidP="00967672">
            <w:pPr>
              <w:rPr>
                <w:rFonts w:cs="Arial"/>
              </w:rPr>
            </w:pPr>
            <w:r w:rsidRPr="00764863">
              <w:rPr>
                <w:rFonts w:cs="Arial"/>
              </w:rPr>
              <w:t>con sede nel Comune di</w:t>
            </w:r>
          </w:p>
        </w:tc>
        <w:tc>
          <w:tcPr>
            <w:tcW w:w="6556" w:type="dxa"/>
          </w:tcPr>
          <w:p w14:paraId="6993338D" w14:textId="77777777" w:rsidR="00B51819" w:rsidRPr="00764863" w:rsidRDefault="00B51819" w:rsidP="00D53C9E">
            <w:pPr>
              <w:rPr>
                <w:rFonts w:cs="Arial"/>
              </w:rPr>
            </w:pPr>
          </w:p>
        </w:tc>
      </w:tr>
      <w:tr w:rsidR="00B51819" w:rsidRPr="00764863" w14:paraId="6E03374A" w14:textId="77777777" w:rsidTr="00951FD7">
        <w:trPr>
          <w:trHeight w:val="510"/>
          <w:tblCellSpacing w:w="20" w:type="dxa"/>
        </w:trPr>
        <w:tc>
          <w:tcPr>
            <w:tcW w:w="3505" w:type="dxa"/>
          </w:tcPr>
          <w:p w14:paraId="210004AF" w14:textId="3E4136B2" w:rsidR="00B51819" w:rsidRPr="00764863" w:rsidRDefault="00B51819" w:rsidP="00D53C9E">
            <w:pPr>
              <w:rPr>
                <w:rFonts w:cs="Arial"/>
              </w:rPr>
            </w:pPr>
            <w:r w:rsidRPr="00764863">
              <w:rPr>
                <w:rFonts w:cs="Arial"/>
              </w:rPr>
              <w:t>Via</w:t>
            </w:r>
            <w:r w:rsidR="00F518A8" w:rsidRPr="00764863">
              <w:rPr>
                <w:rFonts w:cs="Arial"/>
              </w:rPr>
              <w:t>/Piazza</w:t>
            </w:r>
            <w:r w:rsidR="00764863" w:rsidRPr="00764863">
              <w:rPr>
                <w:rFonts w:cs="Arial"/>
              </w:rPr>
              <w:t>/CAP</w:t>
            </w:r>
          </w:p>
        </w:tc>
        <w:tc>
          <w:tcPr>
            <w:tcW w:w="6556" w:type="dxa"/>
          </w:tcPr>
          <w:p w14:paraId="296049FD" w14:textId="77777777" w:rsidR="00B51819" w:rsidRPr="00764863" w:rsidRDefault="00B51819" w:rsidP="00D53C9E">
            <w:pPr>
              <w:rPr>
                <w:rFonts w:cs="Arial"/>
              </w:rPr>
            </w:pPr>
          </w:p>
        </w:tc>
      </w:tr>
      <w:tr w:rsidR="00B51819" w:rsidRPr="00764863" w14:paraId="212A585D" w14:textId="77777777" w:rsidTr="00951FD7">
        <w:trPr>
          <w:trHeight w:val="510"/>
          <w:tblCellSpacing w:w="20" w:type="dxa"/>
        </w:trPr>
        <w:tc>
          <w:tcPr>
            <w:tcW w:w="3505" w:type="dxa"/>
          </w:tcPr>
          <w:p w14:paraId="0C6CFD8F" w14:textId="77777777" w:rsidR="00B51819" w:rsidRPr="00764863" w:rsidRDefault="00B51819" w:rsidP="00D53C9E">
            <w:pPr>
              <w:rPr>
                <w:rFonts w:cs="Arial"/>
              </w:rPr>
            </w:pPr>
            <w:r w:rsidRPr="00764863">
              <w:rPr>
                <w:rFonts w:cs="Arial"/>
              </w:rPr>
              <w:t>Telefono</w:t>
            </w:r>
            <w:r w:rsidR="000C3C08" w:rsidRPr="00764863">
              <w:rPr>
                <w:rFonts w:cs="Arial"/>
              </w:rPr>
              <w:t>/Cellulare</w:t>
            </w:r>
          </w:p>
        </w:tc>
        <w:tc>
          <w:tcPr>
            <w:tcW w:w="6556" w:type="dxa"/>
          </w:tcPr>
          <w:p w14:paraId="02E187FB" w14:textId="77777777" w:rsidR="00B51819" w:rsidRPr="00764863" w:rsidRDefault="00B51819" w:rsidP="00D53C9E">
            <w:pPr>
              <w:rPr>
                <w:rFonts w:cs="Arial"/>
              </w:rPr>
            </w:pPr>
          </w:p>
        </w:tc>
      </w:tr>
      <w:tr w:rsidR="00B51819" w:rsidRPr="00764863" w14:paraId="65B19AFA" w14:textId="77777777" w:rsidTr="00951FD7">
        <w:trPr>
          <w:trHeight w:val="510"/>
          <w:tblCellSpacing w:w="20" w:type="dxa"/>
        </w:trPr>
        <w:tc>
          <w:tcPr>
            <w:tcW w:w="3505" w:type="dxa"/>
          </w:tcPr>
          <w:p w14:paraId="61BF2D61" w14:textId="08AD36C9" w:rsidR="00B51819" w:rsidRPr="00C26303" w:rsidRDefault="007131E2" w:rsidP="00C26303">
            <w:pPr>
              <w:rPr>
                <w:rFonts w:cs="Arial"/>
              </w:rPr>
            </w:pPr>
            <w:r w:rsidRPr="00764863">
              <w:rPr>
                <w:rFonts w:cs="Arial"/>
              </w:rPr>
              <w:t>E</w:t>
            </w:r>
            <w:r w:rsidR="00B51819" w:rsidRPr="00764863">
              <w:rPr>
                <w:rFonts w:cs="Arial"/>
              </w:rPr>
              <w:t>-mail</w:t>
            </w:r>
            <w:r w:rsidR="00764863" w:rsidRPr="00764863">
              <w:rPr>
                <w:rFonts w:cs="Arial"/>
              </w:rPr>
              <w:t>/PEC</w:t>
            </w:r>
          </w:p>
        </w:tc>
        <w:tc>
          <w:tcPr>
            <w:tcW w:w="6556" w:type="dxa"/>
          </w:tcPr>
          <w:p w14:paraId="7B361ADD" w14:textId="77777777" w:rsidR="00B51819" w:rsidRPr="00764863" w:rsidRDefault="00B51819" w:rsidP="00D53C9E">
            <w:pPr>
              <w:rPr>
                <w:rFonts w:cs="Arial"/>
              </w:rPr>
            </w:pPr>
          </w:p>
        </w:tc>
      </w:tr>
    </w:tbl>
    <w:p w14:paraId="69934B0D" w14:textId="77777777" w:rsidR="00342CB6" w:rsidRDefault="00342CB6" w:rsidP="00CE3667"/>
    <w:p w14:paraId="3A8FFC52" w14:textId="6045B098" w:rsidR="005E6513" w:rsidRPr="00CE3667" w:rsidRDefault="00342CB6" w:rsidP="00CE3667">
      <w:pPr>
        <w:jc w:val="center"/>
        <w:rPr>
          <w:b/>
          <w:bCs/>
        </w:rPr>
      </w:pPr>
      <w:r w:rsidRPr="00CE3667">
        <w:rPr>
          <w:b/>
          <w:bCs/>
        </w:rPr>
        <w:t>CHIEDE</w:t>
      </w:r>
    </w:p>
    <w:p w14:paraId="6673612D" w14:textId="77777777" w:rsidR="00CE3667" w:rsidRPr="009826D3" w:rsidRDefault="00CE3667" w:rsidP="00CE3667"/>
    <w:tbl>
      <w:tblPr>
        <w:tblW w:w="10228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3043"/>
        <w:gridCol w:w="7185"/>
      </w:tblGrid>
      <w:tr w:rsidR="009C2080" w:rsidRPr="007D56DB" w14:paraId="795DF2FF" w14:textId="77777777" w:rsidTr="00951FD7">
        <w:trPr>
          <w:trHeight w:val="510"/>
          <w:tblCellSpacing w:w="20" w:type="dxa"/>
        </w:trPr>
        <w:tc>
          <w:tcPr>
            <w:tcW w:w="10148" w:type="dxa"/>
            <w:gridSpan w:val="2"/>
          </w:tcPr>
          <w:p w14:paraId="40CFA79C" w14:textId="41A9EFBF" w:rsidR="009C2080" w:rsidRPr="007D56DB" w:rsidRDefault="00342CB6" w:rsidP="009E1E36">
            <w:r w:rsidRPr="007D56DB">
              <w:t>la</w:t>
            </w:r>
            <w:r w:rsidR="009C2080" w:rsidRPr="007D56DB">
              <w:t xml:space="preserve"> concessione del Patrocinio</w:t>
            </w:r>
            <w:r w:rsidRPr="007D56DB">
              <w:t xml:space="preserve"> morale</w:t>
            </w:r>
            <w:r w:rsidR="009C2080" w:rsidRPr="007D56DB">
              <w:t xml:space="preserve"> della Regione</w:t>
            </w:r>
            <w:r w:rsidR="00ED1BD0" w:rsidRPr="007D56DB">
              <w:t xml:space="preserve"> Campania</w:t>
            </w:r>
            <w:r w:rsidR="009C2080" w:rsidRPr="007D56DB">
              <w:t xml:space="preserve"> </w:t>
            </w:r>
            <w:r w:rsidR="00216C65" w:rsidRPr="007D56DB">
              <w:t xml:space="preserve">per </w:t>
            </w:r>
            <w:r w:rsidR="009C2080" w:rsidRPr="007D56DB">
              <w:t>la seguente iniziativa</w:t>
            </w:r>
            <w:r w:rsidR="00CE3667" w:rsidRPr="007D56DB">
              <w:br/>
            </w:r>
            <w:r w:rsidR="009826D3" w:rsidRPr="007D56DB">
              <w:t>(</w:t>
            </w:r>
            <w:r w:rsidR="009826D3" w:rsidRPr="007D56DB">
              <w:rPr>
                <w:b/>
                <w:bCs/>
              </w:rPr>
              <w:t>NB: indicare solo il titolo</w:t>
            </w:r>
            <w:r w:rsidR="009826D3" w:rsidRPr="007D56DB">
              <w:t>)</w:t>
            </w:r>
          </w:p>
        </w:tc>
      </w:tr>
      <w:tr w:rsidR="009C2080" w:rsidRPr="007D56DB" w14:paraId="3CD8A5D9" w14:textId="77777777" w:rsidTr="00951FD7">
        <w:trPr>
          <w:trHeight w:val="510"/>
          <w:tblCellSpacing w:w="20" w:type="dxa"/>
        </w:trPr>
        <w:tc>
          <w:tcPr>
            <w:tcW w:w="10148" w:type="dxa"/>
            <w:gridSpan w:val="2"/>
          </w:tcPr>
          <w:p w14:paraId="30F83366" w14:textId="77777777" w:rsidR="009C2080" w:rsidRPr="007D56DB" w:rsidRDefault="009C2080" w:rsidP="009E1E36"/>
        </w:tc>
      </w:tr>
      <w:tr w:rsidR="000C3C08" w:rsidRPr="007D56DB" w14:paraId="27C94D10" w14:textId="77777777" w:rsidTr="00951FD7">
        <w:trPr>
          <w:trHeight w:val="510"/>
          <w:tblCellSpacing w:w="20" w:type="dxa"/>
        </w:trPr>
        <w:tc>
          <w:tcPr>
            <w:tcW w:w="2983" w:type="dxa"/>
          </w:tcPr>
          <w:p w14:paraId="0960AC95" w14:textId="66427BC3" w:rsidR="000C3C08" w:rsidRPr="007D56DB" w:rsidRDefault="000C3C08" w:rsidP="009E1E36">
            <w:r w:rsidRPr="007D56DB">
              <w:t>che si effettuerà a</w:t>
            </w:r>
          </w:p>
        </w:tc>
        <w:tc>
          <w:tcPr>
            <w:tcW w:w="7125" w:type="dxa"/>
          </w:tcPr>
          <w:p w14:paraId="3AC4B7BB" w14:textId="77777777" w:rsidR="005F6AB8" w:rsidRPr="007D56DB" w:rsidRDefault="005F6AB8" w:rsidP="009E1E36"/>
        </w:tc>
      </w:tr>
      <w:tr w:rsidR="000C3C08" w:rsidRPr="007D56DB" w14:paraId="25784616" w14:textId="77777777" w:rsidTr="00951FD7">
        <w:trPr>
          <w:trHeight w:val="510"/>
          <w:tblCellSpacing w:w="20" w:type="dxa"/>
        </w:trPr>
        <w:tc>
          <w:tcPr>
            <w:tcW w:w="2983" w:type="dxa"/>
          </w:tcPr>
          <w:p w14:paraId="709E2744" w14:textId="77777777" w:rsidR="000C3C08" w:rsidRPr="007D56DB" w:rsidRDefault="000C3C08" w:rsidP="009E1E36">
            <w:r w:rsidRPr="007D56DB">
              <w:t xml:space="preserve">in data </w:t>
            </w:r>
          </w:p>
          <w:p w14:paraId="7E554E57" w14:textId="4D80FEDD" w:rsidR="000C3C08" w:rsidRPr="007D56DB" w:rsidRDefault="000C3C08" w:rsidP="009E1E36">
            <w:r w:rsidRPr="007D56DB">
              <w:t>(</w:t>
            </w:r>
            <w:r w:rsidRPr="007D56DB">
              <w:rPr>
                <w:i/>
              </w:rPr>
              <w:t>o nel periodo dal</w:t>
            </w:r>
            <w:r w:rsidR="00025C3C" w:rsidRPr="007D56DB">
              <w:rPr>
                <w:i/>
              </w:rPr>
              <w:t xml:space="preserve"> …</w:t>
            </w:r>
            <w:r w:rsidRPr="007D56DB">
              <w:rPr>
                <w:i/>
              </w:rPr>
              <w:t xml:space="preserve"> a</w:t>
            </w:r>
            <w:r w:rsidR="00025C3C" w:rsidRPr="007D56DB">
              <w:rPr>
                <w:i/>
              </w:rPr>
              <w:t>l …</w:t>
            </w:r>
            <w:r w:rsidRPr="007D56DB">
              <w:t>)</w:t>
            </w:r>
          </w:p>
        </w:tc>
        <w:tc>
          <w:tcPr>
            <w:tcW w:w="7125" w:type="dxa"/>
          </w:tcPr>
          <w:p w14:paraId="2E08DFA3" w14:textId="77777777" w:rsidR="005F6AB8" w:rsidRPr="007D56DB" w:rsidRDefault="005F6AB8" w:rsidP="009E1E36"/>
        </w:tc>
      </w:tr>
      <w:tr w:rsidR="00802B8D" w:rsidRPr="007D56DB" w14:paraId="3B9499B6" w14:textId="77777777" w:rsidTr="00951FD7">
        <w:trPr>
          <w:trHeight w:val="510"/>
          <w:tblCellSpacing w:w="20" w:type="dxa"/>
        </w:trPr>
        <w:tc>
          <w:tcPr>
            <w:tcW w:w="2983" w:type="dxa"/>
          </w:tcPr>
          <w:p w14:paraId="1225739D" w14:textId="77777777" w:rsidR="00802B8D" w:rsidRPr="007D56DB" w:rsidRDefault="00802B8D" w:rsidP="009E1E36">
            <w:r w:rsidRPr="007D56DB">
              <w:t xml:space="preserve">Area di attività dell’iniziativa </w:t>
            </w:r>
          </w:p>
        </w:tc>
        <w:tc>
          <w:tcPr>
            <w:tcW w:w="7125" w:type="dxa"/>
          </w:tcPr>
          <w:p w14:paraId="41D11BA9" w14:textId="1170C8D6" w:rsidR="00802B8D" w:rsidRPr="007D56DB" w:rsidRDefault="000441FE" w:rsidP="009E1E36">
            <w:sdt>
              <w:sdtPr>
                <w:id w:val="-2001566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70CB" w:rsidRPr="007D56D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A35F2" w:rsidRPr="007D56DB">
              <w:t xml:space="preserve"> </w:t>
            </w:r>
            <w:r w:rsidR="00802B8D" w:rsidRPr="007D56DB">
              <w:t xml:space="preserve">Culturale      </w:t>
            </w:r>
          </w:p>
          <w:p w14:paraId="0E1F0321" w14:textId="2ED56FC4" w:rsidR="00802B8D" w:rsidRPr="007D56DB" w:rsidRDefault="000441FE" w:rsidP="009E1E36">
            <w:sdt>
              <w:sdtPr>
                <w:id w:val="1829247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70CB" w:rsidRPr="007D56D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A35F2" w:rsidRPr="007D56DB">
              <w:t xml:space="preserve"> </w:t>
            </w:r>
            <w:r w:rsidR="00802B8D" w:rsidRPr="007D56DB">
              <w:t xml:space="preserve">Sportiva </w:t>
            </w:r>
          </w:p>
          <w:p w14:paraId="56C7CF92" w14:textId="4D2D8A9E" w:rsidR="00802B8D" w:rsidRPr="007D56DB" w:rsidRDefault="000441FE" w:rsidP="009E1E36">
            <w:sdt>
              <w:sdtPr>
                <w:id w:val="1055210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70CB" w:rsidRPr="007D56D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A35F2" w:rsidRPr="007D56DB">
              <w:t xml:space="preserve"> </w:t>
            </w:r>
            <w:r w:rsidR="00802B8D" w:rsidRPr="007D56DB">
              <w:t xml:space="preserve">Sociale </w:t>
            </w:r>
          </w:p>
          <w:p w14:paraId="4A72F1ED" w14:textId="672BB620" w:rsidR="00802B8D" w:rsidRPr="007D56DB" w:rsidRDefault="000441FE" w:rsidP="009E1E36">
            <w:sdt>
              <w:sdtPr>
                <w:id w:val="-2118750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70CB" w:rsidRPr="007D56D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A35F2" w:rsidRPr="007D56DB">
              <w:t xml:space="preserve"> </w:t>
            </w:r>
            <w:r w:rsidR="00802B8D" w:rsidRPr="007D56DB">
              <w:t>Turistica</w:t>
            </w:r>
          </w:p>
          <w:p w14:paraId="36B7DB6D" w14:textId="12F6C497" w:rsidR="00802B8D" w:rsidRPr="007D56DB" w:rsidRDefault="000441FE" w:rsidP="009E1E36">
            <w:sdt>
              <w:sdtPr>
                <w:id w:val="2085797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70CB" w:rsidRPr="007D56D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A35F2" w:rsidRPr="007D56DB">
              <w:t xml:space="preserve"> </w:t>
            </w:r>
            <w:r w:rsidR="00802B8D" w:rsidRPr="007D56DB">
              <w:t>Scientifica</w:t>
            </w:r>
          </w:p>
          <w:p w14:paraId="4669C5A1" w14:textId="1FE09BF7" w:rsidR="00B156C5" w:rsidRPr="007D56DB" w:rsidRDefault="000441FE" w:rsidP="009E1E36">
            <w:sdt>
              <w:sdtPr>
                <w:id w:val="-798996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70CB" w:rsidRPr="007D56D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A35F2" w:rsidRPr="007D56DB">
              <w:t xml:space="preserve"> </w:t>
            </w:r>
            <w:r w:rsidR="00B156C5" w:rsidRPr="007D56DB">
              <w:t>Ambientale</w:t>
            </w:r>
          </w:p>
          <w:p w14:paraId="62CF93F1" w14:textId="06CC14AC" w:rsidR="00B156C5" w:rsidRPr="007D56DB" w:rsidRDefault="000441FE" w:rsidP="009E1E36">
            <w:sdt>
              <w:sdtPr>
                <w:id w:val="-793213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70CB" w:rsidRPr="007D56D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A35F2" w:rsidRPr="007D56DB">
              <w:t xml:space="preserve"> </w:t>
            </w:r>
            <w:r w:rsidR="00B156C5" w:rsidRPr="007D56DB">
              <w:t>Umanitaria</w:t>
            </w:r>
          </w:p>
          <w:p w14:paraId="506B7850" w14:textId="5E41B7F7" w:rsidR="00B156C5" w:rsidRPr="007D56DB" w:rsidRDefault="000441FE" w:rsidP="009E1E36">
            <w:sdt>
              <w:sdtPr>
                <w:id w:val="-1619751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70CB" w:rsidRPr="007D56D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A35F2" w:rsidRPr="007D56DB">
              <w:t xml:space="preserve"> </w:t>
            </w:r>
            <w:r w:rsidR="00B156C5" w:rsidRPr="007D56DB">
              <w:t>Istituzionale</w:t>
            </w:r>
          </w:p>
          <w:p w14:paraId="45F38741" w14:textId="1A3B6263" w:rsidR="00B156C5" w:rsidRPr="007D56DB" w:rsidRDefault="000441FE" w:rsidP="009E1E36">
            <w:sdt>
              <w:sdtPr>
                <w:id w:val="1513189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70CB" w:rsidRPr="007D56D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A35F2" w:rsidRPr="007D56DB">
              <w:t xml:space="preserve"> </w:t>
            </w:r>
            <w:r w:rsidR="00B156C5" w:rsidRPr="007D56DB">
              <w:t>Storico</w:t>
            </w:r>
          </w:p>
          <w:p w14:paraId="1DB99903" w14:textId="733A39C4" w:rsidR="00802B8D" w:rsidRPr="007D56DB" w:rsidRDefault="000441FE" w:rsidP="009E1E36">
            <w:sdt>
              <w:sdtPr>
                <w:id w:val="684173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70CB" w:rsidRPr="007D56D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A35F2" w:rsidRPr="007D56DB">
              <w:t xml:space="preserve"> </w:t>
            </w:r>
            <w:r w:rsidR="00802B8D" w:rsidRPr="007D56DB">
              <w:t>Altro</w:t>
            </w:r>
            <w:r w:rsidR="007370CB" w:rsidRPr="007D56DB">
              <w:t>:</w:t>
            </w:r>
          </w:p>
          <w:p w14:paraId="2A989B8F" w14:textId="5EDB18F9" w:rsidR="008B163A" w:rsidRPr="007D56DB" w:rsidRDefault="008B163A" w:rsidP="009E1E36"/>
        </w:tc>
      </w:tr>
    </w:tbl>
    <w:p w14:paraId="53EE1FEC" w14:textId="77777777" w:rsidR="00A64ED0" w:rsidRDefault="00A64ED0" w:rsidP="008B163A"/>
    <w:p w14:paraId="58BA589D" w14:textId="77777777" w:rsidR="00C26303" w:rsidRDefault="00C26303" w:rsidP="008B163A"/>
    <w:p w14:paraId="778D6C5D" w14:textId="77777777" w:rsidR="008078E6" w:rsidRPr="009826D3" w:rsidRDefault="00D53C9E" w:rsidP="008B163A">
      <w:r w:rsidRPr="009826D3">
        <w:lastRenderedPageBreak/>
        <w:t xml:space="preserve">A tal fine, </w:t>
      </w:r>
      <w:r w:rsidR="000C3C08" w:rsidRPr="009826D3">
        <w:rPr>
          <w:b/>
        </w:rPr>
        <w:t>allega</w:t>
      </w:r>
      <w:r w:rsidR="000C3C08" w:rsidRPr="009826D3">
        <w:t xml:space="preserve"> alla presente domanda</w:t>
      </w:r>
      <w:r w:rsidR="008078E6" w:rsidRPr="009826D3">
        <w:t>:</w:t>
      </w:r>
    </w:p>
    <w:p w14:paraId="07832E64" w14:textId="77777777" w:rsidR="00564DA2" w:rsidRPr="009826D3" w:rsidRDefault="00564DA2" w:rsidP="008B163A"/>
    <w:tbl>
      <w:tblPr>
        <w:tblW w:w="0" w:type="auto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9622"/>
      </w:tblGrid>
      <w:tr w:rsidR="008078E6" w:rsidRPr="003A35F2" w14:paraId="1EDEFBE5" w14:textId="77777777" w:rsidTr="002044B9">
        <w:trPr>
          <w:tblCellSpacing w:w="20" w:type="dxa"/>
        </w:trPr>
        <w:tc>
          <w:tcPr>
            <w:tcW w:w="9778" w:type="dxa"/>
          </w:tcPr>
          <w:p w14:paraId="4E975685" w14:textId="1A169E07" w:rsidR="008078E6" w:rsidRPr="003A35F2" w:rsidRDefault="000441FE" w:rsidP="003A35F2">
            <w:sdt>
              <w:sdtPr>
                <w:id w:val="497555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35F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A35F2">
              <w:t xml:space="preserve"> </w:t>
            </w:r>
            <w:r w:rsidR="008078E6" w:rsidRPr="003A35F2">
              <w:t xml:space="preserve">una </w:t>
            </w:r>
            <w:r w:rsidR="00B90A58" w:rsidRPr="003A35F2">
              <w:rPr>
                <w:b/>
              </w:rPr>
              <w:t>r</w:t>
            </w:r>
            <w:r w:rsidR="008078E6" w:rsidRPr="003A35F2">
              <w:rPr>
                <w:b/>
              </w:rPr>
              <w:t>elazione descrittiva</w:t>
            </w:r>
            <w:r w:rsidR="008078E6" w:rsidRPr="003A35F2">
              <w:t xml:space="preserve"> della natura e delle caratteristiche dell'attività e/o iniziativa, delle sue finalità ed obiettivi, dei destinatari o fruitori, della sua rilevanza sociale</w:t>
            </w:r>
            <w:r w:rsidR="00FA3B79" w:rsidRPr="003A35F2">
              <w:t>, ambientale</w:t>
            </w:r>
            <w:r w:rsidR="008078E6" w:rsidRPr="003A35F2">
              <w:t xml:space="preserve"> e territoriale e del periodo di svolgimento</w:t>
            </w:r>
            <w:r w:rsidR="001811B7" w:rsidRPr="003A35F2">
              <w:t>.</w:t>
            </w:r>
          </w:p>
        </w:tc>
      </w:tr>
      <w:tr w:rsidR="008078E6" w:rsidRPr="003A35F2" w14:paraId="16A53F43" w14:textId="77777777" w:rsidTr="002044B9">
        <w:trPr>
          <w:tblCellSpacing w:w="20" w:type="dxa"/>
        </w:trPr>
        <w:tc>
          <w:tcPr>
            <w:tcW w:w="9778" w:type="dxa"/>
          </w:tcPr>
          <w:p w14:paraId="6B722FEB" w14:textId="5C5A5BC7" w:rsidR="00A84321" w:rsidRPr="003A35F2" w:rsidRDefault="000441FE" w:rsidP="003A35F2">
            <w:sdt>
              <w:sdtPr>
                <w:id w:val="-1154369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35F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A35F2">
              <w:t xml:space="preserve"> </w:t>
            </w:r>
            <w:r w:rsidR="008078E6" w:rsidRPr="003A35F2">
              <w:t xml:space="preserve">il </w:t>
            </w:r>
            <w:r w:rsidR="008078E6" w:rsidRPr="003A35F2">
              <w:rPr>
                <w:b/>
              </w:rPr>
              <w:t>programma</w:t>
            </w:r>
            <w:r w:rsidR="008078E6" w:rsidRPr="003A35F2">
              <w:t xml:space="preserve"> dettagliato</w:t>
            </w:r>
            <w:r w:rsidR="00B5288C">
              <w:t xml:space="preserve"> </w:t>
            </w:r>
            <w:r w:rsidR="00D34997">
              <w:t>con indicazione delle modalità e canali di comunicazione.</w:t>
            </w:r>
          </w:p>
        </w:tc>
      </w:tr>
      <w:tr w:rsidR="0043632A" w:rsidRPr="003A35F2" w14:paraId="1CCF2BCE" w14:textId="77777777" w:rsidTr="002044B9">
        <w:trPr>
          <w:tblCellSpacing w:w="20" w:type="dxa"/>
        </w:trPr>
        <w:tc>
          <w:tcPr>
            <w:tcW w:w="9778" w:type="dxa"/>
          </w:tcPr>
          <w:p w14:paraId="5C78AE9A" w14:textId="7977A8F0" w:rsidR="0043632A" w:rsidRPr="003A35F2" w:rsidRDefault="000441FE" w:rsidP="003A35F2">
            <w:sdt>
              <w:sdtPr>
                <w:id w:val="-917861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35F2" w:rsidRPr="009E1E3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A35F2" w:rsidRPr="009E1E36">
              <w:t xml:space="preserve"> </w:t>
            </w:r>
            <w:r w:rsidR="00D30820">
              <w:rPr>
                <w:b/>
                <w:bCs/>
              </w:rPr>
              <w:t>c</w:t>
            </w:r>
            <w:r w:rsidR="0043632A" w:rsidRPr="003A35F2">
              <w:rPr>
                <w:b/>
                <w:bCs/>
              </w:rPr>
              <w:t>opia documento d’identità</w:t>
            </w:r>
            <w:r w:rsidR="0043632A" w:rsidRPr="003A35F2">
              <w:t xml:space="preserve"> del richiedente in corso di validità</w:t>
            </w:r>
            <w:r w:rsidR="00BB78F8">
              <w:t>.</w:t>
            </w:r>
          </w:p>
        </w:tc>
      </w:tr>
    </w:tbl>
    <w:p w14:paraId="52D039DA" w14:textId="77777777" w:rsidR="005E6513" w:rsidRDefault="005E6513" w:rsidP="009E1E36"/>
    <w:p w14:paraId="19484CFE" w14:textId="77777777" w:rsidR="00602821" w:rsidRPr="009E1E36" w:rsidRDefault="003233EC" w:rsidP="009E1E36">
      <w:pPr>
        <w:rPr>
          <w:b/>
          <w:bCs/>
        </w:rPr>
      </w:pPr>
      <w:r w:rsidRPr="009E1E36">
        <w:rPr>
          <w:b/>
          <w:bCs/>
        </w:rPr>
        <w:t>DICHIARA</w:t>
      </w:r>
      <w:r w:rsidR="00602821" w:rsidRPr="009E1E36">
        <w:rPr>
          <w:b/>
          <w:bCs/>
        </w:rPr>
        <w:t xml:space="preserve"> che per tale iniziativa:</w:t>
      </w:r>
    </w:p>
    <w:p w14:paraId="05BE7C3A" w14:textId="77777777" w:rsidR="002802FE" w:rsidRPr="009826D3" w:rsidRDefault="002802FE" w:rsidP="009E1E36"/>
    <w:tbl>
      <w:tblPr>
        <w:tblW w:w="0" w:type="auto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9622"/>
      </w:tblGrid>
      <w:tr w:rsidR="005E6513" w:rsidRPr="005E6513" w14:paraId="7E3A2779" w14:textId="77777777" w:rsidTr="001C33EF">
        <w:trPr>
          <w:tblCellSpacing w:w="20" w:type="dxa"/>
        </w:trPr>
        <w:tc>
          <w:tcPr>
            <w:tcW w:w="9778" w:type="dxa"/>
          </w:tcPr>
          <w:p w14:paraId="50EE5AAA" w14:textId="630C6BFB" w:rsidR="005E6513" w:rsidRDefault="000441FE" w:rsidP="009E1E36">
            <w:sdt>
              <w:sdtPr>
                <w:id w:val="-164936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341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E1E36">
              <w:t xml:space="preserve"> </w:t>
            </w:r>
            <w:r w:rsidR="005E6513" w:rsidRPr="00065848">
              <w:t>è stato chiesto il patrocinio anche ad altri enti (specificare quali)</w:t>
            </w:r>
          </w:p>
          <w:p w14:paraId="45C3A913" w14:textId="35F9B787" w:rsidR="00951FD7" w:rsidRPr="00065848" w:rsidRDefault="00951FD7" w:rsidP="009E1E36"/>
        </w:tc>
      </w:tr>
      <w:tr w:rsidR="005E6513" w:rsidRPr="005E6513" w14:paraId="5E0FECE4" w14:textId="77777777" w:rsidTr="001C33EF">
        <w:trPr>
          <w:tblCellSpacing w:w="20" w:type="dxa"/>
        </w:trPr>
        <w:tc>
          <w:tcPr>
            <w:tcW w:w="9778" w:type="dxa"/>
          </w:tcPr>
          <w:p w14:paraId="377D5418" w14:textId="3833FA91" w:rsidR="005E6513" w:rsidRPr="00065848" w:rsidRDefault="000441FE" w:rsidP="009E1E36">
            <w:sdt>
              <w:sdtPr>
                <w:id w:val="1381594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1E3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E1E36">
              <w:t xml:space="preserve"> </w:t>
            </w:r>
            <w:r w:rsidR="005E6513" w:rsidRPr="00065848">
              <w:t>non è stato chiesto il patrocinio ad altri enti</w:t>
            </w:r>
          </w:p>
        </w:tc>
      </w:tr>
      <w:tr w:rsidR="005E6513" w:rsidRPr="005E6513" w14:paraId="01E39BD9" w14:textId="77777777" w:rsidTr="001C33EF">
        <w:trPr>
          <w:tblCellSpacing w:w="20" w:type="dxa"/>
        </w:trPr>
        <w:tc>
          <w:tcPr>
            <w:tcW w:w="9778" w:type="dxa"/>
          </w:tcPr>
          <w:p w14:paraId="54CFCF89" w14:textId="77777777" w:rsidR="00065848" w:rsidRDefault="000441FE" w:rsidP="009E1E36">
            <w:sdt>
              <w:sdtPr>
                <w:id w:val="432485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1E3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E1E36">
              <w:t xml:space="preserve"> </w:t>
            </w:r>
            <w:r w:rsidR="005E6513" w:rsidRPr="00065848">
              <w:t>è stato ottenuto il patrocinio della Regione</w:t>
            </w:r>
            <w:r w:rsidR="00A84321" w:rsidRPr="00065848">
              <w:t xml:space="preserve"> Campania</w:t>
            </w:r>
            <w:r w:rsidR="005E6513" w:rsidRPr="00065848">
              <w:t xml:space="preserve"> per analoga iniziativa negli anni precedenti (specificare quali)</w:t>
            </w:r>
          </w:p>
          <w:p w14:paraId="67855A3C" w14:textId="18960C98" w:rsidR="00951FD7" w:rsidRPr="00065848" w:rsidRDefault="00951FD7" w:rsidP="009E1E36"/>
        </w:tc>
      </w:tr>
    </w:tbl>
    <w:p w14:paraId="5AE5F1ED" w14:textId="77777777" w:rsidR="00F51DC0" w:rsidRPr="00F51DC0" w:rsidRDefault="00F51DC0" w:rsidP="00BD11DC">
      <w:pPr>
        <w:spacing w:before="120"/>
        <w:rPr>
          <w:rFonts w:cs="Arial"/>
          <w:b/>
        </w:rPr>
      </w:pPr>
    </w:p>
    <w:p w14:paraId="5A8C7849" w14:textId="06B2AEB7" w:rsidR="00BD11DC" w:rsidRPr="00F51DC0" w:rsidRDefault="00B300FC" w:rsidP="00BD11DC">
      <w:pPr>
        <w:spacing w:before="120"/>
        <w:rPr>
          <w:rFonts w:cs="Arial"/>
          <w:b/>
        </w:rPr>
      </w:pPr>
      <w:r w:rsidRPr="00F51DC0">
        <w:rPr>
          <w:rFonts w:cs="Arial"/>
          <w:b/>
        </w:rPr>
        <w:t>Dichiar</w:t>
      </w:r>
      <w:r w:rsidR="001A25DC" w:rsidRPr="00F51DC0">
        <w:rPr>
          <w:rFonts w:cs="Arial"/>
          <w:b/>
        </w:rPr>
        <w:t>a</w:t>
      </w:r>
      <w:r w:rsidRPr="00F51DC0">
        <w:rPr>
          <w:rFonts w:cs="Arial"/>
          <w:b/>
        </w:rPr>
        <w:t xml:space="preserve"> </w:t>
      </w:r>
      <w:r w:rsidR="00AF7253" w:rsidRPr="00F51DC0">
        <w:rPr>
          <w:rFonts w:cs="Arial"/>
          <w:b/>
        </w:rPr>
        <w:t>inoltre</w:t>
      </w:r>
      <w:r w:rsidR="002446B0" w:rsidRPr="00F51DC0">
        <w:rPr>
          <w:rFonts w:cs="Arial"/>
          <w:b/>
        </w:rPr>
        <w:t>:</w:t>
      </w:r>
    </w:p>
    <w:p w14:paraId="301D08E5" w14:textId="77777777" w:rsidR="00F51DC0" w:rsidRDefault="00D1779B" w:rsidP="00F51DC0">
      <w:pPr>
        <w:pStyle w:val="Paragrafoelenco"/>
        <w:numPr>
          <w:ilvl w:val="0"/>
          <w:numId w:val="45"/>
        </w:numPr>
        <w:spacing w:before="120"/>
        <w:rPr>
          <w:rFonts w:cs="Arial"/>
        </w:rPr>
      </w:pPr>
      <w:r w:rsidRPr="00F51DC0">
        <w:rPr>
          <w:rFonts w:cs="Arial"/>
        </w:rPr>
        <w:t>che l’iniziativa non persegue finalità di propaganda o di proselitismo</w:t>
      </w:r>
    </w:p>
    <w:p w14:paraId="783E88AD" w14:textId="77777777" w:rsidR="00F51DC0" w:rsidRDefault="00D1779B" w:rsidP="00F51DC0">
      <w:pPr>
        <w:pStyle w:val="Paragrafoelenco"/>
        <w:numPr>
          <w:ilvl w:val="0"/>
          <w:numId w:val="45"/>
        </w:numPr>
        <w:spacing w:before="120"/>
        <w:rPr>
          <w:rFonts w:cs="Arial"/>
        </w:rPr>
      </w:pPr>
      <w:r w:rsidRPr="00F51DC0">
        <w:rPr>
          <w:rFonts w:cs="Arial"/>
        </w:rPr>
        <w:t>che l’iniziativa non ha scopi di lucro</w:t>
      </w:r>
    </w:p>
    <w:p w14:paraId="69F27CD5" w14:textId="38CA7327" w:rsidR="00F51DC0" w:rsidRDefault="00D1779B" w:rsidP="00F51DC0">
      <w:pPr>
        <w:pStyle w:val="Paragrafoelenco"/>
        <w:numPr>
          <w:ilvl w:val="0"/>
          <w:numId w:val="45"/>
        </w:numPr>
        <w:spacing w:before="120"/>
        <w:rPr>
          <w:rFonts w:cs="Arial"/>
        </w:rPr>
      </w:pPr>
      <w:r w:rsidRPr="00F51DC0">
        <w:rPr>
          <w:rFonts w:cs="Arial"/>
        </w:rPr>
        <w:t>che la partecipazione/ingresso alle manifestazioni è gratuita</w:t>
      </w:r>
      <w:r w:rsidR="00F51DC0">
        <w:rPr>
          <w:rFonts w:cs="Arial"/>
        </w:rPr>
        <w:tab/>
      </w:r>
      <w:r w:rsidR="00F51DC0">
        <w:rPr>
          <w:rFonts w:cs="Arial"/>
        </w:rPr>
        <w:tab/>
      </w:r>
      <w:sdt>
        <w:sdtPr>
          <w:rPr>
            <w:rFonts w:cs="Arial"/>
          </w:rPr>
          <w:id w:val="8082873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1DC0">
            <w:rPr>
              <w:rFonts w:ascii="MS Gothic" w:eastAsia="MS Gothic" w:hAnsi="MS Gothic" w:cs="Arial" w:hint="eastAsia"/>
            </w:rPr>
            <w:t>☐</w:t>
          </w:r>
        </w:sdtContent>
      </w:sdt>
      <w:r w:rsidR="00F51DC0">
        <w:rPr>
          <w:rFonts w:cs="Arial"/>
        </w:rPr>
        <w:t xml:space="preserve"> </w:t>
      </w:r>
      <w:r w:rsidRPr="00F51DC0">
        <w:rPr>
          <w:rFonts w:cs="Arial"/>
        </w:rPr>
        <w:t>s</w:t>
      </w:r>
      <w:r w:rsidR="00F51DC0">
        <w:rPr>
          <w:rFonts w:cs="Arial"/>
        </w:rPr>
        <w:t>ì</w:t>
      </w:r>
      <w:r w:rsidR="00F51DC0">
        <w:rPr>
          <w:rFonts w:cs="Arial"/>
        </w:rPr>
        <w:tab/>
      </w:r>
      <w:sdt>
        <w:sdtPr>
          <w:rPr>
            <w:rFonts w:cs="Arial"/>
          </w:rPr>
          <w:id w:val="-2721642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1DC0">
            <w:rPr>
              <w:rFonts w:ascii="MS Gothic" w:eastAsia="MS Gothic" w:hAnsi="MS Gothic" w:cs="Arial" w:hint="eastAsia"/>
            </w:rPr>
            <w:t>☐</w:t>
          </w:r>
        </w:sdtContent>
      </w:sdt>
      <w:r w:rsidR="00F51DC0">
        <w:rPr>
          <w:rFonts w:cs="Arial"/>
        </w:rPr>
        <w:t xml:space="preserve"> </w:t>
      </w:r>
      <w:r w:rsidRPr="00F51DC0">
        <w:rPr>
          <w:rFonts w:cs="Arial"/>
        </w:rPr>
        <w:t>no</w:t>
      </w:r>
    </w:p>
    <w:p w14:paraId="7FE12B5F" w14:textId="77777777" w:rsidR="00F51DC0" w:rsidRDefault="00D1779B" w:rsidP="00F51DC0">
      <w:pPr>
        <w:pStyle w:val="Paragrafoelenco"/>
        <w:numPr>
          <w:ilvl w:val="0"/>
          <w:numId w:val="45"/>
        </w:numPr>
        <w:spacing w:before="120"/>
        <w:rPr>
          <w:rFonts w:cs="Arial"/>
        </w:rPr>
      </w:pPr>
      <w:r w:rsidRPr="00F51DC0">
        <w:rPr>
          <w:rFonts w:cs="Arial"/>
        </w:rPr>
        <w:t>che l’iniziativa è organizzata o comprende la raccolta di fondi per beneficenza da devolvere a:</w:t>
      </w:r>
    </w:p>
    <w:p w14:paraId="4B6A5AE9" w14:textId="11C918CE" w:rsidR="004A39C4" w:rsidRDefault="004A39C4" w:rsidP="004A39C4">
      <w:pPr>
        <w:pStyle w:val="Paragrafoelenco"/>
        <w:numPr>
          <w:ilvl w:val="1"/>
          <w:numId w:val="45"/>
        </w:numPr>
        <w:spacing w:before="120"/>
        <w:rPr>
          <w:rFonts w:cs="Arial"/>
        </w:rPr>
      </w:pPr>
      <w:r>
        <w:rPr>
          <w:rFonts w:cs="Arial"/>
        </w:rPr>
        <w:t>_____________________________________________________________</w:t>
      </w:r>
    </w:p>
    <w:p w14:paraId="0C4CB7E6" w14:textId="77777777" w:rsidR="004A39C4" w:rsidRDefault="00B300FC" w:rsidP="004A39C4">
      <w:pPr>
        <w:pStyle w:val="Paragrafoelenco"/>
        <w:numPr>
          <w:ilvl w:val="0"/>
          <w:numId w:val="45"/>
        </w:numPr>
        <w:spacing w:before="120"/>
        <w:rPr>
          <w:rFonts w:cs="Arial"/>
        </w:rPr>
      </w:pPr>
      <w:r w:rsidRPr="00F51DC0">
        <w:rPr>
          <w:rFonts w:cs="Arial"/>
        </w:rPr>
        <w:t>di essere in piena conoscenza che il Patrocinio eventualmente concesso può essere revocato qualora l’attività e/o iniziativa non sia stata realizzata ovvero abbia avuto oggetto, caratteristiche o finalità diverse da quelle illustrate nella relazione descrittiva della natura e delle caratteristiche dell'attività e/o iniziativa per cui il Patrocinio viene concesso</w:t>
      </w:r>
      <w:r w:rsidR="002446B0" w:rsidRPr="00F51DC0">
        <w:rPr>
          <w:rFonts w:cs="Arial"/>
        </w:rPr>
        <w:t>;</w:t>
      </w:r>
    </w:p>
    <w:p w14:paraId="594973FE" w14:textId="2CDB5377" w:rsidR="004A39C4" w:rsidRPr="004A39C4" w:rsidRDefault="002446B0" w:rsidP="004A39C4">
      <w:pPr>
        <w:pStyle w:val="Paragrafoelenco"/>
        <w:numPr>
          <w:ilvl w:val="0"/>
          <w:numId w:val="45"/>
        </w:numPr>
        <w:spacing w:before="120"/>
        <w:rPr>
          <w:rFonts w:cs="Arial"/>
        </w:rPr>
      </w:pPr>
      <w:r w:rsidRPr="004A39C4">
        <w:rPr>
          <w:rFonts w:cs="Arial"/>
        </w:rPr>
        <w:t>di aver</w:t>
      </w:r>
      <w:r w:rsidR="005F6AB8" w:rsidRPr="004A39C4">
        <w:rPr>
          <w:rFonts w:cs="Arial"/>
        </w:rPr>
        <w:t xml:space="preserve"> preso atto dell</w:t>
      </w:r>
      <w:r w:rsidRPr="004A39C4">
        <w:rPr>
          <w:rFonts w:cs="Arial"/>
        </w:rPr>
        <w:t xml:space="preserve">’informativa </w:t>
      </w:r>
      <w:r w:rsidR="00DE6E61" w:rsidRPr="004A39C4">
        <w:rPr>
          <w:rFonts w:cs="Arial"/>
        </w:rPr>
        <w:t>prevista a</w:t>
      </w:r>
      <w:r w:rsidR="00B95CDF" w:rsidRPr="004A39C4">
        <w:rPr>
          <w:rFonts w:cs="Arial"/>
          <w:color w:val="000000"/>
        </w:rPr>
        <w:t xml:space="preserve">i sensi e per gli effetti degli artt. 13 e 14 del Regolamento (UE) 2016/679 (Regolamento Generale sulla Protezione dei Dati), delle disposizioni attuative di cui al </w:t>
      </w:r>
      <w:r w:rsidR="004A39C4" w:rsidRPr="004A39C4">
        <w:rPr>
          <w:rFonts w:cs="Arial"/>
          <w:color w:val="000000"/>
        </w:rPr>
        <w:t>D.lgs.</w:t>
      </w:r>
      <w:r w:rsidR="00B95CDF" w:rsidRPr="004A39C4">
        <w:rPr>
          <w:rFonts w:cs="Arial"/>
          <w:color w:val="000000"/>
        </w:rPr>
        <w:t xml:space="preserve"> 30 giugno 2003, n. 196, come modificato ed integrato dal </w:t>
      </w:r>
      <w:r w:rsidR="00544639" w:rsidRPr="004A39C4">
        <w:rPr>
          <w:rFonts w:cs="Arial"/>
          <w:color w:val="000000"/>
        </w:rPr>
        <w:t>D.</w:t>
      </w:r>
      <w:r w:rsidR="00544639">
        <w:rPr>
          <w:rFonts w:cs="Arial"/>
          <w:color w:val="000000"/>
        </w:rPr>
        <w:t>l</w:t>
      </w:r>
      <w:r w:rsidR="00544639" w:rsidRPr="004A39C4">
        <w:rPr>
          <w:rFonts w:cs="Arial"/>
          <w:color w:val="000000"/>
        </w:rPr>
        <w:t>gs.</w:t>
      </w:r>
      <w:r w:rsidR="00B95CDF" w:rsidRPr="004A39C4">
        <w:rPr>
          <w:rFonts w:cs="Arial"/>
          <w:color w:val="000000"/>
        </w:rPr>
        <w:t xml:space="preserve"> 10 agosto 2018, n. 101, e della DGR n. 466 del 17/07/2018.</w:t>
      </w:r>
    </w:p>
    <w:p w14:paraId="730924F0" w14:textId="3B30ABEE" w:rsidR="00BD11DC" w:rsidRPr="00F51DC0" w:rsidRDefault="00564DA2" w:rsidP="005A288F">
      <w:pPr>
        <w:pStyle w:val="Paragrafoelenco"/>
        <w:numPr>
          <w:ilvl w:val="0"/>
          <w:numId w:val="45"/>
        </w:numPr>
        <w:spacing w:before="120"/>
      </w:pPr>
      <w:r w:rsidRPr="00D47C4A">
        <w:rPr>
          <w:rFonts w:cs="Arial"/>
        </w:rPr>
        <w:t xml:space="preserve">che il promotore dell’iniziativa assume ogni responsabilità derivante dallo svolgimento dell’evento in oggetto, esonerando la Regione </w:t>
      </w:r>
      <w:r w:rsidR="00BD11DC" w:rsidRPr="00D47C4A">
        <w:rPr>
          <w:rFonts w:cs="Arial"/>
        </w:rPr>
        <w:t xml:space="preserve">Campania </w:t>
      </w:r>
      <w:r w:rsidRPr="00D47C4A">
        <w:rPr>
          <w:rFonts w:cs="Arial"/>
        </w:rPr>
        <w:t>da qualsiasi responsabilità;</w:t>
      </w:r>
    </w:p>
    <w:p w14:paraId="0E4368D6" w14:textId="77777777" w:rsidR="001974CD" w:rsidRPr="004A39C4" w:rsidRDefault="001974CD" w:rsidP="001974CD">
      <w:pPr>
        <w:rPr>
          <w:b/>
          <w:bCs/>
        </w:rPr>
      </w:pPr>
    </w:p>
    <w:p w14:paraId="6F32AD50" w14:textId="77777777" w:rsidR="001974CD" w:rsidRDefault="00702AB1" w:rsidP="004A39C4">
      <w:r w:rsidRPr="00F51DC0">
        <w:t>A seguito della comunicazione della concessione del Patrocinio, il richiede</w:t>
      </w:r>
      <w:r>
        <w:t>n</w:t>
      </w:r>
      <w:r w:rsidRPr="00F51DC0">
        <w:t>te si impegna</w:t>
      </w:r>
      <w:r w:rsidR="001974CD">
        <w:t xml:space="preserve"> </w:t>
      </w:r>
      <w:r w:rsidRPr="00F51DC0">
        <w:t>a</w:t>
      </w:r>
      <w:r w:rsidR="001974CD">
        <w:t>:</w:t>
      </w:r>
    </w:p>
    <w:p w14:paraId="11C79891" w14:textId="7EF49128" w:rsidR="00464561" w:rsidRPr="00FE1BB7" w:rsidRDefault="00702AB1" w:rsidP="00F5105F">
      <w:pPr>
        <w:pStyle w:val="Paragrafoelenco"/>
        <w:numPr>
          <w:ilvl w:val="0"/>
          <w:numId w:val="45"/>
        </w:numPr>
        <w:spacing w:line="240" w:lineRule="exact"/>
        <w:rPr>
          <w:rFonts w:cs="Arial"/>
        </w:rPr>
      </w:pPr>
      <w:r w:rsidRPr="00F51DC0">
        <w:t>inserire nel materiale di comunicazione e di promozione, il logo istituzionale della Regione Campania che deve essere preceduto dalla dicitura</w:t>
      </w:r>
      <w:r w:rsidR="00127D9A">
        <w:t xml:space="preserve"> secondo le indicazioni dell’Amministrazione</w:t>
      </w:r>
      <w:r w:rsidR="00FE1BB7">
        <w:t>;</w:t>
      </w:r>
    </w:p>
    <w:p w14:paraId="2E68E1F6" w14:textId="13028F7A" w:rsidR="00FE1BB7" w:rsidRDefault="00FE1BB7" w:rsidP="00F5105F">
      <w:pPr>
        <w:pStyle w:val="Paragrafoelenco"/>
        <w:numPr>
          <w:ilvl w:val="0"/>
          <w:numId w:val="45"/>
        </w:numPr>
        <w:spacing w:line="240" w:lineRule="exact"/>
        <w:rPr>
          <w:rFonts w:cs="Arial"/>
        </w:rPr>
      </w:pPr>
      <w:r>
        <w:rPr>
          <w:rFonts w:cs="Arial"/>
        </w:rPr>
        <w:t>comunicare tempestivamente ogni variazione sostanziale apportata al progetto origina</w:t>
      </w:r>
      <w:r w:rsidR="006B29DB">
        <w:rPr>
          <w:rFonts w:cs="Arial"/>
        </w:rPr>
        <w:t>rio.</w:t>
      </w:r>
    </w:p>
    <w:p w14:paraId="0F5DE421" w14:textId="77777777" w:rsidR="006B29DB" w:rsidRPr="006B29DB" w:rsidRDefault="006B29DB" w:rsidP="006B29DB">
      <w:pPr>
        <w:spacing w:line="240" w:lineRule="exact"/>
        <w:rPr>
          <w:rFonts w:cs="Arial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B1BF3" w14:paraId="76EA7E5B" w14:textId="77777777" w:rsidTr="00FB1BF3">
        <w:tc>
          <w:tcPr>
            <w:tcW w:w="4814" w:type="dxa"/>
          </w:tcPr>
          <w:p w14:paraId="3695583D" w14:textId="714E9F34" w:rsidR="00FB1BF3" w:rsidRPr="00FB1BF3" w:rsidRDefault="00FB1BF3" w:rsidP="00FB1BF3">
            <w:pPr>
              <w:spacing w:line="480" w:lineRule="auto"/>
              <w:rPr>
                <w:rFonts w:cs="Arial"/>
                <w:i/>
                <w:iCs/>
              </w:rPr>
            </w:pPr>
            <w:r w:rsidRPr="00FB1BF3">
              <w:rPr>
                <w:rFonts w:cs="Arial"/>
                <w:i/>
                <w:iCs/>
              </w:rPr>
              <w:t>Data</w:t>
            </w:r>
          </w:p>
        </w:tc>
        <w:tc>
          <w:tcPr>
            <w:tcW w:w="4814" w:type="dxa"/>
          </w:tcPr>
          <w:p w14:paraId="63B15963" w14:textId="05E4E8CA" w:rsidR="00FB1BF3" w:rsidRPr="00F51DC0" w:rsidRDefault="00FB1BF3" w:rsidP="00FB1BF3">
            <w:pPr>
              <w:rPr>
                <w:b/>
              </w:rPr>
            </w:pPr>
            <w:r w:rsidRPr="00F51DC0">
              <w:rPr>
                <w:b/>
              </w:rPr>
              <w:t>Timbro e Firma</w:t>
            </w:r>
            <w:r>
              <w:rPr>
                <w:b/>
              </w:rPr>
              <w:t xml:space="preserve"> / Firma </w:t>
            </w:r>
            <w:r w:rsidR="00FC4248">
              <w:rPr>
                <w:b/>
              </w:rPr>
              <w:t>digitale</w:t>
            </w:r>
          </w:p>
          <w:p w14:paraId="1A66DAF4" w14:textId="4E74B1FF" w:rsidR="00EA2B92" w:rsidRPr="00FB1BF3" w:rsidRDefault="00FB1BF3" w:rsidP="00FB1BF3">
            <w:r w:rsidRPr="00F51DC0">
              <w:t>(</w:t>
            </w:r>
            <w:r w:rsidRPr="00F51DC0">
              <w:rPr>
                <w:i/>
              </w:rPr>
              <w:t>per esteso e leggibile</w:t>
            </w:r>
            <w:r w:rsidRPr="00F51DC0">
              <w:t>)</w:t>
            </w:r>
          </w:p>
        </w:tc>
      </w:tr>
    </w:tbl>
    <w:p w14:paraId="4CEAEB6D" w14:textId="1D8CFE48" w:rsidR="0043632A" w:rsidRPr="00882A73" w:rsidRDefault="0043632A" w:rsidP="00FB1BF3">
      <w:pPr>
        <w:spacing w:line="480" w:lineRule="auto"/>
        <w:rPr>
          <w:rFonts w:cs="Arial"/>
        </w:rPr>
      </w:pPr>
    </w:p>
    <w:p w14:paraId="54DA7652" w14:textId="77777777" w:rsidR="00FB1BF3" w:rsidRDefault="00FB1BF3" w:rsidP="00FB1BF3">
      <w:pPr>
        <w:spacing w:line="480" w:lineRule="auto"/>
        <w:rPr>
          <w:rFonts w:cs="Arial"/>
        </w:rPr>
      </w:pPr>
    </w:p>
    <w:p w14:paraId="71B432A3" w14:textId="77777777" w:rsidR="00972B87" w:rsidRPr="00882A73" w:rsidRDefault="00972B87" w:rsidP="00FB1BF3">
      <w:pPr>
        <w:spacing w:line="480" w:lineRule="auto"/>
        <w:rPr>
          <w:rFonts w:cs="Arial"/>
        </w:rPr>
      </w:pPr>
    </w:p>
    <w:p w14:paraId="6B5681FF" w14:textId="77777777" w:rsidR="002446B0" w:rsidRPr="00FB1BF3" w:rsidRDefault="002446B0" w:rsidP="00FB1BF3">
      <w:pPr>
        <w:jc w:val="center"/>
        <w:rPr>
          <w:b/>
          <w:bCs/>
        </w:rPr>
      </w:pPr>
      <w:r w:rsidRPr="00FB1BF3">
        <w:rPr>
          <w:b/>
          <w:bCs/>
        </w:rPr>
        <w:lastRenderedPageBreak/>
        <w:t>Indicazioni per il mittente</w:t>
      </w:r>
    </w:p>
    <w:p w14:paraId="77DA68F5" w14:textId="6071A307" w:rsidR="00ED1BD0" w:rsidRPr="00FB1BF3" w:rsidRDefault="00B67019" w:rsidP="00FB1BF3">
      <w:pPr>
        <w:rPr>
          <w:b/>
          <w:bCs/>
        </w:rPr>
      </w:pPr>
      <w:bookmarkStart w:id="0" w:name="_Hlk514328698"/>
      <w:r w:rsidRPr="00FB1BF3">
        <w:rPr>
          <w:b/>
          <w:bCs/>
        </w:rPr>
        <w:t>INVIARE LA DOMANDA</w:t>
      </w:r>
      <w:r w:rsidR="00BA08EC" w:rsidRPr="00FB1BF3">
        <w:rPr>
          <w:b/>
          <w:bCs/>
        </w:rPr>
        <w:t xml:space="preserve"> </w:t>
      </w:r>
      <w:r w:rsidR="00B87567" w:rsidRPr="00FB1BF3">
        <w:rPr>
          <w:b/>
          <w:bCs/>
        </w:rPr>
        <w:t>30 GIORNI PRIMA DELLA DATA DI SVOLGIMENTO</w:t>
      </w:r>
      <w:r w:rsidR="00BA08EC" w:rsidRPr="00FB1BF3">
        <w:rPr>
          <w:b/>
          <w:bCs/>
        </w:rPr>
        <w:t xml:space="preserve"> DELL’INIZIATIVA ALL’INDIRIZZ</w:t>
      </w:r>
      <w:bookmarkStart w:id="1" w:name="_Hlk514332888"/>
      <w:r w:rsidR="00ED1BD0" w:rsidRPr="00FB1BF3">
        <w:rPr>
          <w:b/>
          <w:bCs/>
        </w:rPr>
        <w:t xml:space="preserve">O </w:t>
      </w:r>
      <w:r w:rsidR="00FB1BF3">
        <w:rPr>
          <w:b/>
          <w:bCs/>
        </w:rPr>
        <w:t xml:space="preserve">PEC </w:t>
      </w:r>
      <w:r w:rsidR="00FB1BF3" w:rsidRPr="0035188E">
        <w:rPr>
          <w:b/>
          <w:bCs/>
          <w:highlight w:val="yellow"/>
          <w:u w:val="single"/>
        </w:rPr>
        <w:t>p</w:t>
      </w:r>
      <w:r w:rsidR="00B96CE7">
        <w:rPr>
          <w:b/>
          <w:bCs/>
          <w:highlight w:val="yellow"/>
          <w:u w:val="single"/>
        </w:rPr>
        <w:t>atrocini</w:t>
      </w:r>
      <w:r w:rsidR="00FB1BF3" w:rsidRPr="0035188E">
        <w:rPr>
          <w:b/>
          <w:bCs/>
          <w:highlight w:val="yellow"/>
          <w:u w:val="single"/>
        </w:rPr>
        <w:t>@pec.regione.campania.it</w:t>
      </w:r>
      <w:r w:rsidR="00FB1BF3">
        <w:rPr>
          <w:b/>
          <w:bCs/>
          <w:u w:val="single"/>
        </w:rPr>
        <w:t xml:space="preserve"> </w:t>
      </w:r>
    </w:p>
    <w:p w14:paraId="10F98235" w14:textId="77777777" w:rsidR="00A84321" w:rsidRPr="00FB1BF3" w:rsidRDefault="00A84321" w:rsidP="00FB1BF3">
      <w:pPr>
        <w:rPr>
          <w:b/>
          <w:bCs/>
          <w:u w:val="single"/>
        </w:rPr>
      </w:pPr>
      <w:bookmarkStart w:id="2" w:name="_Hlk514333133"/>
      <w:bookmarkEnd w:id="1"/>
    </w:p>
    <w:bookmarkEnd w:id="0"/>
    <w:bookmarkEnd w:id="2"/>
    <w:p w14:paraId="4F04E0D4" w14:textId="46D0F7A7" w:rsidR="002446B0" w:rsidRPr="00FB1BF3" w:rsidRDefault="00E400BB" w:rsidP="00FB1BF3">
      <w:pPr>
        <w:rPr>
          <w:b/>
          <w:bCs/>
        </w:rPr>
      </w:pPr>
      <w:r>
        <w:rPr>
          <w:b/>
          <w:bCs/>
        </w:rPr>
        <w:t>CONTATTI</w:t>
      </w:r>
    </w:p>
    <w:p w14:paraId="0931F9FD" w14:textId="12E6BEBA" w:rsidR="00F80810" w:rsidRPr="00F51DC0" w:rsidRDefault="002446B0" w:rsidP="00FB1BF3">
      <w:r w:rsidRPr="00F51DC0">
        <w:t xml:space="preserve">Regione </w:t>
      </w:r>
      <w:r w:rsidR="00D1779B" w:rsidRPr="00F51DC0">
        <w:t>Campania</w:t>
      </w:r>
      <w:r w:rsidRPr="00F51DC0">
        <w:t xml:space="preserve"> </w:t>
      </w:r>
      <w:r w:rsidR="00122F29" w:rsidRPr="00F51DC0">
        <w:t>–</w:t>
      </w:r>
      <w:r w:rsidRPr="00F51DC0">
        <w:t xml:space="preserve"> </w:t>
      </w:r>
      <w:r w:rsidR="00122F29" w:rsidRPr="00F51DC0">
        <w:t xml:space="preserve">Cerimoniale </w:t>
      </w:r>
      <w:r w:rsidRPr="00F51DC0">
        <w:t>Presidenza Giunta</w:t>
      </w:r>
      <w:r w:rsidR="00C61287">
        <w:tab/>
      </w:r>
      <w:r w:rsidR="00C61287">
        <w:br/>
      </w:r>
      <w:r w:rsidRPr="00F51DC0">
        <w:rPr>
          <w:lang w:val="en-GB"/>
        </w:rPr>
        <w:t>Tel.</w:t>
      </w:r>
      <w:r w:rsidR="00C61287">
        <w:rPr>
          <w:lang w:val="en-GB"/>
        </w:rPr>
        <w:t xml:space="preserve">: </w:t>
      </w:r>
      <w:r w:rsidRPr="00F51DC0">
        <w:rPr>
          <w:lang w:val="en-GB"/>
        </w:rPr>
        <w:t>0</w:t>
      </w:r>
      <w:r w:rsidR="00D1779B" w:rsidRPr="00F51DC0">
        <w:rPr>
          <w:lang w:val="en-GB"/>
        </w:rPr>
        <w:t xml:space="preserve">81 7962749 </w:t>
      </w:r>
      <w:r w:rsidR="00C86E72" w:rsidRPr="00F51DC0">
        <w:rPr>
          <w:lang w:val="en-GB"/>
        </w:rPr>
        <w:t>–</w:t>
      </w:r>
      <w:r w:rsidR="00D1779B" w:rsidRPr="00F51DC0">
        <w:rPr>
          <w:lang w:val="en-GB"/>
        </w:rPr>
        <w:t xml:space="preserve"> </w:t>
      </w:r>
      <w:r w:rsidR="00C61287">
        <w:rPr>
          <w:lang w:val="en-GB"/>
        </w:rPr>
        <w:t xml:space="preserve">081 </w:t>
      </w:r>
      <w:r w:rsidR="0043632A" w:rsidRPr="00F51DC0">
        <w:rPr>
          <w:lang w:val="en-GB"/>
        </w:rPr>
        <w:t>7982323</w:t>
      </w:r>
      <w:r w:rsidR="00C61287">
        <w:rPr>
          <w:lang w:val="en-GB"/>
        </w:rPr>
        <w:tab/>
      </w:r>
      <w:r w:rsidR="00C61287">
        <w:rPr>
          <w:lang w:val="en-GB"/>
        </w:rPr>
        <w:br/>
      </w:r>
    </w:p>
    <w:sectPr w:rsidR="00F80810" w:rsidRPr="00F51DC0" w:rsidSect="00C86E72">
      <w:footerReference w:type="even" r:id="rId11"/>
      <w:footerReference w:type="default" r:id="rId12"/>
      <w:pgSz w:w="11906" w:h="16838"/>
      <w:pgMar w:top="85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7008A9" w14:textId="77777777" w:rsidR="000441FE" w:rsidRDefault="000441FE">
      <w:r>
        <w:separator/>
      </w:r>
    </w:p>
  </w:endnote>
  <w:endnote w:type="continuationSeparator" w:id="0">
    <w:p w14:paraId="7A560072" w14:textId="77777777" w:rsidR="000441FE" w:rsidRDefault="000441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Map Symbols">
    <w:altName w:val="Cambria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2DA02" w14:textId="77777777" w:rsidR="002446B0" w:rsidRDefault="002446B0" w:rsidP="00486BE2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842282A" w14:textId="77777777" w:rsidR="002446B0" w:rsidRDefault="002446B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80018558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710D53BD" w14:textId="6C4F37D7" w:rsidR="002446B0" w:rsidRPr="00D47C4A" w:rsidRDefault="00D47C4A" w:rsidP="00D47C4A">
        <w:pPr>
          <w:pStyle w:val="Pidipagina"/>
          <w:jc w:val="center"/>
          <w:rPr>
            <w:sz w:val="20"/>
            <w:szCs w:val="20"/>
          </w:rPr>
        </w:pPr>
        <w:r w:rsidRPr="00D47C4A">
          <w:rPr>
            <w:sz w:val="20"/>
            <w:szCs w:val="20"/>
          </w:rPr>
          <w:fldChar w:fldCharType="begin"/>
        </w:r>
        <w:r w:rsidRPr="00D47C4A">
          <w:rPr>
            <w:sz w:val="20"/>
            <w:szCs w:val="20"/>
          </w:rPr>
          <w:instrText>PAGE   \* MERGEFORMAT</w:instrText>
        </w:r>
        <w:r w:rsidRPr="00D47C4A">
          <w:rPr>
            <w:sz w:val="20"/>
            <w:szCs w:val="20"/>
          </w:rPr>
          <w:fldChar w:fldCharType="separate"/>
        </w:r>
        <w:r w:rsidRPr="00D47C4A">
          <w:rPr>
            <w:sz w:val="20"/>
            <w:szCs w:val="20"/>
          </w:rPr>
          <w:t>2</w:t>
        </w:r>
        <w:r w:rsidRPr="00D47C4A"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5557B8" w14:textId="77777777" w:rsidR="000441FE" w:rsidRDefault="000441FE">
      <w:r>
        <w:separator/>
      </w:r>
    </w:p>
  </w:footnote>
  <w:footnote w:type="continuationSeparator" w:id="0">
    <w:p w14:paraId="2D05723E" w14:textId="77777777" w:rsidR="000441FE" w:rsidRDefault="000441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4"/>
      <w:numFmt w:val="decimal"/>
      <w:lvlText w:val="%1."/>
      <w:lvlJc w:val="left"/>
      <w:pPr>
        <w:tabs>
          <w:tab w:val="num" w:pos="0"/>
        </w:tabs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" w15:restartNumberingAfterBreak="0">
    <w:nsid w:val="00000003"/>
    <w:multiLevelType w:val="single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b/>
      </w:rPr>
    </w:lvl>
  </w:abstractNum>
  <w:abstractNum w:abstractNumId="2" w15:restartNumberingAfterBreak="0">
    <w:nsid w:val="00000004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920"/>
        </w:tabs>
        <w:ind w:left="9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280"/>
        </w:tabs>
        <w:ind w:left="12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640"/>
        </w:tabs>
        <w:ind w:left="16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000"/>
        </w:tabs>
        <w:ind w:left="20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360"/>
        </w:tabs>
        <w:ind w:left="23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720"/>
        </w:tabs>
        <w:ind w:left="27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080"/>
        </w:tabs>
        <w:ind w:left="30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440"/>
        </w:tabs>
        <w:ind w:left="34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800"/>
        </w:tabs>
        <w:ind w:left="3800" w:hanging="360"/>
      </w:pPr>
      <w:rPr>
        <w:rFonts w:ascii="OpenSymbol" w:hAnsi="OpenSymbol" w:cs="OpenSymbol"/>
      </w:rPr>
    </w:lvl>
  </w:abstractNum>
  <w:abstractNum w:abstractNumId="3" w15:restartNumberingAfterBreak="0">
    <w:nsid w:val="08850D25"/>
    <w:multiLevelType w:val="multilevel"/>
    <w:tmpl w:val="81F4D676"/>
    <w:lvl w:ilvl="0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18"/>
        <w:szCs w:val="18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4A198C"/>
    <w:multiLevelType w:val="hybridMultilevel"/>
    <w:tmpl w:val="D2B296F4"/>
    <w:lvl w:ilvl="0" w:tplc="2BEC4FEC">
      <w:start w:val="1"/>
      <w:numFmt w:val="bullet"/>
      <w:lvlText w:val="-"/>
      <w:lvlJc w:val="left"/>
      <w:pPr>
        <w:tabs>
          <w:tab w:val="num" w:pos="717"/>
        </w:tabs>
        <w:ind w:left="714" w:hanging="357"/>
      </w:pPr>
      <w:rPr>
        <w:rFonts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1E628D"/>
    <w:multiLevelType w:val="singleLevel"/>
    <w:tmpl w:val="FFDAF3C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6" w15:restartNumberingAfterBreak="0">
    <w:nsid w:val="0E773099"/>
    <w:multiLevelType w:val="hybridMultilevel"/>
    <w:tmpl w:val="192CF6DC"/>
    <w:lvl w:ilvl="0" w:tplc="DF04256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/>
        <w:sz w:val="28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00008D"/>
    <w:multiLevelType w:val="hybridMultilevel"/>
    <w:tmpl w:val="B7E09E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793C51"/>
    <w:multiLevelType w:val="singleLevel"/>
    <w:tmpl w:val="48A2E86A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9" w15:restartNumberingAfterBreak="0">
    <w:nsid w:val="2DE96CF9"/>
    <w:multiLevelType w:val="hybridMultilevel"/>
    <w:tmpl w:val="91CE02F4"/>
    <w:lvl w:ilvl="0" w:tplc="DA9A070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0FE2D72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31500C71"/>
    <w:multiLevelType w:val="hybridMultilevel"/>
    <w:tmpl w:val="5086AC1A"/>
    <w:lvl w:ilvl="0" w:tplc="085AA02A">
      <w:start w:val="1"/>
      <w:numFmt w:val="bullet"/>
      <w:lvlText w:val=""/>
      <w:lvlJc w:val="left"/>
      <w:pPr>
        <w:tabs>
          <w:tab w:val="num" w:pos="779"/>
        </w:tabs>
        <w:ind w:left="779" w:hanging="360"/>
      </w:pPr>
      <w:rPr>
        <w:rFonts w:ascii="Wingdings 2" w:hAnsi="Wingdings 2" w:hint="default"/>
        <w:b/>
        <w:i w:val="0"/>
        <w:color w:val="auto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747166"/>
    <w:multiLevelType w:val="hybridMultilevel"/>
    <w:tmpl w:val="6DC4869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5CC22A7"/>
    <w:multiLevelType w:val="hybridMultilevel"/>
    <w:tmpl w:val="6602D7A6"/>
    <w:lvl w:ilvl="0" w:tplc="310E2BF2">
      <w:start w:val="1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A26E7C"/>
    <w:multiLevelType w:val="hybridMultilevel"/>
    <w:tmpl w:val="D16258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CA2DAD"/>
    <w:multiLevelType w:val="hybridMultilevel"/>
    <w:tmpl w:val="0032C92C"/>
    <w:lvl w:ilvl="0" w:tplc="0410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3D9B206D"/>
    <w:multiLevelType w:val="hybridMultilevel"/>
    <w:tmpl w:val="83A2678A"/>
    <w:lvl w:ilvl="0" w:tplc="0410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43E84C30"/>
    <w:multiLevelType w:val="hybridMultilevel"/>
    <w:tmpl w:val="3E2C9458"/>
    <w:lvl w:ilvl="0" w:tplc="0410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8" w15:restartNumberingAfterBreak="0">
    <w:nsid w:val="45AF0CA4"/>
    <w:multiLevelType w:val="hybridMultilevel"/>
    <w:tmpl w:val="60D4183A"/>
    <w:lvl w:ilvl="0" w:tplc="0410000B">
      <w:start w:val="1"/>
      <w:numFmt w:val="bullet"/>
      <w:lvlText w:val=""/>
      <w:lvlJc w:val="left"/>
      <w:pPr>
        <w:tabs>
          <w:tab w:val="num" w:pos="1140"/>
        </w:tabs>
        <w:ind w:left="11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9" w15:restartNumberingAfterBreak="0">
    <w:nsid w:val="480F2C1E"/>
    <w:multiLevelType w:val="hybridMultilevel"/>
    <w:tmpl w:val="81F4D676"/>
    <w:lvl w:ilvl="0" w:tplc="A68249D6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  <w:sz w:val="18"/>
        <w:szCs w:val="18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18"/>
        <w:szCs w:val="18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DB4C4B"/>
    <w:multiLevelType w:val="hybridMultilevel"/>
    <w:tmpl w:val="CB0033A8"/>
    <w:lvl w:ilvl="0" w:tplc="745420AC">
      <w:start w:val="1"/>
      <w:numFmt w:val="bullet"/>
      <w:lvlText w:val=""/>
      <w:lvlJc w:val="left"/>
      <w:pPr>
        <w:tabs>
          <w:tab w:val="num" w:pos="717"/>
        </w:tabs>
        <w:ind w:left="714" w:hanging="357"/>
      </w:pPr>
      <w:rPr>
        <w:rFonts w:ascii="Monotype Sorts" w:hAnsi="Monotype Sort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E91881"/>
    <w:multiLevelType w:val="hybridMultilevel"/>
    <w:tmpl w:val="9E4C36EE"/>
    <w:lvl w:ilvl="0" w:tplc="599A019A">
      <w:start w:val="1"/>
      <w:numFmt w:val="bullet"/>
      <w:lvlText w:val="'"/>
      <w:lvlJc w:val="left"/>
      <w:pPr>
        <w:tabs>
          <w:tab w:val="num" w:pos="779"/>
        </w:tabs>
        <w:ind w:left="776" w:hanging="357"/>
      </w:pPr>
      <w:rPr>
        <w:rFonts w:ascii="Map Symbols" w:hAnsi="Map Symbol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EC66CA"/>
    <w:multiLevelType w:val="hybridMultilevel"/>
    <w:tmpl w:val="3D764646"/>
    <w:lvl w:ilvl="0" w:tplc="085AA02A">
      <w:start w:val="1"/>
      <w:numFmt w:val="bullet"/>
      <w:lvlText w:val=""/>
      <w:lvlJc w:val="left"/>
      <w:pPr>
        <w:tabs>
          <w:tab w:val="num" w:pos="779"/>
        </w:tabs>
        <w:ind w:left="779" w:hanging="360"/>
      </w:pPr>
      <w:rPr>
        <w:rFonts w:ascii="Wingdings 2" w:hAnsi="Wingdings 2" w:hint="default"/>
        <w:b/>
        <w:i w:val="0"/>
        <w:color w:val="auto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7A7A0C"/>
    <w:multiLevelType w:val="hybridMultilevel"/>
    <w:tmpl w:val="CF8CC904"/>
    <w:lvl w:ilvl="0" w:tplc="A68249D6">
      <w:start w:val="1"/>
      <w:numFmt w:val="bullet"/>
      <w:lvlText w:val=""/>
      <w:lvlJc w:val="left"/>
      <w:pPr>
        <w:tabs>
          <w:tab w:val="num" w:pos="873"/>
        </w:tabs>
        <w:ind w:left="873" w:hanging="454"/>
      </w:pPr>
      <w:rPr>
        <w:rFonts w:ascii="Symbol" w:hAnsi="Symbol" w:hint="default"/>
        <w:sz w:val="18"/>
        <w:szCs w:val="18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B06CC0"/>
    <w:multiLevelType w:val="hybridMultilevel"/>
    <w:tmpl w:val="A9861ABA"/>
    <w:lvl w:ilvl="0" w:tplc="745420AC">
      <w:start w:val="1"/>
      <w:numFmt w:val="bullet"/>
      <w:lvlText w:val=""/>
      <w:lvlJc w:val="left"/>
      <w:pPr>
        <w:tabs>
          <w:tab w:val="num" w:pos="779"/>
        </w:tabs>
        <w:ind w:left="776" w:hanging="357"/>
      </w:pPr>
      <w:rPr>
        <w:rFonts w:ascii="Monotype Sorts" w:hAnsi="Monotype Sort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2"/>
        </w:tabs>
        <w:ind w:left="150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2"/>
        </w:tabs>
        <w:ind w:left="222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2"/>
        </w:tabs>
        <w:ind w:left="294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2"/>
        </w:tabs>
        <w:ind w:left="366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2"/>
        </w:tabs>
        <w:ind w:left="438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2"/>
        </w:tabs>
        <w:ind w:left="510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2"/>
        </w:tabs>
        <w:ind w:left="582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2"/>
        </w:tabs>
        <w:ind w:left="6542" w:hanging="360"/>
      </w:pPr>
      <w:rPr>
        <w:rFonts w:ascii="Wingdings" w:hAnsi="Wingdings" w:hint="default"/>
      </w:rPr>
    </w:lvl>
  </w:abstractNum>
  <w:abstractNum w:abstractNumId="25" w15:restartNumberingAfterBreak="0">
    <w:nsid w:val="53E256AC"/>
    <w:multiLevelType w:val="multilevel"/>
    <w:tmpl w:val="B91029B8"/>
    <w:lvl w:ilvl="0">
      <w:start w:val="1"/>
      <w:numFmt w:val="bullet"/>
      <w:lvlText w:val="'"/>
      <w:lvlJc w:val="left"/>
      <w:pPr>
        <w:tabs>
          <w:tab w:val="num" w:pos="779"/>
        </w:tabs>
        <w:ind w:left="776" w:hanging="357"/>
      </w:pPr>
      <w:rPr>
        <w:rFonts w:ascii="Map Symbols" w:hAnsi="Map Symbols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F1794A"/>
    <w:multiLevelType w:val="hybridMultilevel"/>
    <w:tmpl w:val="9BD60628"/>
    <w:lvl w:ilvl="0" w:tplc="5186E1CA">
      <w:start w:val="11"/>
      <w:numFmt w:val="decimal"/>
      <w:lvlText w:val="%1."/>
      <w:lvlJc w:val="left"/>
      <w:pPr>
        <w:ind w:left="1080" w:hanging="360"/>
      </w:pPr>
      <w:rPr>
        <w:b/>
      </w:r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>
      <w:start w:val="1"/>
      <w:numFmt w:val="lowerRoman"/>
      <w:lvlText w:val="%3."/>
      <w:lvlJc w:val="right"/>
      <w:pPr>
        <w:ind w:left="2520" w:hanging="180"/>
      </w:pPr>
    </w:lvl>
    <w:lvl w:ilvl="3" w:tplc="0410000F">
      <w:start w:val="1"/>
      <w:numFmt w:val="decimal"/>
      <w:lvlText w:val="%4."/>
      <w:lvlJc w:val="left"/>
      <w:pPr>
        <w:ind w:left="3240" w:hanging="360"/>
      </w:pPr>
    </w:lvl>
    <w:lvl w:ilvl="4" w:tplc="04100019">
      <w:start w:val="1"/>
      <w:numFmt w:val="lowerLetter"/>
      <w:lvlText w:val="%5."/>
      <w:lvlJc w:val="left"/>
      <w:pPr>
        <w:ind w:left="3960" w:hanging="360"/>
      </w:pPr>
    </w:lvl>
    <w:lvl w:ilvl="5" w:tplc="0410001B">
      <w:start w:val="1"/>
      <w:numFmt w:val="lowerRoman"/>
      <w:lvlText w:val="%6."/>
      <w:lvlJc w:val="right"/>
      <w:pPr>
        <w:ind w:left="4680" w:hanging="180"/>
      </w:pPr>
    </w:lvl>
    <w:lvl w:ilvl="6" w:tplc="0410000F">
      <w:start w:val="1"/>
      <w:numFmt w:val="decimal"/>
      <w:lvlText w:val="%7."/>
      <w:lvlJc w:val="left"/>
      <w:pPr>
        <w:ind w:left="5400" w:hanging="360"/>
      </w:pPr>
    </w:lvl>
    <w:lvl w:ilvl="7" w:tplc="04100019">
      <w:start w:val="1"/>
      <w:numFmt w:val="lowerLetter"/>
      <w:lvlText w:val="%8."/>
      <w:lvlJc w:val="left"/>
      <w:pPr>
        <w:ind w:left="6120" w:hanging="360"/>
      </w:pPr>
    </w:lvl>
    <w:lvl w:ilvl="8" w:tplc="0410001B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5403337"/>
    <w:multiLevelType w:val="hybridMultilevel"/>
    <w:tmpl w:val="6E307F00"/>
    <w:lvl w:ilvl="0" w:tplc="085AA02A">
      <w:start w:val="1"/>
      <w:numFmt w:val="bullet"/>
      <w:lvlText w:val=""/>
      <w:lvlJc w:val="left"/>
      <w:pPr>
        <w:tabs>
          <w:tab w:val="num" w:pos="1199"/>
        </w:tabs>
        <w:ind w:left="1199" w:hanging="360"/>
      </w:pPr>
      <w:rPr>
        <w:rFonts w:ascii="Wingdings 2" w:hAnsi="Wingdings 2" w:hint="default"/>
        <w:b/>
        <w:i w:val="0"/>
        <w:color w:val="auto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8" w15:restartNumberingAfterBreak="0">
    <w:nsid w:val="56E54D1C"/>
    <w:multiLevelType w:val="hybridMultilevel"/>
    <w:tmpl w:val="6006372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0F">
      <w:start w:val="1"/>
      <w:numFmt w:val="decimal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E66AA7"/>
    <w:multiLevelType w:val="hybridMultilevel"/>
    <w:tmpl w:val="99C482FC"/>
    <w:lvl w:ilvl="0" w:tplc="04100015">
      <w:start w:val="1"/>
      <w:numFmt w:val="upperLetter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807473B"/>
    <w:multiLevelType w:val="hybridMultilevel"/>
    <w:tmpl w:val="489614CC"/>
    <w:lvl w:ilvl="0" w:tplc="085AA02A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  <w:b/>
        <w:i w:val="0"/>
        <w:color w:val="auto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57332B"/>
    <w:multiLevelType w:val="hybridMultilevel"/>
    <w:tmpl w:val="55CAA00A"/>
    <w:lvl w:ilvl="0" w:tplc="085AA02A">
      <w:start w:val="1"/>
      <w:numFmt w:val="bullet"/>
      <w:lvlText w:val=""/>
      <w:lvlJc w:val="left"/>
      <w:pPr>
        <w:tabs>
          <w:tab w:val="num" w:pos="1199"/>
        </w:tabs>
        <w:ind w:left="1199" w:hanging="360"/>
      </w:pPr>
      <w:rPr>
        <w:rFonts w:ascii="Wingdings 2" w:hAnsi="Wingdings 2" w:hint="default"/>
        <w:b/>
        <w:i w:val="0"/>
        <w:color w:val="auto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32" w15:restartNumberingAfterBreak="0">
    <w:nsid w:val="608D4D69"/>
    <w:multiLevelType w:val="hybridMultilevel"/>
    <w:tmpl w:val="B91029B8"/>
    <w:lvl w:ilvl="0" w:tplc="599A019A">
      <w:start w:val="1"/>
      <w:numFmt w:val="bullet"/>
      <w:lvlText w:val="'"/>
      <w:lvlJc w:val="left"/>
      <w:pPr>
        <w:tabs>
          <w:tab w:val="num" w:pos="779"/>
        </w:tabs>
        <w:ind w:left="776" w:hanging="357"/>
      </w:pPr>
      <w:rPr>
        <w:rFonts w:ascii="Map Symbols" w:hAnsi="Map Symbols" w:hint="default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3A5B64"/>
    <w:multiLevelType w:val="hybridMultilevel"/>
    <w:tmpl w:val="DC10F046"/>
    <w:lvl w:ilvl="0" w:tplc="DCFE8B8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7952A6"/>
    <w:multiLevelType w:val="hybridMultilevel"/>
    <w:tmpl w:val="FD2AE934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220714"/>
    <w:multiLevelType w:val="hybridMultilevel"/>
    <w:tmpl w:val="2C643CAA"/>
    <w:lvl w:ilvl="0" w:tplc="599A019A">
      <w:start w:val="1"/>
      <w:numFmt w:val="bullet"/>
      <w:lvlText w:val="'"/>
      <w:lvlJc w:val="left"/>
      <w:pPr>
        <w:tabs>
          <w:tab w:val="num" w:pos="779"/>
        </w:tabs>
        <w:ind w:left="776" w:hanging="357"/>
      </w:pPr>
      <w:rPr>
        <w:rFonts w:ascii="Map Symbols" w:hAnsi="Map Symbol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311005"/>
    <w:multiLevelType w:val="hybridMultilevel"/>
    <w:tmpl w:val="8A8C8C18"/>
    <w:lvl w:ilvl="0" w:tplc="785E50B4">
      <w:start w:val="4"/>
      <w:numFmt w:val="bullet"/>
      <w:lvlText w:val="-"/>
      <w:lvlJc w:val="left"/>
      <w:pPr>
        <w:ind w:left="1068" w:hanging="360"/>
      </w:pPr>
      <w:rPr>
        <w:rFonts w:ascii="Calibri" w:eastAsia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7" w15:restartNumberingAfterBreak="0">
    <w:nsid w:val="7259096C"/>
    <w:multiLevelType w:val="hybridMultilevel"/>
    <w:tmpl w:val="25AE106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4D0321"/>
    <w:multiLevelType w:val="hybridMultilevel"/>
    <w:tmpl w:val="915615BA"/>
    <w:lvl w:ilvl="0" w:tplc="0410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9" w15:restartNumberingAfterBreak="0">
    <w:nsid w:val="76CA6AA0"/>
    <w:multiLevelType w:val="hybridMultilevel"/>
    <w:tmpl w:val="2048E7D4"/>
    <w:lvl w:ilvl="0" w:tplc="085AA02A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  <w:b/>
        <w:i w:val="0"/>
        <w:color w:val="auto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4C2E7E"/>
    <w:multiLevelType w:val="multilevel"/>
    <w:tmpl w:val="9E4C36EE"/>
    <w:lvl w:ilvl="0">
      <w:start w:val="1"/>
      <w:numFmt w:val="bullet"/>
      <w:lvlText w:val="'"/>
      <w:lvlJc w:val="left"/>
      <w:pPr>
        <w:tabs>
          <w:tab w:val="num" w:pos="779"/>
        </w:tabs>
        <w:ind w:left="776" w:hanging="357"/>
      </w:pPr>
      <w:rPr>
        <w:rFonts w:ascii="Map Symbols" w:hAnsi="Map Symbol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520EEE"/>
    <w:multiLevelType w:val="hybridMultilevel"/>
    <w:tmpl w:val="F2F41106"/>
    <w:lvl w:ilvl="0" w:tplc="745420AC">
      <w:start w:val="1"/>
      <w:numFmt w:val="bullet"/>
      <w:lvlText w:val=""/>
      <w:lvlJc w:val="left"/>
      <w:pPr>
        <w:tabs>
          <w:tab w:val="num" w:pos="717"/>
        </w:tabs>
        <w:ind w:left="714" w:hanging="357"/>
      </w:pPr>
      <w:rPr>
        <w:rFonts w:ascii="Monotype Sorts" w:hAnsi="Monotype Sort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8D66C6"/>
    <w:multiLevelType w:val="hybridMultilevel"/>
    <w:tmpl w:val="30BE5FB2"/>
    <w:lvl w:ilvl="0" w:tplc="A68249D6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  <w:sz w:val="18"/>
        <w:szCs w:val="18"/>
      </w:rPr>
    </w:lvl>
    <w:lvl w:ilvl="1" w:tplc="2E469DEC">
      <w:start w:val="1"/>
      <w:numFmt w:val="bullet"/>
      <w:lvlText w:val=""/>
      <w:lvlJc w:val="left"/>
      <w:pPr>
        <w:tabs>
          <w:tab w:val="num" w:pos="1134"/>
        </w:tabs>
        <w:ind w:left="1134" w:hanging="54"/>
      </w:pPr>
      <w:rPr>
        <w:rFonts w:ascii="Symbol" w:hAnsi="Symbol" w:hint="default"/>
        <w:color w:val="auto"/>
        <w:sz w:val="18"/>
        <w:szCs w:val="18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703ABD"/>
    <w:multiLevelType w:val="hybridMultilevel"/>
    <w:tmpl w:val="57943CAC"/>
    <w:lvl w:ilvl="0" w:tplc="A68249D6">
      <w:start w:val="1"/>
      <w:numFmt w:val="bullet"/>
      <w:lvlText w:val=""/>
      <w:lvlJc w:val="left"/>
      <w:pPr>
        <w:tabs>
          <w:tab w:val="num" w:pos="516"/>
        </w:tabs>
        <w:ind w:left="516" w:hanging="454"/>
      </w:pPr>
      <w:rPr>
        <w:rFonts w:ascii="Symbol" w:hAnsi="Symbol" w:hint="default"/>
        <w:sz w:val="18"/>
        <w:szCs w:val="18"/>
      </w:rPr>
    </w:lvl>
    <w:lvl w:ilvl="1" w:tplc="04100003" w:tentative="1">
      <w:start w:val="1"/>
      <w:numFmt w:val="bullet"/>
      <w:lvlText w:val="o"/>
      <w:lvlJc w:val="left"/>
      <w:pPr>
        <w:tabs>
          <w:tab w:val="num" w:pos="1502"/>
        </w:tabs>
        <w:ind w:left="150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2"/>
        </w:tabs>
        <w:ind w:left="222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2"/>
        </w:tabs>
        <w:ind w:left="294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2"/>
        </w:tabs>
        <w:ind w:left="366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2"/>
        </w:tabs>
        <w:ind w:left="438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2"/>
        </w:tabs>
        <w:ind w:left="510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2"/>
        </w:tabs>
        <w:ind w:left="582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2"/>
        </w:tabs>
        <w:ind w:left="6542" w:hanging="360"/>
      </w:pPr>
      <w:rPr>
        <w:rFonts w:ascii="Wingdings" w:hAnsi="Wingdings" w:hint="default"/>
      </w:rPr>
    </w:lvl>
  </w:abstractNum>
  <w:num w:numId="1" w16cid:durableId="1403867071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11456079">
    <w:abstractNumId w:val="9"/>
  </w:num>
  <w:num w:numId="3" w16cid:durableId="249315571">
    <w:abstractNumId w:val="34"/>
  </w:num>
  <w:num w:numId="4" w16cid:durableId="1823082446">
    <w:abstractNumId w:val="15"/>
  </w:num>
  <w:num w:numId="5" w16cid:durableId="558633123">
    <w:abstractNumId w:val="38"/>
  </w:num>
  <w:num w:numId="6" w16cid:durableId="1805855542">
    <w:abstractNumId w:val="18"/>
  </w:num>
  <w:num w:numId="7" w16cid:durableId="2074885143">
    <w:abstractNumId w:val="4"/>
  </w:num>
  <w:num w:numId="8" w16cid:durableId="1838224500">
    <w:abstractNumId w:val="24"/>
  </w:num>
  <w:num w:numId="9" w16cid:durableId="1771706217">
    <w:abstractNumId w:val="20"/>
  </w:num>
  <w:num w:numId="10" w16cid:durableId="1265728981">
    <w:abstractNumId w:val="41"/>
  </w:num>
  <w:num w:numId="11" w16cid:durableId="611788404">
    <w:abstractNumId w:val="35"/>
  </w:num>
  <w:num w:numId="12" w16cid:durableId="2057728662">
    <w:abstractNumId w:val="21"/>
  </w:num>
  <w:num w:numId="13" w16cid:durableId="600916352">
    <w:abstractNumId w:val="32"/>
  </w:num>
  <w:num w:numId="14" w16cid:durableId="501235962">
    <w:abstractNumId w:val="6"/>
  </w:num>
  <w:num w:numId="15" w16cid:durableId="1821731378">
    <w:abstractNumId w:val="25"/>
  </w:num>
  <w:num w:numId="16" w16cid:durableId="1130168457">
    <w:abstractNumId w:val="23"/>
  </w:num>
  <w:num w:numId="17" w16cid:durableId="1035808967">
    <w:abstractNumId w:val="19"/>
  </w:num>
  <w:num w:numId="18" w16cid:durableId="1956211884">
    <w:abstractNumId w:val="5"/>
  </w:num>
  <w:num w:numId="19" w16cid:durableId="1464999520">
    <w:abstractNumId w:val="8"/>
  </w:num>
  <w:num w:numId="20" w16cid:durableId="69935006">
    <w:abstractNumId w:val="10"/>
  </w:num>
  <w:num w:numId="21" w16cid:durableId="983774051">
    <w:abstractNumId w:val="43"/>
  </w:num>
  <w:num w:numId="22" w16cid:durableId="241960405">
    <w:abstractNumId w:val="40"/>
  </w:num>
  <w:num w:numId="23" w16cid:durableId="1781758762">
    <w:abstractNumId w:val="22"/>
  </w:num>
  <w:num w:numId="24" w16cid:durableId="1155141963">
    <w:abstractNumId w:val="11"/>
  </w:num>
  <w:num w:numId="25" w16cid:durableId="643513389">
    <w:abstractNumId w:val="27"/>
  </w:num>
  <w:num w:numId="26" w16cid:durableId="934360564">
    <w:abstractNumId w:val="31"/>
  </w:num>
  <w:num w:numId="27" w16cid:durableId="2145196243">
    <w:abstractNumId w:val="3"/>
  </w:num>
  <w:num w:numId="28" w16cid:durableId="2120835192">
    <w:abstractNumId w:val="42"/>
  </w:num>
  <w:num w:numId="29" w16cid:durableId="598173432">
    <w:abstractNumId w:val="17"/>
  </w:num>
  <w:num w:numId="30" w16cid:durableId="2072993259">
    <w:abstractNumId w:val="1"/>
    <w:lvlOverride w:ilvl="0">
      <w:startOverride w:val="1"/>
    </w:lvlOverride>
  </w:num>
  <w:num w:numId="31" w16cid:durableId="1431315737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828937962">
    <w:abstractNumId w:val="2"/>
  </w:num>
  <w:num w:numId="33" w16cid:durableId="1300261811">
    <w:abstractNumId w:val="26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2040858442">
    <w:abstractNumId w:val="13"/>
  </w:num>
  <w:num w:numId="35" w16cid:durableId="1488669342">
    <w:abstractNumId w:val="37"/>
  </w:num>
  <w:num w:numId="36" w16cid:durableId="1321690166">
    <w:abstractNumId w:val="28"/>
  </w:num>
  <w:num w:numId="37" w16cid:durableId="676690618">
    <w:abstractNumId w:val="36"/>
  </w:num>
  <w:num w:numId="38" w16cid:durableId="1948001864">
    <w:abstractNumId w:val="29"/>
  </w:num>
  <w:num w:numId="39" w16cid:durableId="1592273375">
    <w:abstractNumId w:val="7"/>
  </w:num>
  <w:num w:numId="40" w16cid:durableId="459080756">
    <w:abstractNumId w:val="12"/>
  </w:num>
  <w:num w:numId="41" w16cid:durableId="1846549201">
    <w:abstractNumId w:val="16"/>
  </w:num>
  <w:num w:numId="42" w16cid:durableId="20934180">
    <w:abstractNumId w:val="14"/>
  </w:num>
  <w:num w:numId="43" w16cid:durableId="620652967">
    <w:abstractNumId w:val="30"/>
  </w:num>
  <w:num w:numId="44" w16cid:durableId="157428630">
    <w:abstractNumId w:val="39"/>
  </w:num>
  <w:num w:numId="45" w16cid:durableId="119793379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C9E"/>
    <w:rsid w:val="000002BE"/>
    <w:rsid w:val="00025C3C"/>
    <w:rsid w:val="000426C8"/>
    <w:rsid w:val="000441FE"/>
    <w:rsid w:val="00056741"/>
    <w:rsid w:val="0006009F"/>
    <w:rsid w:val="0006086A"/>
    <w:rsid w:val="00064361"/>
    <w:rsid w:val="00065848"/>
    <w:rsid w:val="00067FCA"/>
    <w:rsid w:val="0008213C"/>
    <w:rsid w:val="00093308"/>
    <w:rsid w:val="000B5776"/>
    <w:rsid w:val="000C0B27"/>
    <w:rsid w:val="000C3C08"/>
    <w:rsid w:val="000D1D05"/>
    <w:rsid w:val="000E539D"/>
    <w:rsid w:val="00122F29"/>
    <w:rsid w:val="00127D9A"/>
    <w:rsid w:val="0016461A"/>
    <w:rsid w:val="001811B7"/>
    <w:rsid w:val="00181391"/>
    <w:rsid w:val="001865BA"/>
    <w:rsid w:val="0019299E"/>
    <w:rsid w:val="001974CD"/>
    <w:rsid w:val="001A25DC"/>
    <w:rsid w:val="001C33EF"/>
    <w:rsid w:val="001D3764"/>
    <w:rsid w:val="001E5380"/>
    <w:rsid w:val="001E731A"/>
    <w:rsid w:val="001F6F26"/>
    <w:rsid w:val="002044B9"/>
    <w:rsid w:val="00216C65"/>
    <w:rsid w:val="00223433"/>
    <w:rsid w:val="0023103F"/>
    <w:rsid w:val="002446B0"/>
    <w:rsid w:val="00275CD2"/>
    <w:rsid w:val="002802FE"/>
    <w:rsid w:val="00282D5F"/>
    <w:rsid w:val="0028605D"/>
    <w:rsid w:val="002915EE"/>
    <w:rsid w:val="002921E8"/>
    <w:rsid w:val="002A1EEB"/>
    <w:rsid w:val="002D737A"/>
    <w:rsid w:val="002E6BE5"/>
    <w:rsid w:val="00304544"/>
    <w:rsid w:val="00314C03"/>
    <w:rsid w:val="00322102"/>
    <w:rsid w:val="003233EC"/>
    <w:rsid w:val="00342CB6"/>
    <w:rsid w:val="0035188E"/>
    <w:rsid w:val="0036400B"/>
    <w:rsid w:val="003728B2"/>
    <w:rsid w:val="00375891"/>
    <w:rsid w:val="00385326"/>
    <w:rsid w:val="00385EAC"/>
    <w:rsid w:val="003A35F2"/>
    <w:rsid w:val="003B0165"/>
    <w:rsid w:val="003B37CB"/>
    <w:rsid w:val="003B6CEA"/>
    <w:rsid w:val="003C0078"/>
    <w:rsid w:val="003C6983"/>
    <w:rsid w:val="003C7A80"/>
    <w:rsid w:val="003D095D"/>
    <w:rsid w:val="003F13E0"/>
    <w:rsid w:val="003F4360"/>
    <w:rsid w:val="00423D27"/>
    <w:rsid w:val="00427144"/>
    <w:rsid w:val="00427B75"/>
    <w:rsid w:val="0043632A"/>
    <w:rsid w:val="004403C5"/>
    <w:rsid w:val="00444EA9"/>
    <w:rsid w:val="004450AE"/>
    <w:rsid w:val="00454AC9"/>
    <w:rsid w:val="00464561"/>
    <w:rsid w:val="0047597B"/>
    <w:rsid w:val="004767C2"/>
    <w:rsid w:val="00481D95"/>
    <w:rsid w:val="00485FC3"/>
    <w:rsid w:val="00486BE2"/>
    <w:rsid w:val="004A2814"/>
    <w:rsid w:val="004A39C4"/>
    <w:rsid w:val="004B30D7"/>
    <w:rsid w:val="004C7F29"/>
    <w:rsid w:val="004E33B0"/>
    <w:rsid w:val="00515623"/>
    <w:rsid w:val="00532080"/>
    <w:rsid w:val="00544639"/>
    <w:rsid w:val="00553906"/>
    <w:rsid w:val="00555C35"/>
    <w:rsid w:val="00564DA2"/>
    <w:rsid w:val="005A24A6"/>
    <w:rsid w:val="005C4A98"/>
    <w:rsid w:val="005C4C7B"/>
    <w:rsid w:val="005D4589"/>
    <w:rsid w:val="005E6513"/>
    <w:rsid w:val="005E66E5"/>
    <w:rsid w:val="005F291C"/>
    <w:rsid w:val="005F50F6"/>
    <w:rsid w:val="005F62D7"/>
    <w:rsid w:val="005F6AB8"/>
    <w:rsid w:val="00600264"/>
    <w:rsid w:val="00602821"/>
    <w:rsid w:val="00602A79"/>
    <w:rsid w:val="00616C4C"/>
    <w:rsid w:val="00630F48"/>
    <w:rsid w:val="0065499C"/>
    <w:rsid w:val="0067522C"/>
    <w:rsid w:val="0068431B"/>
    <w:rsid w:val="00694AD4"/>
    <w:rsid w:val="0069734F"/>
    <w:rsid w:val="006A185F"/>
    <w:rsid w:val="006B17B4"/>
    <w:rsid w:val="006B2157"/>
    <w:rsid w:val="006B29DB"/>
    <w:rsid w:val="006B421F"/>
    <w:rsid w:val="006B664B"/>
    <w:rsid w:val="006C1C04"/>
    <w:rsid w:val="006D6317"/>
    <w:rsid w:val="006E5F1A"/>
    <w:rsid w:val="006F4CDB"/>
    <w:rsid w:val="007021B4"/>
    <w:rsid w:val="00702AB1"/>
    <w:rsid w:val="00712422"/>
    <w:rsid w:val="007131E2"/>
    <w:rsid w:val="00713BC3"/>
    <w:rsid w:val="0072668F"/>
    <w:rsid w:val="007273D1"/>
    <w:rsid w:val="00731996"/>
    <w:rsid w:val="0073557C"/>
    <w:rsid w:val="007370CB"/>
    <w:rsid w:val="00741BF6"/>
    <w:rsid w:val="00764863"/>
    <w:rsid w:val="00781236"/>
    <w:rsid w:val="0078632B"/>
    <w:rsid w:val="007A49B8"/>
    <w:rsid w:val="007B01CC"/>
    <w:rsid w:val="007B2F67"/>
    <w:rsid w:val="007D56DB"/>
    <w:rsid w:val="007E5037"/>
    <w:rsid w:val="007F2DE6"/>
    <w:rsid w:val="00802B8D"/>
    <w:rsid w:val="008078E6"/>
    <w:rsid w:val="00820214"/>
    <w:rsid w:val="00822C40"/>
    <w:rsid w:val="00824200"/>
    <w:rsid w:val="00824CA8"/>
    <w:rsid w:val="00826605"/>
    <w:rsid w:val="00833570"/>
    <w:rsid w:val="0084012A"/>
    <w:rsid w:val="0084104E"/>
    <w:rsid w:val="00845F82"/>
    <w:rsid w:val="00850831"/>
    <w:rsid w:val="008552AF"/>
    <w:rsid w:val="00856675"/>
    <w:rsid w:val="008716B5"/>
    <w:rsid w:val="008772C4"/>
    <w:rsid w:val="00877533"/>
    <w:rsid w:val="00877596"/>
    <w:rsid w:val="00882A73"/>
    <w:rsid w:val="008838B2"/>
    <w:rsid w:val="008B0610"/>
    <w:rsid w:val="008B163A"/>
    <w:rsid w:val="008B25C7"/>
    <w:rsid w:val="008B57F1"/>
    <w:rsid w:val="008E49E9"/>
    <w:rsid w:val="008F0245"/>
    <w:rsid w:val="008F282C"/>
    <w:rsid w:val="0090232A"/>
    <w:rsid w:val="009056D1"/>
    <w:rsid w:val="00916842"/>
    <w:rsid w:val="00921494"/>
    <w:rsid w:val="009242E1"/>
    <w:rsid w:val="0092490B"/>
    <w:rsid w:val="00937165"/>
    <w:rsid w:val="00945E13"/>
    <w:rsid w:val="00951FD7"/>
    <w:rsid w:val="00967672"/>
    <w:rsid w:val="00972B87"/>
    <w:rsid w:val="00980B15"/>
    <w:rsid w:val="009826D3"/>
    <w:rsid w:val="00985063"/>
    <w:rsid w:val="00985C9D"/>
    <w:rsid w:val="009A3184"/>
    <w:rsid w:val="009A4981"/>
    <w:rsid w:val="009B0091"/>
    <w:rsid w:val="009B7076"/>
    <w:rsid w:val="009C2080"/>
    <w:rsid w:val="009C4FAF"/>
    <w:rsid w:val="009D4E63"/>
    <w:rsid w:val="009E1E36"/>
    <w:rsid w:val="009E77A9"/>
    <w:rsid w:val="009E7BBF"/>
    <w:rsid w:val="009F6058"/>
    <w:rsid w:val="00A169D2"/>
    <w:rsid w:val="00A264FD"/>
    <w:rsid w:val="00A64ED0"/>
    <w:rsid w:val="00A84321"/>
    <w:rsid w:val="00AA1FCC"/>
    <w:rsid w:val="00AA2747"/>
    <w:rsid w:val="00AC7BDD"/>
    <w:rsid w:val="00AE27DA"/>
    <w:rsid w:val="00AF7253"/>
    <w:rsid w:val="00B03913"/>
    <w:rsid w:val="00B156C5"/>
    <w:rsid w:val="00B300FC"/>
    <w:rsid w:val="00B32F32"/>
    <w:rsid w:val="00B4323C"/>
    <w:rsid w:val="00B50EC4"/>
    <w:rsid w:val="00B51819"/>
    <w:rsid w:val="00B5288C"/>
    <w:rsid w:val="00B63375"/>
    <w:rsid w:val="00B67019"/>
    <w:rsid w:val="00B72193"/>
    <w:rsid w:val="00B748C0"/>
    <w:rsid w:val="00B8450A"/>
    <w:rsid w:val="00B87567"/>
    <w:rsid w:val="00B875F1"/>
    <w:rsid w:val="00B90A58"/>
    <w:rsid w:val="00B90E9A"/>
    <w:rsid w:val="00B95CDF"/>
    <w:rsid w:val="00B96CE7"/>
    <w:rsid w:val="00B970EE"/>
    <w:rsid w:val="00BA08EC"/>
    <w:rsid w:val="00BB78F8"/>
    <w:rsid w:val="00BD11DC"/>
    <w:rsid w:val="00BD611F"/>
    <w:rsid w:val="00BE2D8D"/>
    <w:rsid w:val="00BE5E5A"/>
    <w:rsid w:val="00C023C4"/>
    <w:rsid w:val="00C025A0"/>
    <w:rsid w:val="00C10823"/>
    <w:rsid w:val="00C15AB6"/>
    <w:rsid w:val="00C17AF5"/>
    <w:rsid w:val="00C26303"/>
    <w:rsid w:val="00C276A4"/>
    <w:rsid w:val="00C61287"/>
    <w:rsid w:val="00C61354"/>
    <w:rsid w:val="00C7272D"/>
    <w:rsid w:val="00C80E8A"/>
    <w:rsid w:val="00C86E72"/>
    <w:rsid w:val="00C916DA"/>
    <w:rsid w:val="00C93412"/>
    <w:rsid w:val="00CB77AC"/>
    <w:rsid w:val="00CD6411"/>
    <w:rsid w:val="00CD6D26"/>
    <w:rsid w:val="00CE3667"/>
    <w:rsid w:val="00CF41C4"/>
    <w:rsid w:val="00CF4A08"/>
    <w:rsid w:val="00D1779B"/>
    <w:rsid w:val="00D30820"/>
    <w:rsid w:val="00D34997"/>
    <w:rsid w:val="00D47C4A"/>
    <w:rsid w:val="00D53C9E"/>
    <w:rsid w:val="00D54006"/>
    <w:rsid w:val="00D72186"/>
    <w:rsid w:val="00D85A7A"/>
    <w:rsid w:val="00D865F3"/>
    <w:rsid w:val="00D95EF3"/>
    <w:rsid w:val="00DA2FE7"/>
    <w:rsid w:val="00DB064D"/>
    <w:rsid w:val="00DB3738"/>
    <w:rsid w:val="00DC3DCC"/>
    <w:rsid w:val="00DD56E5"/>
    <w:rsid w:val="00DE6E61"/>
    <w:rsid w:val="00E06239"/>
    <w:rsid w:val="00E12656"/>
    <w:rsid w:val="00E32D02"/>
    <w:rsid w:val="00E376CD"/>
    <w:rsid w:val="00E400BB"/>
    <w:rsid w:val="00E55C9C"/>
    <w:rsid w:val="00E718C8"/>
    <w:rsid w:val="00E87885"/>
    <w:rsid w:val="00E917CC"/>
    <w:rsid w:val="00E95E48"/>
    <w:rsid w:val="00EA2B92"/>
    <w:rsid w:val="00EA3081"/>
    <w:rsid w:val="00EB0DB9"/>
    <w:rsid w:val="00EB4482"/>
    <w:rsid w:val="00EC38F2"/>
    <w:rsid w:val="00EC4E77"/>
    <w:rsid w:val="00EC6F0F"/>
    <w:rsid w:val="00EC721F"/>
    <w:rsid w:val="00ED01EB"/>
    <w:rsid w:val="00ED0BA0"/>
    <w:rsid w:val="00ED1BD0"/>
    <w:rsid w:val="00ED2DCF"/>
    <w:rsid w:val="00EE1A6A"/>
    <w:rsid w:val="00EE4BE6"/>
    <w:rsid w:val="00F153D0"/>
    <w:rsid w:val="00F322AF"/>
    <w:rsid w:val="00F343FC"/>
    <w:rsid w:val="00F518A8"/>
    <w:rsid w:val="00F51DC0"/>
    <w:rsid w:val="00F57939"/>
    <w:rsid w:val="00F70E21"/>
    <w:rsid w:val="00F80810"/>
    <w:rsid w:val="00F83C12"/>
    <w:rsid w:val="00F84026"/>
    <w:rsid w:val="00F84F31"/>
    <w:rsid w:val="00FA0DF4"/>
    <w:rsid w:val="00FA3B79"/>
    <w:rsid w:val="00FA7E36"/>
    <w:rsid w:val="00FB0694"/>
    <w:rsid w:val="00FB1BF3"/>
    <w:rsid w:val="00FC4248"/>
    <w:rsid w:val="00FE1BB7"/>
    <w:rsid w:val="00FE2552"/>
    <w:rsid w:val="00FE6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4A1042"/>
  <w15:chartTrackingRefBased/>
  <w15:docId w15:val="{35432FB6-A2FD-4ACD-95D6-9DA090852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764863"/>
    <w:pPr>
      <w:jc w:val="both"/>
    </w:pPr>
    <w:rPr>
      <w:rFonts w:ascii="Arial" w:hAnsi="Arial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rsid w:val="00D53C9E"/>
    <w:rPr>
      <w:sz w:val="20"/>
      <w:szCs w:val="20"/>
    </w:rPr>
  </w:style>
  <w:style w:type="paragraph" w:styleId="Corpotesto">
    <w:name w:val="Body Text"/>
    <w:basedOn w:val="Normale"/>
    <w:rsid w:val="00D53C9E"/>
    <w:rPr>
      <w:rFonts w:cs="Arial"/>
      <w:sz w:val="14"/>
      <w:szCs w:val="14"/>
    </w:rPr>
  </w:style>
  <w:style w:type="character" w:styleId="Rimandonotaapidipagina">
    <w:name w:val="footnote reference"/>
    <w:rsid w:val="00D53C9E"/>
    <w:rPr>
      <w:vertAlign w:val="superscript"/>
    </w:rPr>
  </w:style>
  <w:style w:type="paragraph" w:styleId="Pidipagina">
    <w:name w:val="footer"/>
    <w:basedOn w:val="Normale"/>
    <w:link w:val="PidipaginaCarattere"/>
    <w:uiPriority w:val="99"/>
    <w:rsid w:val="0028605D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28605D"/>
  </w:style>
  <w:style w:type="paragraph" w:styleId="Testofumetto">
    <w:name w:val="Balloon Text"/>
    <w:basedOn w:val="Normale"/>
    <w:semiHidden/>
    <w:rsid w:val="0008213C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8242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rsid w:val="000002BE"/>
    <w:pPr>
      <w:spacing w:before="100" w:beforeAutospacing="1" w:after="100" w:afterAutospacing="1" w:line="240" w:lineRule="atLeast"/>
    </w:pPr>
    <w:rPr>
      <w:rFonts w:cs="Arial"/>
      <w:color w:val="000000"/>
      <w:sz w:val="22"/>
      <w:szCs w:val="22"/>
    </w:rPr>
  </w:style>
  <w:style w:type="paragraph" w:styleId="Rientrocorpodeltesto">
    <w:name w:val="Body Text Indent"/>
    <w:basedOn w:val="Normale"/>
    <w:rsid w:val="002446B0"/>
    <w:pPr>
      <w:spacing w:after="120"/>
      <w:ind w:left="283"/>
    </w:pPr>
  </w:style>
  <w:style w:type="paragraph" w:styleId="Corpodeltesto2">
    <w:name w:val="Body Text 2"/>
    <w:basedOn w:val="Normale"/>
    <w:rsid w:val="002446B0"/>
    <w:pPr>
      <w:spacing w:after="120" w:line="480" w:lineRule="auto"/>
    </w:pPr>
  </w:style>
  <w:style w:type="character" w:styleId="Enfasigrassetto">
    <w:name w:val="Strong"/>
    <w:qFormat/>
    <w:rsid w:val="002446B0"/>
    <w:rPr>
      <w:b/>
    </w:rPr>
  </w:style>
  <w:style w:type="paragraph" w:styleId="Intestazione">
    <w:name w:val="header"/>
    <w:basedOn w:val="Normale"/>
    <w:rsid w:val="002446B0"/>
    <w:pPr>
      <w:tabs>
        <w:tab w:val="center" w:pos="4819"/>
        <w:tab w:val="right" w:pos="9638"/>
      </w:tabs>
    </w:pPr>
  </w:style>
  <w:style w:type="character" w:styleId="Collegamentoipertestuale">
    <w:name w:val="Hyperlink"/>
    <w:rsid w:val="00937165"/>
    <w:rPr>
      <w:color w:val="0000FF"/>
      <w:u w:val="single"/>
    </w:rPr>
  </w:style>
  <w:style w:type="character" w:styleId="Menzionenonrisolta">
    <w:name w:val="Unresolved Mention"/>
    <w:uiPriority w:val="99"/>
    <w:semiHidden/>
    <w:unhideWhenUsed/>
    <w:rsid w:val="007131E2"/>
    <w:rPr>
      <w:color w:val="808080"/>
      <w:shd w:val="clear" w:color="auto" w:fill="E6E6E6"/>
    </w:rPr>
  </w:style>
  <w:style w:type="character" w:styleId="Collegamentovisitato">
    <w:name w:val="FollowedHyperlink"/>
    <w:rsid w:val="007131E2"/>
    <w:rPr>
      <w:color w:val="954F72"/>
      <w:u w:val="single"/>
    </w:rPr>
  </w:style>
  <w:style w:type="paragraph" w:customStyle="1" w:styleId="Paragrafoelenco1">
    <w:name w:val="Paragrafo elenco1"/>
    <w:basedOn w:val="Normale"/>
    <w:rsid w:val="00F80810"/>
    <w:pPr>
      <w:suppressAutoHyphens/>
      <w:spacing w:after="160" w:line="254" w:lineRule="auto"/>
      <w:ind w:left="720"/>
      <w:contextualSpacing/>
    </w:pPr>
    <w:rPr>
      <w:rFonts w:ascii="Calibri" w:eastAsia="Calibri" w:hAnsi="Calibri" w:cs="Calibri"/>
      <w:sz w:val="22"/>
      <w:szCs w:val="22"/>
      <w:lang w:val="it-CH" w:eastAsia="zh-CN"/>
    </w:rPr>
  </w:style>
  <w:style w:type="paragraph" w:styleId="Paragrafoelenco">
    <w:name w:val="List Paragraph"/>
    <w:basedOn w:val="Normale"/>
    <w:uiPriority w:val="34"/>
    <w:qFormat/>
    <w:rsid w:val="00F51DC0"/>
    <w:pPr>
      <w:ind w:left="720"/>
      <w:contextualSpacing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47C4A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9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97601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9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84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8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9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32D2815A8E125418A0045482C7D1AE5" ma:contentTypeVersion="23" ma:contentTypeDescription="Creare un nuovo documento." ma:contentTypeScope="" ma:versionID="56bf5b50d6a7dae7665611de653395f3">
  <xsd:schema xmlns:xsd="http://www.w3.org/2001/XMLSchema" xmlns:xs="http://www.w3.org/2001/XMLSchema" xmlns:p="http://schemas.microsoft.com/office/2006/metadata/properties" xmlns:ns2="8d8d0aaa-d3ae-4bbb-a328-844dc55f731e" xmlns:ns3="5929daef-c0dd-4a31-9a60-db9a8bbd86e3" targetNamespace="http://schemas.microsoft.com/office/2006/metadata/properties" ma:root="true" ma:fieldsID="634c01cccd0f60820541ace000db1857" ns2:_="" ns3:_="">
    <xsd:import namespace="8d8d0aaa-d3ae-4bbb-a328-844dc55f731e"/>
    <xsd:import namespace="5929daef-c0dd-4a31-9a60-db9a8bbd86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8d0aaa-d3ae-4bbb-a328-844dc55f73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29daef-c0dd-4a31-9a60-db9a8bbd86e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9E6BE4-2E5C-4C22-9735-FCFA27618BD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92EE101-AF3E-444E-AF56-15B665298BA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0F61672-7C59-4DC6-A1B8-E548FBE9E2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8d0aaa-d3ae-4bbb-a328-844dc55f731e"/>
    <ds:schemaRef ds:uri="5929daef-c0dd-4a31-9a60-db9a8bbd86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3CDCDB8-BDD4-42AC-8784-256B7932F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521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 </vt:lpstr>
    </vt:vector>
  </TitlesOfParts>
  <Company>Provincia di Ravenna</Company>
  <LinksUpToDate>false</LinksUpToDate>
  <CharactersWithSpaces>3491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administrator</dc:creator>
  <cp:keywords/>
  <dc:description/>
  <cp:lastModifiedBy>MIRELLA IULIANO</cp:lastModifiedBy>
  <cp:revision>2</cp:revision>
  <cp:lastPrinted>2026-04-01T13:19:00Z</cp:lastPrinted>
  <dcterms:created xsi:type="dcterms:W3CDTF">2026-04-13T12:01:00Z</dcterms:created>
  <dcterms:modified xsi:type="dcterms:W3CDTF">2026-04-13T12:01:00Z</dcterms:modified>
</cp:coreProperties>
</file>