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DED0F9B" w14:textId="72087D32" w:rsidR="002070CF" w:rsidRPr="00710238" w:rsidRDefault="00710238" w:rsidP="00710238">
      <w:pPr>
        <w:pStyle w:val="Intestazione"/>
        <w:tabs>
          <w:tab w:val="clear" w:pos="9638"/>
          <w:tab w:val="left" w:pos="7140"/>
        </w:tabs>
        <w:ind w:left="3540"/>
        <w:rPr>
          <w:rFonts w:ascii="Arial" w:hAnsi="Arial" w:cs="Arial"/>
          <w:sz w:val="24"/>
          <w:szCs w:val="24"/>
        </w:rPr>
      </w:pPr>
      <w:r>
        <w:rPr>
          <w:rFonts w:ascii="Arial" w:hAnsi="Arial" w:cs="Arial"/>
          <w:b/>
          <w:bCs/>
          <w:sz w:val="28"/>
          <w:szCs w:val="28"/>
        </w:rPr>
        <w:t xml:space="preserve">         </w:t>
      </w:r>
      <w:r w:rsidR="002070CF" w:rsidRPr="00710238">
        <w:rPr>
          <w:rFonts w:ascii="Arial" w:hAnsi="Arial" w:cs="Arial"/>
          <w:b/>
          <w:bCs/>
          <w:sz w:val="24"/>
          <w:szCs w:val="24"/>
        </w:rPr>
        <w:t>A</w:t>
      </w:r>
      <w:r w:rsidRPr="00710238">
        <w:rPr>
          <w:rFonts w:ascii="Arial" w:hAnsi="Arial" w:cs="Arial"/>
          <w:b/>
          <w:bCs/>
          <w:sz w:val="24"/>
          <w:szCs w:val="24"/>
        </w:rPr>
        <w:t>llegato</w:t>
      </w:r>
      <w:r w:rsidR="002070CF" w:rsidRPr="00710238">
        <w:rPr>
          <w:rFonts w:ascii="Arial" w:hAnsi="Arial" w:cs="Arial"/>
          <w:b/>
          <w:bCs/>
          <w:sz w:val="24"/>
          <w:szCs w:val="24"/>
        </w:rPr>
        <w:t xml:space="preserve"> B</w:t>
      </w:r>
    </w:p>
    <w:p w14:paraId="260ED1D7" w14:textId="600CB4EC" w:rsidR="002070CF" w:rsidRPr="002070CF" w:rsidRDefault="002070CF" w:rsidP="002070CF">
      <w:pPr>
        <w:widowControl/>
        <w:suppressAutoHyphens w:val="0"/>
        <w:ind w:left="432"/>
        <w:textAlignment w:val="auto"/>
        <w:rPr>
          <w:rFonts w:ascii="Arial" w:eastAsia="Times New Roman" w:hAnsi="Arial" w:cs="Arial"/>
          <w:b/>
          <w:bCs/>
          <w:sz w:val="22"/>
          <w:szCs w:val="22"/>
        </w:rPr>
      </w:pPr>
    </w:p>
    <w:p w14:paraId="5BCEF0C8" w14:textId="0EA28B1F" w:rsidR="002070CF" w:rsidRPr="00480A88" w:rsidRDefault="002070CF" w:rsidP="002070CF">
      <w:pPr>
        <w:pStyle w:val="Titolo1"/>
        <w:keepNext w:val="0"/>
        <w:widowControl w:val="0"/>
        <w:numPr>
          <w:ilvl w:val="0"/>
          <w:numId w:val="1"/>
        </w:numPr>
        <w:tabs>
          <w:tab w:val="clear" w:pos="0"/>
        </w:tabs>
        <w:suppressAutoHyphens w:val="0"/>
        <w:autoSpaceDE w:val="0"/>
        <w:autoSpaceDN w:val="0"/>
        <w:ind w:left="66" w:right="141" w:firstLine="0"/>
        <w:textAlignment w:val="auto"/>
        <w:rPr>
          <w:rFonts w:ascii="Arial" w:eastAsia="Times New Roman" w:hAnsi="Arial" w:cs="Arial"/>
          <w:bCs/>
          <w:kern w:val="0"/>
          <w:sz w:val="22"/>
          <w:szCs w:val="22"/>
          <w:lang w:eastAsia="en-US"/>
        </w:rPr>
      </w:pPr>
      <w:r w:rsidRPr="002070CF">
        <w:rPr>
          <w:rFonts w:ascii="Arial" w:eastAsia="Times New Roman" w:hAnsi="Arial" w:cs="Arial"/>
          <w:bCs/>
          <w:kern w:val="0"/>
          <w:sz w:val="22"/>
          <w:szCs w:val="22"/>
          <w:lang w:eastAsia="en-US"/>
        </w:rPr>
        <w:t>Formulario di progettazione di dettaglio dei percorsi di istruzione e formazione professionale in modalità duale in sussidiarietà realizzati negli Istituti professionali ai sensi del D.lgs n. 61/2017</w:t>
      </w:r>
    </w:p>
    <w:p w14:paraId="17915E9B" w14:textId="77777777" w:rsidR="002070CF" w:rsidRPr="00480A88" w:rsidRDefault="002070CF" w:rsidP="002070CF">
      <w:pPr>
        <w:tabs>
          <w:tab w:val="left" w:pos="7488"/>
        </w:tabs>
        <w:spacing w:before="252"/>
        <w:ind w:right="28"/>
        <w:jc w:val="center"/>
        <w:rPr>
          <w:rFonts w:ascii="Arial" w:hAnsi="Arial" w:cs="Arial"/>
        </w:rPr>
      </w:pPr>
      <w:r w:rsidRPr="00480A88">
        <w:rPr>
          <w:rFonts w:ascii="Arial" w:hAnsi="Arial" w:cs="Arial"/>
        </w:rPr>
        <w:t>Per la figura professionale</w:t>
      </w:r>
      <w:r w:rsidRPr="00480A88">
        <w:rPr>
          <w:rFonts w:ascii="Arial" w:hAnsi="Arial" w:cs="Arial"/>
          <w:spacing w:val="-2"/>
        </w:rPr>
        <w:t xml:space="preserve"> </w:t>
      </w:r>
      <w:r w:rsidRPr="00480A88">
        <w:rPr>
          <w:rFonts w:ascii="Arial" w:hAnsi="Arial" w:cs="Arial"/>
        </w:rPr>
        <w:t xml:space="preserve">di </w:t>
      </w:r>
      <w:r w:rsidRPr="00480A88">
        <w:rPr>
          <w:rFonts w:ascii="Arial" w:hAnsi="Arial" w:cs="Arial"/>
          <w:u w:val="single"/>
        </w:rPr>
        <w:tab/>
      </w:r>
    </w:p>
    <w:p w14:paraId="3EE73115" w14:textId="77777777" w:rsidR="002070CF" w:rsidRPr="00480A88" w:rsidRDefault="002070CF" w:rsidP="002070CF">
      <w:pPr>
        <w:pStyle w:val="Corpotesto"/>
        <w:spacing w:before="252"/>
        <w:rPr>
          <w:rFonts w:ascii="Arial" w:hAnsi="Arial" w:cs="Arial"/>
          <w:sz w:val="22"/>
        </w:rPr>
      </w:pPr>
    </w:p>
    <w:p w14:paraId="706135F0" w14:textId="0349B59F" w:rsidR="002070CF" w:rsidRPr="00480A88" w:rsidRDefault="002070CF" w:rsidP="002070CF">
      <w:pPr>
        <w:tabs>
          <w:tab w:val="left" w:pos="5743"/>
        </w:tabs>
        <w:spacing w:before="1"/>
        <w:ind w:right="26"/>
        <w:jc w:val="center"/>
        <w:rPr>
          <w:rFonts w:ascii="Arial" w:hAnsi="Arial" w:cs="Arial"/>
        </w:rPr>
      </w:pPr>
      <w:r w:rsidRPr="00480A88">
        <w:rPr>
          <w:rFonts w:ascii="Arial" w:hAnsi="Arial" w:cs="Arial"/>
        </w:rPr>
        <w:t xml:space="preserve">Indirizzo </w:t>
      </w:r>
      <w:r w:rsidRPr="00480A88">
        <w:rPr>
          <w:rFonts w:ascii="Arial" w:hAnsi="Arial" w:cs="Arial"/>
          <w:u w:val="single"/>
        </w:rPr>
        <w:tab/>
      </w:r>
    </w:p>
    <w:p w14:paraId="05CF7860" w14:textId="77777777" w:rsidR="002070CF" w:rsidRPr="00480A88" w:rsidRDefault="002070CF" w:rsidP="002070CF">
      <w:pPr>
        <w:pStyle w:val="Corpotesto"/>
        <w:rPr>
          <w:rFonts w:ascii="Arial" w:hAnsi="Arial" w:cs="Arial"/>
          <w:sz w:val="22"/>
        </w:rPr>
      </w:pPr>
    </w:p>
    <w:p w14:paraId="493A4626" w14:textId="22EC6E08" w:rsidR="002070CF" w:rsidRPr="00480A88" w:rsidRDefault="002070CF" w:rsidP="002070CF">
      <w:pPr>
        <w:spacing w:before="1"/>
        <w:ind w:left="66" w:right="142"/>
        <w:jc w:val="center"/>
        <w:rPr>
          <w:rFonts w:ascii="Arial" w:hAnsi="Arial" w:cs="Arial"/>
          <w:b/>
        </w:rPr>
      </w:pPr>
      <w:r w:rsidRPr="00480A88">
        <w:rPr>
          <w:rFonts w:ascii="Arial" w:hAnsi="Arial" w:cs="Arial"/>
        </w:rPr>
        <w:t>Tipologia</w:t>
      </w:r>
      <w:r w:rsidRPr="00480A88">
        <w:rPr>
          <w:rFonts w:ascii="Arial" w:hAnsi="Arial" w:cs="Arial"/>
          <w:spacing w:val="-6"/>
        </w:rPr>
        <w:t xml:space="preserve"> </w:t>
      </w:r>
      <w:r w:rsidRPr="00480A88">
        <w:rPr>
          <w:rFonts w:ascii="Arial" w:hAnsi="Arial" w:cs="Arial"/>
        </w:rPr>
        <w:t>di</w:t>
      </w:r>
      <w:r w:rsidRPr="00480A88">
        <w:rPr>
          <w:rFonts w:ascii="Arial" w:hAnsi="Arial" w:cs="Arial"/>
          <w:spacing w:val="-5"/>
        </w:rPr>
        <w:t xml:space="preserve"> </w:t>
      </w:r>
      <w:r w:rsidRPr="00480A88">
        <w:rPr>
          <w:rFonts w:ascii="Arial" w:hAnsi="Arial" w:cs="Arial"/>
        </w:rPr>
        <w:t>Percorso:</w:t>
      </w:r>
      <w:r w:rsidRPr="00480A88">
        <w:rPr>
          <w:rFonts w:ascii="Arial" w:hAnsi="Arial" w:cs="Arial"/>
          <w:spacing w:val="-5"/>
        </w:rPr>
        <w:t xml:space="preserve"> </w:t>
      </w:r>
      <w:r w:rsidRPr="00480A88">
        <w:rPr>
          <w:rFonts w:ascii="Arial" w:hAnsi="Arial" w:cs="Arial"/>
          <w:b/>
          <w:spacing w:val="-2"/>
        </w:rPr>
        <w:t>Triennale</w:t>
      </w:r>
    </w:p>
    <w:p w14:paraId="703B02EF" w14:textId="77777777" w:rsidR="002070CF" w:rsidRPr="00480A88" w:rsidRDefault="002070CF" w:rsidP="002070CF">
      <w:pPr>
        <w:widowControl/>
        <w:numPr>
          <w:ilvl w:val="0"/>
          <w:numId w:val="1"/>
        </w:numPr>
        <w:tabs>
          <w:tab w:val="clear" w:pos="0"/>
        </w:tabs>
        <w:suppressAutoHyphens w:val="0"/>
        <w:textAlignment w:val="auto"/>
        <w:rPr>
          <w:rFonts w:ascii="Arial" w:eastAsia="Times New Roman" w:hAnsi="Arial" w:cs="Arial"/>
          <w:b/>
          <w:bCs/>
          <w:sz w:val="22"/>
          <w:szCs w:val="22"/>
        </w:rPr>
      </w:pPr>
    </w:p>
    <w:p w14:paraId="053DEE9D" w14:textId="3DC957D3" w:rsidR="002070CF" w:rsidRPr="00480A88" w:rsidRDefault="002070CF" w:rsidP="002070CF">
      <w:pPr>
        <w:widowControl/>
        <w:suppressAutoHyphens w:val="0"/>
        <w:ind w:left="432"/>
        <w:jc w:val="center"/>
        <w:textAlignment w:val="auto"/>
        <w:rPr>
          <w:rFonts w:ascii="Arial" w:hAnsi="Arial" w:cs="Arial"/>
          <w:b/>
          <w:bCs/>
        </w:rPr>
      </w:pPr>
      <w:r w:rsidRPr="00480A88">
        <w:rPr>
          <w:rFonts w:ascii="Arial" w:hAnsi="Arial" w:cs="Arial"/>
          <w:b/>
          <w:bCs/>
        </w:rPr>
        <w:t>Monte</w:t>
      </w:r>
      <w:r w:rsidRPr="00480A88">
        <w:rPr>
          <w:rFonts w:ascii="Arial" w:hAnsi="Arial" w:cs="Arial"/>
          <w:b/>
          <w:bCs/>
          <w:spacing w:val="-5"/>
        </w:rPr>
        <w:t xml:space="preserve"> </w:t>
      </w:r>
      <w:r w:rsidRPr="00480A88">
        <w:rPr>
          <w:rFonts w:ascii="Arial" w:hAnsi="Arial" w:cs="Arial"/>
          <w:b/>
          <w:bCs/>
        </w:rPr>
        <w:t>ore</w:t>
      </w:r>
      <w:r w:rsidRPr="00480A88">
        <w:rPr>
          <w:rFonts w:ascii="Arial" w:hAnsi="Arial" w:cs="Arial"/>
          <w:b/>
          <w:bCs/>
          <w:spacing w:val="-4"/>
        </w:rPr>
        <w:t xml:space="preserve"> </w:t>
      </w:r>
      <w:r w:rsidRPr="00480A88">
        <w:rPr>
          <w:rFonts w:ascii="Arial" w:hAnsi="Arial" w:cs="Arial"/>
          <w:b/>
          <w:bCs/>
        </w:rPr>
        <w:t>previsto</w:t>
      </w:r>
      <w:r w:rsidRPr="00480A88">
        <w:rPr>
          <w:rFonts w:ascii="Arial" w:hAnsi="Arial" w:cs="Arial"/>
          <w:b/>
          <w:bCs/>
          <w:spacing w:val="-4"/>
        </w:rPr>
        <w:t xml:space="preserve"> </w:t>
      </w:r>
      <w:r w:rsidRPr="00480A88">
        <w:rPr>
          <w:rFonts w:ascii="Arial" w:hAnsi="Arial" w:cs="Arial"/>
          <w:b/>
          <w:bCs/>
        </w:rPr>
        <w:t>per</w:t>
      </w:r>
      <w:r w:rsidRPr="00480A88">
        <w:rPr>
          <w:rFonts w:ascii="Arial" w:hAnsi="Arial" w:cs="Arial"/>
          <w:b/>
          <w:bCs/>
          <w:spacing w:val="-11"/>
        </w:rPr>
        <w:t xml:space="preserve"> </w:t>
      </w:r>
      <w:r w:rsidRPr="00480A88">
        <w:rPr>
          <w:rFonts w:ascii="Arial" w:hAnsi="Arial" w:cs="Arial"/>
          <w:b/>
          <w:bCs/>
        </w:rPr>
        <w:t>singola</w:t>
      </w:r>
      <w:r w:rsidRPr="00480A88">
        <w:rPr>
          <w:rFonts w:ascii="Arial" w:hAnsi="Arial" w:cs="Arial"/>
          <w:b/>
          <w:bCs/>
          <w:spacing w:val="-4"/>
        </w:rPr>
        <w:t xml:space="preserve"> </w:t>
      </w:r>
      <w:r w:rsidRPr="00480A88">
        <w:rPr>
          <w:rFonts w:ascii="Arial" w:hAnsi="Arial" w:cs="Arial"/>
          <w:b/>
          <w:bCs/>
        </w:rPr>
        <w:t>annualità: 1.056 per</w:t>
      </w:r>
      <w:r w:rsidRPr="00480A88">
        <w:rPr>
          <w:rFonts w:ascii="Arial" w:hAnsi="Arial" w:cs="Arial"/>
          <w:b/>
          <w:bCs/>
          <w:spacing w:val="-9"/>
        </w:rPr>
        <w:t xml:space="preserve"> </w:t>
      </w:r>
      <w:r w:rsidRPr="00480A88">
        <w:rPr>
          <w:rFonts w:ascii="Arial" w:hAnsi="Arial" w:cs="Arial"/>
          <w:b/>
          <w:bCs/>
        </w:rPr>
        <w:t>un</w:t>
      </w:r>
      <w:r w:rsidRPr="00480A88">
        <w:rPr>
          <w:rFonts w:ascii="Arial" w:hAnsi="Arial" w:cs="Arial"/>
          <w:b/>
          <w:bCs/>
          <w:spacing w:val="-4"/>
        </w:rPr>
        <w:t xml:space="preserve"> </w:t>
      </w:r>
      <w:r w:rsidRPr="00480A88">
        <w:rPr>
          <w:rFonts w:ascii="Arial" w:hAnsi="Arial" w:cs="Arial"/>
          <w:b/>
          <w:bCs/>
        </w:rPr>
        <w:t>totale</w:t>
      </w:r>
      <w:r w:rsidRPr="00480A88">
        <w:rPr>
          <w:rFonts w:ascii="Arial" w:hAnsi="Arial" w:cs="Arial"/>
          <w:b/>
          <w:bCs/>
          <w:spacing w:val="-4"/>
        </w:rPr>
        <w:t xml:space="preserve"> </w:t>
      </w:r>
      <w:r w:rsidRPr="00480A88">
        <w:rPr>
          <w:rFonts w:ascii="Arial" w:hAnsi="Arial" w:cs="Arial"/>
          <w:b/>
          <w:bCs/>
        </w:rPr>
        <w:t>di</w:t>
      </w:r>
      <w:r w:rsidRPr="00480A88">
        <w:rPr>
          <w:rFonts w:ascii="Arial" w:hAnsi="Arial" w:cs="Arial"/>
          <w:b/>
          <w:bCs/>
          <w:spacing w:val="-3"/>
        </w:rPr>
        <w:t xml:space="preserve"> </w:t>
      </w:r>
      <w:r w:rsidRPr="00480A88">
        <w:rPr>
          <w:rFonts w:ascii="Arial" w:hAnsi="Arial" w:cs="Arial"/>
          <w:b/>
          <w:bCs/>
        </w:rPr>
        <w:t>3.168 ore</w:t>
      </w:r>
    </w:p>
    <w:p w14:paraId="0426D029" w14:textId="77777777" w:rsidR="002070CF" w:rsidRPr="00480A88" w:rsidRDefault="002070CF" w:rsidP="002070CF">
      <w:pPr>
        <w:widowControl/>
        <w:suppressAutoHyphens w:val="0"/>
        <w:ind w:left="432"/>
        <w:jc w:val="center"/>
        <w:textAlignment w:val="auto"/>
        <w:rPr>
          <w:rFonts w:ascii="Arial" w:hAnsi="Arial" w:cs="Arial"/>
          <w:b/>
          <w:bCs/>
        </w:rPr>
      </w:pPr>
    </w:p>
    <w:p w14:paraId="287CFB45" w14:textId="77777777" w:rsidR="002070CF" w:rsidRPr="00480A88" w:rsidRDefault="002070CF" w:rsidP="002070CF">
      <w:pPr>
        <w:pStyle w:val="Titolo1"/>
        <w:keepNext w:val="0"/>
        <w:widowControl w:val="0"/>
        <w:suppressAutoHyphens w:val="0"/>
        <w:autoSpaceDE w:val="0"/>
        <w:autoSpaceDN w:val="0"/>
        <w:spacing w:line="480" w:lineRule="auto"/>
        <w:ind w:left="1392" w:right="1466"/>
        <w:textAlignment w:val="auto"/>
        <w:rPr>
          <w:rFonts w:ascii="Arial" w:eastAsia="Times New Roman" w:hAnsi="Arial" w:cs="Arial"/>
          <w:bCs/>
          <w:kern w:val="0"/>
          <w:sz w:val="22"/>
          <w:szCs w:val="22"/>
          <w:lang w:eastAsia="en-US"/>
        </w:rPr>
      </w:pPr>
      <w:r w:rsidRPr="00480A88">
        <w:rPr>
          <w:rFonts w:ascii="Arial" w:eastAsia="Times New Roman" w:hAnsi="Arial" w:cs="Arial"/>
          <w:bCs/>
          <w:kern w:val="0"/>
          <w:sz w:val="22"/>
          <w:szCs w:val="22"/>
          <w:lang w:eastAsia="en-US"/>
        </w:rPr>
        <w:t>ANNUALITÀ FORMATIVE 2025 / 2028</w:t>
      </w:r>
    </w:p>
    <w:p w14:paraId="5DC05617" w14:textId="77777777" w:rsidR="002070CF" w:rsidRPr="00480A88" w:rsidRDefault="002070CF" w:rsidP="002070CF">
      <w:pPr>
        <w:pStyle w:val="Titolo1"/>
        <w:keepNext w:val="0"/>
        <w:widowControl w:val="0"/>
        <w:suppressAutoHyphens w:val="0"/>
        <w:autoSpaceDE w:val="0"/>
        <w:autoSpaceDN w:val="0"/>
        <w:spacing w:line="480" w:lineRule="auto"/>
        <w:ind w:left="1392" w:right="1466"/>
        <w:textAlignment w:val="auto"/>
        <w:rPr>
          <w:rFonts w:ascii="Arial" w:eastAsia="Times New Roman" w:hAnsi="Arial" w:cs="Arial"/>
          <w:bCs/>
          <w:kern w:val="0"/>
          <w:sz w:val="22"/>
          <w:szCs w:val="22"/>
          <w:lang w:eastAsia="en-US"/>
        </w:rPr>
      </w:pPr>
    </w:p>
    <w:p w14:paraId="6E29F8D0" w14:textId="71386CA1" w:rsidR="002F0EB0" w:rsidRPr="002F0EB0" w:rsidRDefault="002F0EB0" w:rsidP="002F0EB0">
      <w:pPr>
        <w:pStyle w:val="Sezione2"/>
        <w:pBdr>
          <w:bottom w:val="single" w:sz="4" w:space="0" w:color="000000"/>
        </w:pBdr>
        <w:shd w:val="clear" w:color="auto" w:fill="E6E6E6"/>
        <w:spacing w:before="0"/>
        <w:ind w:left="851" w:hanging="851"/>
        <w:rPr>
          <w:rFonts w:ascii="Arial" w:hAnsi="Arial" w:cs="Arial"/>
          <w:b/>
          <w:bCs/>
          <w:i/>
          <w:strike/>
          <w:shd w:val="clear" w:color="auto" w:fill="00FF00"/>
        </w:rPr>
      </w:pPr>
      <w:r>
        <w:rPr>
          <w:rFonts w:ascii="Arial" w:hAnsi="Arial" w:cs="Arial"/>
          <w:b/>
          <w:bCs/>
          <w:sz w:val="28"/>
          <w:szCs w:val="28"/>
        </w:rPr>
        <w:t>Istituto Scolastico Proponente</w:t>
      </w:r>
    </w:p>
    <w:p w14:paraId="569C0C9C" w14:textId="77777777" w:rsidR="002070CF" w:rsidRPr="002070CF" w:rsidRDefault="002070CF" w:rsidP="002070CF">
      <w:pPr>
        <w:widowControl/>
        <w:suppressAutoHyphens w:val="0"/>
        <w:ind w:left="432"/>
        <w:textAlignment w:val="auto"/>
        <w:rPr>
          <w:rFonts w:ascii="Arial" w:eastAsia="Times New Roman" w:hAnsi="Arial" w:cs="Arial"/>
          <w:b/>
          <w:bCs/>
          <w:sz w:val="22"/>
          <w:szCs w:val="22"/>
        </w:rPr>
      </w:pPr>
    </w:p>
    <w:tbl>
      <w:tblPr>
        <w:tblW w:w="10632" w:type="dxa"/>
        <w:tblInd w:w="-145" w:type="dxa"/>
        <w:tblBorders>
          <w:top w:val="single" w:sz="2" w:space="0" w:color="00007E"/>
          <w:left w:val="single" w:sz="2" w:space="0" w:color="00007E"/>
          <w:bottom w:val="single" w:sz="2" w:space="0" w:color="00007E"/>
          <w:right w:val="single" w:sz="2" w:space="0" w:color="00007E"/>
          <w:insideH w:val="single" w:sz="2" w:space="0" w:color="00007E"/>
          <w:insideV w:val="single" w:sz="2" w:space="0" w:color="00007E"/>
        </w:tblBorders>
        <w:tblLayout w:type="fixed"/>
        <w:tblLook w:val="01E0" w:firstRow="1" w:lastRow="1" w:firstColumn="1" w:lastColumn="1" w:noHBand="0" w:noVBand="0"/>
      </w:tblPr>
      <w:tblGrid>
        <w:gridCol w:w="5246"/>
        <w:gridCol w:w="5386"/>
      </w:tblGrid>
      <w:tr w:rsidR="002070CF" w:rsidRPr="002070CF" w14:paraId="3FD6C7CA" w14:textId="77777777" w:rsidTr="002F0EB0">
        <w:trPr>
          <w:trHeight w:val="467"/>
        </w:trPr>
        <w:tc>
          <w:tcPr>
            <w:tcW w:w="10632" w:type="dxa"/>
            <w:gridSpan w:val="2"/>
            <w:shd w:val="clear" w:color="auto" w:fill="E3E3E3"/>
          </w:tcPr>
          <w:p w14:paraId="33F7ADE4" w14:textId="2D901E98" w:rsidR="002070CF" w:rsidRPr="002070CF" w:rsidRDefault="002070CF" w:rsidP="002070CF">
            <w:pPr>
              <w:widowControl/>
              <w:suppressAutoHyphens w:val="0"/>
              <w:textAlignment w:val="auto"/>
              <w:rPr>
                <w:rFonts w:ascii="Arial" w:eastAsia="Times New Roman" w:hAnsi="Arial" w:cs="Arial"/>
                <w:b/>
                <w:bCs/>
                <w:sz w:val="22"/>
                <w:szCs w:val="22"/>
              </w:rPr>
            </w:pPr>
            <w:r w:rsidRPr="002070CF">
              <w:rPr>
                <w:rFonts w:ascii="Arial" w:eastAsia="Times New Roman" w:hAnsi="Arial" w:cs="Arial"/>
                <w:b/>
                <w:bCs/>
                <w:sz w:val="22"/>
                <w:szCs w:val="22"/>
              </w:rPr>
              <w:t xml:space="preserve">1.1 </w:t>
            </w:r>
            <w:r w:rsidR="002F0EB0">
              <w:rPr>
                <w:rFonts w:ascii="Arial" w:eastAsia="Times New Roman" w:hAnsi="Arial" w:cs="Arial"/>
                <w:b/>
                <w:bCs/>
                <w:sz w:val="22"/>
                <w:szCs w:val="22"/>
              </w:rPr>
              <w:t xml:space="preserve">Denominazione </w:t>
            </w:r>
            <w:r w:rsidRPr="002070CF">
              <w:rPr>
                <w:rFonts w:ascii="Arial" w:eastAsia="Times New Roman" w:hAnsi="Arial" w:cs="Arial"/>
                <w:b/>
                <w:bCs/>
                <w:sz w:val="22"/>
                <w:szCs w:val="22"/>
              </w:rPr>
              <w:t>Istituto Scolastico: _______________________________________________________________________</w:t>
            </w:r>
            <w:r w:rsidRPr="00480A88">
              <w:rPr>
                <w:rFonts w:ascii="Arial" w:eastAsia="Times New Roman" w:hAnsi="Arial" w:cs="Arial"/>
                <w:b/>
                <w:bCs/>
                <w:sz w:val="22"/>
                <w:szCs w:val="22"/>
              </w:rPr>
              <w:t>_________</w:t>
            </w:r>
          </w:p>
        </w:tc>
      </w:tr>
      <w:tr w:rsidR="002070CF" w:rsidRPr="002070CF" w14:paraId="6772ACBB" w14:textId="77777777" w:rsidTr="002F0EB0">
        <w:trPr>
          <w:trHeight w:val="189"/>
        </w:trPr>
        <w:tc>
          <w:tcPr>
            <w:tcW w:w="5246" w:type="dxa"/>
            <w:tcBorders>
              <w:top w:val="single" w:sz="4" w:space="0" w:color="000000"/>
              <w:bottom w:val="single" w:sz="4" w:space="0" w:color="000000"/>
            </w:tcBorders>
            <w:shd w:val="clear" w:color="auto" w:fill="F2F2F2" w:themeFill="background1" w:themeFillShade="F2"/>
          </w:tcPr>
          <w:p w14:paraId="2DBB608F" w14:textId="77777777" w:rsidR="002070CF" w:rsidRPr="002070CF" w:rsidRDefault="002070CF" w:rsidP="002070CF">
            <w:pPr>
              <w:widowControl/>
              <w:suppressAutoHyphens w:val="0"/>
              <w:textAlignment w:val="auto"/>
              <w:rPr>
                <w:rFonts w:ascii="Arial" w:eastAsia="Times New Roman" w:hAnsi="Arial" w:cs="Arial"/>
                <w:b/>
                <w:bCs/>
                <w:sz w:val="22"/>
                <w:szCs w:val="22"/>
              </w:rPr>
            </w:pPr>
            <w:r w:rsidRPr="002070CF">
              <w:rPr>
                <w:rFonts w:ascii="Arial" w:eastAsia="Times New Roman" w:hAnsi="Arial" w:cs="Arial"/>
                <w:b/>
                <w:bCs/>
                <w:sz w:val="22"/>
                <w:szCs w:val="22"/>
              </w:rPr>
              <w:t>Codice Meccanografico</w:t>
            </w:r>
          </w:p>
        </w:tc>
        <w:tc>
          <w:tcPr>
            <w:tcW w:w="5386" w:type="dxa"/>
            <w:tcBorders>
              <w:top w:val="single" w:sz="4" w:space="0" w:color="000000"/>
              <w:bottom w:val="single" w:sz="4" w:space="0" w:color="000000"/>
            </w:tcBorders>
            <w:shd w:val="clear" w:color="auto" w:fill="F2F2F2" w:themeFill="background1" w:themeFillShade="F2"/>
          </w:tcPr>
          <w:p w14:paraId="08740F11" w14:textId="77777777" w:rsidR="002070CF" w:rsidRPr="002070CF" w:rsidRDefault="002070CF" w:rsidP="002070CF">
            <w:pPr>
              <w:widowControl/>
              <w:suppressAutoHyphens w:val="0"/>
              <w:textAlignment w:val="auto"/>
              <w:rPr>
                <w:rFonts w:ascii="Arial" w:eastAsia="Times New Roman" w:hAnsi="Arial" w:cs="Arial"/>
                <w:b/>
                <w:bCs/>
                <w:sz w:val="22"/>
                <w:szCs w:val="22"/>
              </w:rPr>
            </w:pPr>
            <w:r w:rsidRPr="002070CF">
              <w:rPr>
                <w:rFonts w:ascii="Arial" w:eastAsia="Times New Roman" w:hAnsi="Arial" w:cs="Arial"/>
                <w:b/>
                <w:bCs/>
                <w:sz w:val="22"/>
                <w:szCs w:val="22"/>
              </w:rPr>
              <w:t>Numero di telefono</w:t>
            </w:r>
          </w:p>
        </w:tc>
      </w:tr>
      <w:tr w:rsidR="002070CF" w:rsidRPr="002070CF" w14:paraId="061570D9" w14:textId="77777777" w:rsidTr="002F0EB0">
        <w:trPr>
          <w:trHeight w:val="551"/>
        </w:trPr>
        <w:tc>
          <w:tcPr>
            <w:tcW w:w="5246" w:type="dxa"/>
            <w:tcBorders>
              <w:top w:val="single" w:sz="4" w:space="0" w:color="000000"/>
              <w:bottom w:val="single" w:sz="4" w:space="0" w:color="000000"/>
            </w:tcBorders>
          </w:tcPr>
          <w:p w14:paraId="35596C8F" w14:textId="77777777" w:rsidR="002070CF" w:rsidRPr="002070CF" w:rsidRDefault="002070CF" w:rsidP="002070CF">
            <w:pPr>
              <w:widowControl/>
              <w:suppressAutoHyphens w:val="0"/>
              <w:textAlignment w:val="auto"/>
              <w:rPr>
                <w:rFonts w:ascii="Arial" w:eastAsia="Times New Roman" w:hAnsi="Arial" w:cs="Arial"/>
                <w:b/>
                <w:bCs/>
                <w:sz w:val="22"/>
                <w:szCs w:val="22"/>
              </w:rPr>
            </w:pPr>
          </w:p>
        </w:tc>
        <w:tc>
          <w:tcPr>
            <w:tcW w:w="5386" w:type="dxa"/>
            <w:tcBorders>
              <w:top w:val="single" w:sz="4" w:space="0" w:color="000000"/>
              <w:bottom w:val="single" w:sz="4" w:space="0" w:color="000000"/>
            </w:tcBorders>
          </w:tcPr>
          <w:p w14:paraId="42A66FA2" w14:textId="77777777" w:rsidR="002070CF" w:rsidRPr="002070CF" w:rsidRDefault="002070CF" w:rsidP="002070CF">
            <w:pPr>
              <w:widowControl/>
              <w:suppressAutoHyphens w:val="0"/>
              <w:textAlignment w:val="auto"/>
              <w:rPr>
                <w:rFonts w:ascii="Arial" w:eastAsia="Times New Roman" w:hAnsi="Arial" w:cs="Arial"/>
                <w:b/>
                <w:bCs/>
                <w:sz w:val="22"/>
                <w:szCs w:val="22"/>
              </w:rPr>
            </w:pPr>
          </w:p>
        </w:tc>
      </w:tr>
      <w:tr w:rsidR="002070CF" w:rsidRPr="002070CF" w14:paraId="6089DE6D" w14:textId="77777777" w:rsidTr="002F0EB0">
        <w:trPr>
          <w:trHeight w:val="290"/>
        </w:trPr>
        <w:tc>
          <w:tcPr>
            <w:tcW w:w="5246" w:type="dxa"/>
            <w:tcBorders>
              <w:top w:val="single" w:sz="4" w:space="0" w:color="000000"/>
              <w:left w:val="single" w:sz="4" w:space="0" w:color="000000"/>
              <w:bottom w:val="single" w:sz="4" w:space="0" w:color="000000"/>
              <w:right w:val="single" w:sz="4" w:space="0" w:color="000000"/>
            </w:tcBorders>
            <w:shd w:val="clear" w:color="auto" w:fill="F1F1F1"/>
          </w:tcPr>
          <w:p w14:paraId="7F96E3E2" w14:textId="77777777" w:rsidR="002070CF" w:rsidRPr="002070CF" w:rsidRDefault="002070CF" w:rsidP="002070CF">
            <w:pPr>
              <w:widowControl/>
              <w:suppressAutoHyphens w:val="0"/>
              <w:textAlignment w:val="auto"/>
              <w:rPr>
                <w:rFonts w:ascii="Arial" w:eastAsia="Times New Roman" w:hAnsi="Arial" w:cs="Arial"/>
                <w:b/>
                <w:bCs/>
                <w:sz w:val="22"/>
                <w:szCs w:val="22"/>
              </w:rPr>
            </w:pPr>
            <w:bookmarkStart w:id="0" w:name="_Hlk193375410"/>
            <w:r w:rsidRPr="002070CF">
              <w:rPr>
                <w:rFonts w:ascii="Arial" w:eastAsia="Times New Roman" w:hAnsi="Arial" w:cs="Arial"/>
                <w:b/>
                <w:bCs/>
                <w:sz w:val="22"/>
                <w:szCs w:val="22"/>
              </w:rPr>
              <w:t>Indirizzo di Posta Elettronica Ordinaria (PEO)</w:t>
            </w:r>
            <w:bookmarkEnd w:id="0"/>
          </w:p>
        </w:tc>
        <w:tc>
          <w:tcPr>
            <w:tcW w:w="5386" w:type="dxa"/>
            <w:tcBorders>
              <w:top w:val="single" w:sz="4" w:space="0" w:color="000000"/>
              <w:left w:val="single" w:sz="4" w:space="0" w:color="000000"/>
              <w:bottom w:val="single" w:sz="4" w:space="0" w:color="000000"/>
              <w:right w:val="single" w:sz="4" w:space="0" w:color="000000"/>
            </w:tcBorders>
            <w:shd w:val="clear" w:color="auto" w:fill="F1F1F1"/>
          </w:tcPr>
          <w:p w14:paraId="5AB15800" w14:textId="77777777" w:rsidR="002070CF" w:rsidRPr="002070CF" w:rsidRDefault="002070CF" w:rsidP="002070CF">
            <w:pPr>
              <w:widowControl/>
              <w:suppressAutoHyphens w:val="0"/>
              <w:textAlignment w:val="auto"/>
              <w:rPr>
                <w:rFonts w:ascii="Arial" w:eastAsia="Times New Roman" w:hAnsi="Arial" w:cs="Arial"/>
                <w:b/>
                <w:bCs/>
                <w:sz w:val="22"/>
                <w:szCs w:val="22"/>
              </w:rPr>
            </w:pPr>
            <w:r w:rsidRPr="002070CF">
              <w:rPr>
                <w:rFonts w:ascii="Arial" w:eastAsia="Times New Roman" w:hAnsi="Arial" w:cs="Arial"/>
                <w:b/>
                <w:bCs/>
                <w:sz w:val="22"/>
                <w:szCs w:val="22"/>
              </w:rPr>
              <w:t>Indirizzo di Posta Elettronica Certificata (PEC)</w:t>
            </w:r>
          </w:p>
        </w:tc>
      </w:tr>
      <w:tr w:rsidR="002070CF" w:rsidRPr="002070CF" w14:paraId="1717EEDE" w14:textId="77777777" w:rsidTr="002F0EB0">
        <w:trPr>
          <w:trHeight w:val="594"/>
        </w:trPr>
        <w:tc>
          <w:tcPr>
            <w:tcW w:w="5246" w:type="dxa"/>
            <w:tcBorders>
              <w:top w:val="single" w:sz="4" w:space="0" w:color="000000"/>
            </w:tcBorders>
          </w:tcPr>
          <w:p w14:paraId="2426E10D" w14:textId="77777777" w:rsidR="002070CF" w:rsidRPr="002070CF" w:rsidRDefault="002070CF" w:rsidP="002070CF">
            <w:pPr>
              <w:widowControl/>
              <w:suppressAutoHyphens w:val="0"/>
              <w:textAlignment w:val="auto"/>
              <w:rPr>
                <w:rFonts w:ascii="Arial" w:eastAsia="Times New Roman" w:hAnsi="Arial" w:cs="Arial"/>
                <w:b/>
                <w:bCs/>
                <w:sz w:val="22"/>
                <w:szCs w:val="22"/>
              </w:rPr>
            </w:pPr>
          </w:p>
        </w:tc>
        <w:tc>
          <w:tcPr>
            <w:tcW w:w="5386" w:type="dxa"/>
            <w:tcBorders>
              <w:top w:val="single" w:sz="4" w:space="0" w:color="000000"/>
            </w:tcBorders>
          </w:tcPr>
          <w:p w14:paraId="02948751" w14:textId="77777777" w:rsidR="002070CF" w:rsidRPr="002070CF" w:rsidRDefault="002070CF" w:rsidP="002070CF">
            <w:pPr>
              <w:widowControl/>
              <w:suppressAutoHyphens w:val="0"/>
              <w:textAlignment w:val="auto"/>
              <w:rPr>
                <w:rFonts w:ascii="Arial" w:eastAsia="Times New Roman" w:hAnsi="Arial" w:cs="Arial"/>
                <w:b/>
                <w:bCs/>
                <w:sz w:val="22"/>
                <w:szCs w:val="22"/>
              </w:rPr>
            </w:pPr>
          </w:p>
        </w:tc>
      </w:tr>
      <w:tr w:rsidR="002070CF" w:rsidRPr="002070CF" w14:paraId="358AC87D" w14:textId="77777777" w:rsidTr="002F0EB0">
        <w:trPr>
          <w:trHeight w:val="293"/>
        </w:trPr>
        <w:tc>
          <w:tcPr>
            <w:tcW w:w="5246" w:type="dxa"/>
            <w:shd w:val="clear" w:color="auto" w:fill="F1F1F1"/>
          </w:tcPr>
          <w:p w14:paraId="0C337639" w14:textId="77777777" w:rsidR="002070CF" w:rsidRPr="002070CF" w:rsidRDefault="002070CF" w:rsidP="002070CF">
            <w:pPr>
              <w:widowControl/>
              <w:suppressAutoHyphens w:val="0"/>
              <w:textAlignment w:val="auto"/>
              <w:rPr>
                <w:rFonts w:ascii="Arial" w:eastAsia="Times New Roman" w:hAnsi="Arial" w:cs="Arial"/>
                <w:b/>
                <w:bCs/>
                <w:sz w:val="22"/>
                <w:szCs w:val="22"/>
              </w:rPr>
            </w:pPr>
            <w:r w:rsidRPr="002070CF">
              <w:rPr>
                <w:rFonts w:ascii="Arial" w:eastAsia="Times New Roman" w:hAnsi="Arial" w:cs="Arial"/>
                <w:b/>
                <w:bCs/>
                <w:sz w:val="22"/>
                <w:szCs w:val="22"/>
              </w:rPr>
              <w:t>Sede di svolgimento attività corsuale</w:t>
            </w:r>
          </w:p>
        </w:tc>
        <w:tc>
          <w:tcPr>
            <w:tcW w:w="5386" w:type="dxa"/>
            <w:shd w:val="clear" w:color="auto" w:fill="F1F1F1"/>
          </w:tcPr>
          <w:p w14:paraId="2D4B1C56" w14:textId="77777777" w:rsidR="002070CF" w:rsidRPr="002070CF" w:rsidRDefault="002070CF" w:rsidP="002070CF">
            <w:pPr>
              <w:widowControl/>
              <w:suppressAutoHyphens w:val="0"/>
              <w:textAlignment w:val="auto"/>
              <w:rPr>
                <w:rFonts w:ascii="Arial" w:eastAsia="Times New Roman" w:hAnsi="Arial" w:cs="Arial"/>
                <w:b/>
                <w:bCs/>
                <w:sz w:val="22"/>
                <w:szCs w:val="22"/>
              </w:rPr>
            </w:pPr>
          </w:p>
        </w:tc>
      </w:tr>
      <w:tr w:rsidR="002070CF" w:rsidRPr="002070CF" w14:paraId="659EE8CE" w14:textId="77777777" w:rsidTr="002F0EB0">
        <w:trPr>
          <w:trHeight w:val="550"/>
        </w:trPr>
        <w:tc>
          <w:tcPr>
            <w:tcW w:w="5246" w:type="dxa"/>
            <w:tcBorders>
              <w:bottom w:val="double" w:sz="2" w:space="0" w:color="00007E"/>
            </w:tcBorders>
          </w:tcPr>
          <w:p w14:paraId="283A348F" w14:textId="77777777" w:rsidR="002070CF" w:rsidRPr="002070CF" w:rsidRDefault="002070CF" w:rsidP="002070CF">
            <w:pPr>
              <w:widowControl/>
              <w:suppressAutoHyphens w:val="0"/>
              <w:textAlignment w:val="auto"/>
              <w:rPr>
                <w:rFonts w:ascii="Arial" w:eastAsia="Times New Roman" w:hAnsi="Arial" w:cs="Arial"/>
                <w:b/>
                <w:bCs/>
                <w:sz w:val="22"/>
                <w:szCs w:val="22"/>
              </w:rPr>
            </w:pPr>
          </w:p>
        </w:tc>
        <w:tc>
          <w:tcPr>
            <w:tcW w:w="5386" w:type="dxa"/>
            <w:tcBorders>
              <w:bottom w:val="double" w:sz="2" w:space="0" w:color="00007E"/>
            </w:tcBorders>
          </w:tcPr>
          <w:p w14:paraId="5BFF20EC" w14:textId="77777777" w:rsidR="002070CF" w:rsidRPr="002070CF" w:rsidRDefault="002070CF" w:rsidP="002070CF">
            <w:pPr>
              <w:widowControl/>
              <w:suppressAutoHyphens w:val="0"/>
              <w:textAlignment w:val="auto"/>
              <w:rPr>
                <w:rFonts w:ascii="Arial" w:eastAsia="Times New Roman" w:hAnsi="Arial" w:cs="Arial"/>
                <w:b/>
                <w:bCs/>
                <w:sz w:val="22"/>
                <w:szCs w:val="22"/>
              </w:rPr>
            </w:pPr>
          </w:p>
        </w:tc>
      </w:tr>
      <w:tr w:rsidR="002070CF" w:rsidRPr="002070CF" w14:paraId="2DA37925" w14:textId="77777777" w:rsidTr="002F0EB0">
        <w:trPr>
          <w:trHeight w:val="286"/>
        </w:trPr>
        <w:tc>
          <w:tcPr>
            <w:tcW w:w="10632" w:type="dxa"/>
            <w:gridSpan w:val="2"/>
            <w:tcBorders>
              <w:top w:val="double" w:sz="2" w:space="0" w:color="00007E"/>
            </w:tcBorders>
            <w:shd w:val="clear" w:color="auto" w:fill="F1F1F1"/>
          </w:tcPr>
          <w:p w14:paraId="1C561655" w14:textId="77777777" w:rsidR="002070CF" w:rsidRPr="002070CF" w:rsidRDefault="002070CF" w:rsidP="002070CF">
            <w:pPr>
              <w:widowControl/>
              <w:suppressAutoHyphens w:val="0"/>
              <w:textAlignment w:val="auto"/>
              <w:rPr>
                <w:rFonts w:ascii="Arial" w:eastAsia="Times New Roman" w:hAnsi="Arial" w:cs="Arial"/>
                <w:b/>
                <w:bCs/>
                <w:sz w:val="22"/>
                <w:szCs w:val="22"/>
              </w:rPr>
            </w:pPr>
            <w:r w:rsidRPr="002070CF">
              <w:rPr>
                <w:rFonts w:ascii="Arial" w:eastAsia="Times New Roman" w:hAnsi="Arial" w:cs="Arial"/>
                <w:b/>
                <w:bCs/>
                <w:sz w:val="22"/>
                <w:szCs w:val="22"/>
              </w:rPr>
              <w:t>Dirigente Scolastico</w:t>
            </w:r>
          </w:p>
        </w:tc>
      </w:tr>
      <w:tr w:rsidR="002070CF" w:rsidRPr="002070CF" w14:paraId="7C8398A6" w14:textId="77777777" w:rsidTr="002F0EB0">
        <w:trPr>
          <w:trHeight w:val="290"/>
        </w:trPr>
        <w:tc>
          <w:tcPr>
            <w:tcW w:w="5246" w:type="dxa"/>
            <w:shd w:val="clear" w:color="auto" w:fill="F1F1F1"/>
          </w:tcPr>
          <w:p w14:paraId="736B581B" w14:textId="77777777" w:rsidR="002070CF" w:rsidRPr="002070CF" w:rsidRDefault="002070CF" w:rsidP="002070CF">
            <w:pPr>
              <w:widowControl/>
              <w:suppressAutoHyphens w:val="0"/>
              <w:textAlignment w:val="auto"/>
              <w:rPr>
                <w:rFonts w:ascii="Arial" w:eastAsia="Times New Roman" w:hAnsi="Arial" w:cs="Arial"/>
                <w:b/>
                <w:bCs/>
                <w:sz w:val="22"/>
                <w:szCs w:val="22"/>
              </w:rPr>
            </w:pPr>
            <w:r w:rsidRPr="002070CF">
              <w:rPr>
                <w:rFonts w:ascii="Arial" w:eastAsia="Times New Roman" w:hAnsi="Arial" w:cs="Arial"/>
                <w:b/>
                <w:bCs/>
                <w:sz w:val="22"/>
                <w:szCs w:val="22"/>
              </w:rPr>
              <w:t>Cognome e Nome</w:t>
            </w:r>
          </w:p>
        </w:tc>
        <w:tc>
          <w:tcPr>
            <w:tcW w:w="5386" w:type="dxa"/>
            <w:shd w:val="clear" w:color="auto" w:fill="F1F1F1"/>
          </w:tcPr>
          <w:p w14:paraId="781FF193" w14:textId="77777777" w:rsidR="002070CF" w:rsidRPr="002070CF" w:rsidRDefault="002070CF" w:rsidP="002070CF">
            <w:pPr>
              <w:widowControl/>
              <w:suppressAutoHyphens w:val="0"/>
              <w:textAlignment w:val="auto"/>
              <w:rPr>
                <w:rFonts w:ascii="Arial" w:eastAsia="Times New Roman" w:hAnsi="Arial" w:cs="Arial"/>
                <w:b/>
                <w:bCs/>
                <w:sz w:val="22"/>
                <w:szCs w:val="22"/>
              </w:rPr>
            </w:pPr>
            <w:r w:rsidRPr="002070CF">
              <w:rPr>
                <w:rFonts w:ascii="Arial" w:eastAsia="Times New Roman" w:hAnsi="Arial" w:cs="Arial"/>
                <w:b/>
                <w:bCs/>
                <w:sz w:val="22"/>
                <w:szCs w:val="22"/>
              </w:rPr>
              <w:t>Numero di telefono</w:t>
            </w:r>
          </w:p>
        </w:tc>
      </w:tr>
      <w:tr w:rsidR="002070CF" w:rsidRPr="002070CF" w14:paraId="70FB6F56" w14:textId="77777777" w:rsidTr="002F0EB0">
        <w:trPr>
          <w:trHeight w:val="551"/>
        </w:trPr>
        <w:tc>
          <w:tcPr>
            <w:tcW w:w="5246" w:type="dxa"/>
            <w:tcBorders>
              <w:bottom w:val="nil"/>
            </w:tcBorders>
          </w:tcPr>
          <w:p w14:paraId="5F840912" w14:textId="77777777" w:rsidR="002070CF" w:rsidRPr="002070CF" w:rsidRDefault="002070CF" w:rsidP="002070CF">
            <w:pPr>
              <w:widowControl/>
              <w:suppressAutoHyphens w:val="0"/>
              <w:textAlignment w:val="auto"/>
              <w:rPr>
                <w:rFonts w:ascii="Arial" w:eastAsia="Times New Roman" w:hAnsi="Arial" w:cs="Arial"/>
                <w:b/>
                <w:bCs/>
                <w:sz w:val="22"/>
                <w:szCs w:val="22"/>
              </w:rPr>
            </w:pPr>
          </w:p>
        </w:tc>
        <w:tc>
          <w:tcPr>
            <w:tcW w:w="5386" w:type="dxa"/>
            <w:tcBorders>
              <w:bottom w:val="nil"/>
            </w:tcBorders>
          </w:tcPr>
          <w:p w14:paraId="675CDF9D" w14:textId="77777777" w:rsidR="002070CF" w:rsidRPr="002070CF" w:rsidRDefault="002070CF" w:rsidP="002070CF">
            <w:pPr>
              <w:widowControl/>
              <w:suppressAutoHyphens w:val="0"/>
              <w:textAlignment w:val="auto"/>
              <w:rPr>
                <w:rFonts w:ascii="Arial" w:eastAsia="Times New Roman" w:hAnsi="Arial" w:cs="Arial"/>
                <w:b/>
                <w:bCs/>
                <w:sz w:val="22"/>
                <w:szCs w:val="22"/>
              </w:rPr>
            </w:pPr>
          </w:p>
        </w:tc>
      </w:tr>
      <w:tr w:rsidR="002070CF" w:rsidRPr="002070CF" w14:paraId="3B5BFDF2" w14:textId="77777777" w:rsidTr="002F0EB0">
        <w:trPr>
          <w:trHeight w:val="290"/>
        </w:trPr>
        <w:tc>
          <w:tcPr>
            <w:tcW w:w="5246" w:type="dxa"/>
            <w:tcBorders>
              <w:top w:val="nil"/>
            </w:tcBorders>
            <w:shd w:val="clear" w:color="auto" w:fill="F1F1F1"/>
          </w:tcPr>
          <w:p w14:paraId="78EB2642" w14:textId="511BFB39" w:rsidR="002070CF" w:rsidRPr="002070CF" w:rsidRDefault="002070CF" w:rsidP="002070CF">
            <w:pPr>
              <w:widowControl/>
              <w:suppressAutoHyphens w:val="0"/>
              <w:textAlignment w:val="auto"/>
              <w:rPr>
                <w:rFonts w:ascii="Arial" w:eastAsia="Times New Roman" w:hAnsi="Arial" w:cs="Arial"/>
                <w:b/>
                <w:bCs/>
                <w:sz w:val="22"/>
                <w:szCs w:val="22"/>
              </w:rPr>
            </w:pPr>
            <w:r w:rsidRPr="002070CF">
              <w:rPr>
                <w:rFonts w:ascii="Arial" w:eastAsia="Times New Roman" w:hAnsi="Arial" w:cs="Arial"/>
                <w:b/>
                <w:bCs/>
                <w:sz w:val="22"/>
                <w:szCs w:val="22"/>
              </w:rPr>
              <w:t xml:space="preserve">Indirizzo </w:t>
            </w:r>
            <w:r w:rsidRPr="00480A88">
              <w:rPr>
                <w:rFonts w:ascii="Arial" w:eastAsia="Times New Roman" w:hAnsi="Arial" w:cs="Arial"/>
                <w:b/>
                <w:bCs/>
                <w:sz w:val="22"/>
                <w:szCs w:val="22"/>
              </w:rPr>
              <w:t>e-mail</w:t>
            </w:r>
          </w:p>
        </w:tc>
        <w:tc>
          <w:tcPr>
            <w:tcW w:w="5386" w:type="dxa"/>
            <w:tcBorders>
              <w:top w:val="nil"/>
            </w:tcBorders>
            <w:shd w:val="clear" w:color="auto" w:fill="F1F1F1"/>
          </w:tcPr>
          <w:p w14:paraId="7027A118" w14:textId="77777777" w:rsidR="002070CF" w:rsidRPr="002070CF" w:rsidRDefault="002070CF" w:rsidP="002070CF">
            <w:pPr>
              <w:widowControl/>
              <w:suppressAutoHyphens w:val="0"/>
              <w:textAlignment w:val="auto"/>
              <w:rPr>
                <w:rFonts w:ascii="Arial" w:eastAsia="Times New Roman" w:hAnsi="Arial" w:cs="Arial"/>
                <w:b/>
                <w:bCs/>
                <w:sz w:val="22"/>
                <w:szCs w:val="22"/>
              </w:rPr>
            </w:pPr>
          </w:p>
        </w:tc>
      </w:tr>
      <w:tr w:rsidR="002070CF" w:rsidRPr="002070CF" w14:paraId="60803237" w14:textId="77777777" w:rsidTr="002F0EB0">
        <w:trPr>
          <w:trHeight w:val="525"/>
        </w:trPr>
        <w:tc>
          <w:tcPr>
            <w:tcW w:w="5246" w:type="dxa"/>
            <w:tcBorders>
              <w:bottom w:val="double" w:sz="2" w:space="0" w:color="00007E"/>
            </w:tcBorders>
          </w:tcPr>
          <w:p w14:paraId="5329F9DD" w14:textId="77777777" w:rsidR="002070CF" w:rsidRPr="002070CF" w:rsidRDefault="002070CF" w:rsidP="002070CF">
            <w:pPr>
              <w:widowControl/>
              <w:suppressAutoHyphens w:val="0"/>
              <w:textAlignment w:val="auto"/>
              <w:rPr>
                <w:rFonts w:ascii="Arial" w:eastAsia="Times New Roman" w:hAnsi="Arial" w:cs="Arial"/>
                <w:b/>
                <w:bCs/>
                <w:sz w:val="22"/>
                <w:szCs w:val="22"/>
              </w:rPr>
            </w:pPr>
          </w:p>
        </w:tc>
        <w:tc>
          <w:tcPr>
            <w:tcW w:w="5386" w:type="dxa"/>
            <w:tcBorders>
              <w:bottom w:val="double" w:sz="2" w:space="0" w:color="00007E"/>
            </w:tcBorders>
          </w:tcPr>
          <w:p w14:paraId="0C638208" w14:textId="77777777" w:rsidR="002070CF" w:rsidRPr="002070CF" w:rsidRDefault="002070CF" w:rsidP="002070CF">
            <w:pPr>
              <w:widowControl/>
              <w:suppressAutoHyphens w:val="0"/>
              <w:textAlignment w:val="auto"/>
              <w:rPr>
                <w:rFonts w:ascii="Arial" w:eastAsia="Times New Roman" w:hAnsi="Arial" w:cs="Arial"/>
                <w:b/>
                <w:bCs/>
                <w:sz w:val="22"/>
                <w:szCs w:val="22"/>
              </w:rPr>
            </w:pPr>
          </w:p>
        </w:tc>
      </w:tr>
      <w:tr w:rsidR="002070CF" w:rsidRPr="002070CF" w14:paraId="4AEAC5CC" w14:textId="77777777" w:rsidTr="002F0EB0">
        <w:trPr>
          <w:trHeight w:val="286"/>
        </w:trPr>
        <w:tc>
          <w:tcPr>
            <w:tcW w:w="10632" w:type="dxa"/>
            <w:gridSpan w:val="2"/>
            <w:tcBorders>
              <w:top w:val="double" w:sz="2" w:space="0" w:color="00007E"/>
            </w:tcBorders>
            <w:shd w:val="clear" w:color="auto" w:fill="F1F1F1"/>
          </w:tcPr>
          <w:p w14:paraId="3113427F" w14:textId="77777777" w:rsidR="002070CF" w:rsidRPr="002070CF" w:rsidRDefault="002070CF" w:rsidP="002070CF">
            <w:pPr>
              <w:widowControl/>
              <w:suppressAutoHyphens w:val="0"/>
              <w:textAlignment w:val="auto"/>
              <w:rPr>
                <w:rFonts w:ascii="Arial" w:eastAsia="Times New Roman" w:hAnsi="Arial" w:cs="Arial"/>
                <w:b/>
                <w:bCs/>
                <w:sz w:val="22"/>
                <w:szCs w:val="22"/>
              </w:rPr>
            </w:pPr>
            <w:r w:rsidRPr="002070CF">
              <w:rPr>
                <w:rFonts w:ascii="Arial" w:eastAsia="Times New Roman" w:hAnsi="Arial" w:cs="Arial"/>
                <w:b/>
                <w:bCs/>
                <w:sz w:val="22"/>
                <w:szCs w:val="22"/>
              </w:rPr>
              <w:t>Referente amministrativo che cura gli aspetti amministrativi e gestionali del progetto</w:t>
            </w:r>
          </w:p>
        </w:tc>
      </w:tr>
      <w:tr w:rsidR="002070CF" w:rsidRPr="002070CF" w14:paraId="7F701B76" w14:textId="77777777" w:rsidTr="002F0EB0">
        <w:trPr>
          <w:trHeight w:val="290"/>
        </w:trPr>
        <w:tc>
          <w:tcPr>
            <w:tcW w:w="5246" w:type="dxa"/>
            <w:shd w:val="clear" w:color="auto" w:fill="F1F1F1"/>
          </w:tcPr>
          <w:p w14:paraId="2BB2FDC6" w14:textId="77777777" w:rsidR="002070CF" w:rsidRPr="002070CF" w:rsidRDefault="002070CF" w:rsidP="002070CF">
            <w:pPr>
              <w:widowControl/>
              <w:suppressAutoHyphens w:val="0"/>
              <w:textAlignment w:val="auto"/>
              <w:rPr>
                <w:rFonts w:ascii="Arial" w:eastAsia="Times New Roman" w:hAnsi="Arial" w:cs="Arial"/>
                <w:b/>
                <w:bCs/>
                <w:sz w:val="22"/>
                <w:szCs w:val="22"/>
              </w:rPr>
            </w:pPr>
            <w:r w:rsidRPr="002070CF">
              <w:rPr>
                <w:rFonts w:ascii="Arial" w:eastAsia="Times New Roman" w:hAnsi="Arial" w:cs="Arial"/>
                <w:b/>
                <w:bCs/>
                <w:sz w:val="22"/>
                <w:szCs w:val="22"/>
              </w:rPr>
              <w:t>Cognome e Nome</w:t>
            </w:r>
          </w:p>
        </w:tc>
        <w:tc>
          <w:tcPr>
            <w:tcW w:w="5386" w:type="dxa"/>
            <w:shd w:val="clear" w:color="auto" w:fill="F1F1F1"/>
          </w:tcPr>
          <w:p w14:paraId="0CBE6688" w14:textId="77777777" w:rsidR="002070CF" w:rsidRPr="002070CF" w:rsidRDefault="002070CF" w:rsidP="002070CF">
            <w:pPr>
              <w:widowControl/>
              <w:suppressAutoHyphens w:val="0"/>
              <w:textAlignment w:val="auto"/>
              <w:rPr>
                <w:rFonts w:ascii="Arial" w:eastAsia="Times New Roman" w:hAnsi="Arial" w:cs="Arial"/>
                <w:b/>
                <w:bCs/>
                <w:sz w:val="22"/>
                <w:szCs w:val="22"/>
              </w:rPr>
            </w:pPr>
            <w:r w:rsidRPr="002070CF">
              <w:rPr>
                <w:rFonts w:ascii="Arial" w:eastAsia="Times New Roman" w:hAnsi="Arial" w:cs="Arial"/>
                <w:b/>
                <w:bCs/>
                <w:sz w:val="22"/>
                <w:szCs w:val="22"/>
              </w:rPr>
              <w:t>Numero di telefono</w:t>
            </w:r>
          </w:p>
        </w:tc>
      </w:tr>
      <w:tr w:rsidR="002070CF" w:rsidRPr="002070CF" w14:paraId="006455D1" w14:textId="77777777" w:rsidTr="002F0EB0">
        <w:trPr>
          <w:trHeight w:val="513"/>
        </w:trPr>
        <w:tc>
          <w:tcPr>
            <w:tcW w:w="5246" w:type="dxa"/>
            <w:shd w:val="clear" w:color="auto" w:fill="FFFFFF" w:themeFill="background1"/>
          </w:tcPr>
          <w:p w14:paraId="0ADA7695" w14:textId="77777777" w:rsidR="002070CF" w:rsidRPr="002070CF" w:rsidRDefault="002070CF" w:rsidP="002070CF">
            <w:pPr>
              <w:widowControl/>
              <w:suppressAutoHyphens w:val="0"/>
              <w:textAlignment w:val="auto"/>
              <w:rPr>
                <w:rFonts w:ascii="Arial" w:eastAsia="Times New Roman" w:hAnsi="Arial" w:cs="Arial"/>
                <w:b/>
                <w:bCs/>
                <w:sz w:val="22"/>
                <w:szCs w:val="22"/>
              </w:rPr>
            </w:pPr>
          </w:p>
        </w:tc>
        <w:tc>
          <w:tcPr>
            <w:tcW w:w="5386" w:type="dxa"/>
            <w:shd w:val="clear" w:color="auto" w:fill="FFFFFF" w:themeFill="background1"/>
          </w:tcPr>
          <w:p w14:paraId="7A03D737" w14:textId="77777777" w:rsidR="002070CF" w:rsidRPr="002070CF" w:rsidRDefault="002070CF" w:rsidP="002070CF">
            <w:pPr>
              <w:widowControl/>
              <w:suppressAutoHyphens w:val="0"/>
              <w:textAlignment w:val="auto"/>
              <w:rPr>
                <w:rFonts w:ascii="Arial" w:eastAsia="Times New Roman" w:hAnsi="Arial" w:cs="Arial"/>
                <w:b/>
                <w:bCs/>
                <w:sz w:val="22"/>
                <w:szCs w:val="22"/>
              </w:rPr>
            </w:pPr>
          </w:p>
        </w:tc>
      </w:tr>
      <w:tr w:rsidR="002070CF" w:rsidRPr="002070CF" w14:paraId="3BAF7A90" w14:textId="77777777" w:rsidTr="002F0EB0">
        <w:trPr>
          <w:trHeight w:val="280"/>
        </w:trPr>
        <w:tc>
          <w:tcPr>
            <w:tcW w:w="5246" w:type="dxa"/>
            <w:shd w:val="clear" w:color="auto" w:fill="F2F2F2" w:themeFill="background1" w:themeFillShade="F2"/>
          </w:tcPr>
          <w:p w14:paraId="243CD7B8" w14:textId="21502217" w:rsidR="002070CF" w:rsidRPr="002070CF" w:rsidRDefault="002070CF" w:rsidP="002070CF">
            <w:pPr>
              <w:widowControl/>
              <w:suppressAutoHyphens w:val="0"/>
              <w:textAlignment w:val="auto"/>
              <w:rPr>
                <w:rFonts w:ascii="Arial" w:eastAsia="Times New Roman" w:hAnsi="Arial" w:cs="Arial"/>
                <w:b/>
                <w:bCs/>
                <w:sz w:val="22"/>
                <w:szCs w:val="22"/>
              </w:rPr>
            </w:pPr>
            <w:r w:rsidRPr="002070CF">
              <w:rPr>
                <w:rFonts w:ascii="Arial" w:eastAsia="Times New Roman" w:hAnsi="Arial" w:cs="Arial"/>
                <w:b/>
                <w:bCs/>
                <w:sz w:val="22"/>
                <w:szCs w:val="22"/>
              </w:rPr>
              <w:t xml:space="preserve">Indirizzo </w:t>
            </w:r>
            <w:r w:rsidRPr="00480A88">
              <w:rPr>
                <w:rFonts w:ascii="Arial" w:eastAsia="Times New Roman" w:hAnsi="Arial" w:cs="Arial"/>
                <w:b/>
                <w:bCs/>
                <w:sz w:val="22"/>
                <w:szCs w:val="22"/>
              </w:rPr>
              <w:t>e-mail</w:t>
            </w:r>
          </w:p>
        </w:tc>
        <w:tc>
          <w:tcPr>
            <w:tcW w:w="5386" w:type="dxa"/>
            <w:shd w:val="clear" w:color="auto" w:fill="F2F2F2" w:themeFill="background1" w:themeFillShade="F2"/>
          </w:tcPr>
          <w:p w14:paraId="4D2C6870" w14:textId="77777777" w:rsidR="002070CF" w:rsidRPr="002070CF" w:rsidRDefault="002070CF" w:rsidP="002070CF">
            <w:pPr>
              <w:widowControl/>
              <w:suppressAutoHyphens w:val="0"/>
              <w:textAlignment w:val="auto"/>
              <w:rPr>
                <w:rFonts w:ascii="Arial" w:eastAsia="Times New Roman" w:hAnsi="Arial" w:cs="Arial"/>
                <w:b/>
                <w:bCs/>
                <w:sz w:val="22"/>
                <w:szCs w:val="22"/>
              </w:rPr>
            </w:pPr>
          </w:p>
        </w:tc>
      </w:tr>
      <w:tr w:rsidR="002070CF" w:rsidRPr="002070CF" w14:paraId="6EE3D3A0" w14:textId="77777777" w:rsidTr="002F0EB0">
        <w:trPr>
          <w:trHeight w:val="426"/>
        </w:trPr>
        <w:tc>
          <w:tcPr>
            <w:tcW w:w="5246" w:type="dxa"/>
            <w:shd w:val="clear" w:color="auto" w:fill="FFFFFF" w:themeFill="background1"/>
          </w:tcPr>
          <w:p w14:paraId="55FDB30A" w14:textId="77777777" w:rsidR="002070CF" w:rsidRPr="002070CF" w:rsidRDefault="002070CF" w:rsidP="002070CF">
            <w:pPr>
              <w:widowControl/>
              <w:suppressAutoHyphens w:val="0"/>
              <w:textAlignment w:val="auto"/>
              <w:rPr>
                <w:rFonts w:ascii="Arial" w:eastAsia="Times New Roman" w:hAnsi="Arial" w:cs="Arial"/>
                <w:b/>
                <w:bCs/>
                <w:sz w:val="22"/>
                <w:szCs w:val="22"/>
              </w:rPr>
            </w:pPr>
          </w:p>
        </w:tc>
        <w:tc>
          <w:tcPr>
            <w:tcW w:w="5386" w:type="dxa"/>
            <w:shd w:val="clear" w:color="auto" w:fill="FFFFFF" w:themeFill="background1"/>
          </w:tcPr>
          <w:p w14:paraId="00CA607A" w14:textId="77777777" w:rsidR="002070CF" w:rsidRPr="002070CF" w:rsidRDefault="002070CF" w:rsidP="002070CF">
            <w:pPr>
              <w:widowControl/>
              <w:suppressAutoHyphens w:val="0"/>
              <w:textAlignment w:val="auto"/>
              <w:rPr>
                <w:rFonts w:ascii="Arial" w:eastAsia="Times New Roman" w:hAnsi="Arial" w:cs="Arial"/>
                <w:b/>
                <w:bCs/>
                <w:sz w:val="22"/>
                <w:szCs w:val="22"/>
              </w:rPr>
            </w:pPr>
          </w:p>
        </w:tc>
      </w:tr>
      <w:tr w:rsidR="002070CF" w:rsidRPr="002070CF" w14:paraId="30BA9FDA" w14:textId="77777777" w:rsidTr="002F0EB0">
        <w:trPr>
          <w:trHeight w:val="288"/>
        </w:trPr>
        <w:tc>
          <w:tcPr>
            <w:tcW w:w="10632" w:type="dxa"/>
            <w:gridSpan w:val="2"/>
            <w:tcBorders>
              <w:top w:val="double" w:sz="2" w:space="0" w:color="00007E"/>
            </w:tcBorders>
            <w:shd w:val="clear" w:color="auto" w:fill="F1F1F1"/>
          </w:tcPr>
          <w:p w14:paraId="35B30B05" w14:textId="4BAC1372" w:rsidR="002070CF" w:rsidRPr="002070CF" w:rsidRDefault="002070CF" w:rsidP="002070CF">
            <w:pPr>
              <w:widowControl/>
              <w:suppressAutoHyphens w:val="0"/>
              <w:textAlignment w:val="auto"/>
              <w:rPr>
                <w:rFonts w:ascii="Arial" w:eastAsia="Times New Roman" w:hAnsi="Arial" w:cs="Arial"/>
                <w:b/>
                <w:bCs/>
              </w:rPr>
            </w:pPr>
            <w:r w:rsidRPr="00480A88">
              <w:rPr>
                <w:rFonts w:ascii="Arial" w:eastAsia="Times New Roman" w:hAnsi="Arial" w:cs="Arial"/>
                <w:b/>
                <w:bCs/>
              </w:rPr>
              <w:t>Ac</w:t>
            </w:r>
            <w:r w:rsidRPr="002070CF">
              <w:rPr>
                <w:rFonts w:ascii="Arial" w:eastAsia="Times New Roman" w:hAnsi="Arial" w:cs="Arial"/>
                <w:b/>
                <w:bCs/>
              </w:rPr>
              <w:t>creditamento</w:t>
            </w:r>
          </w:p>
        </w:tc>
      </w:tr>
      <w:tr w:rsidR="002070CF" w:rsidRPr="002070CF" w14:paraId="002B8A5B" w14:textId="77777777" w:rsidTr="002F0EB0">
        <w:trPr>
          <w:trHeight w:val="386"/>
        </w:trPr>
        <w:tc>
          <w:tcPr>
            <w:tcW w:w="5246" w:type="dxa"/>
          </w:tcPr>
          <w:p w14:paraId="02932A4B" w14:textId="77777777" w:rsidR="002070CF" w:rsidRPr="008B3D65" w:rsidRDefault="002070CF" w:rsidP="002070CF">
            <w:pPr>
              <w:widowControl/>
              <w:suppressAutoHyphens w:val="0"/>
              <w:textAlignment w:val="auto"/>
              <w:rPr>
                <w:rFonts w:ascii="Arial" w:eastAsia="Times New Roman" w:hAnsi="Arial" w:cs="Arial"/>
                <w:b/>
                <w:bCs/>
              </w:rPr>
            </w:pPr>
            <w:r w:rsidRPr="008B3D65">
              <w:rPr>
                <w:rFonts w:ascii="Arial" w:eastAsia="Times New Roman" w:hAnsi="Arial" w:cs="Arial"/>
                <w:b/>
                <w:bCs/>
              </w:rPr>
              <w:t>Sezione</w:t>
            </w:r>
          </w:p>
        </w:tc>
        <w:tc>
          <w:tcPr>
            <w:tcW w:w="5386" w:type="dxa"/>
          </w:tcPr>
          <w:p w14:paraId="62CA2648" w14:textId="77777777" w:rsidR="002070CF" w:rsidRPr="008B3D65" w:rsidRDefault="002070CF" w:rsidP="002070CF">
            <w:pPr>
              <w:widowControl/>
              <w:suppressAutoHyphens w:val="0"/>
              <w:textAlignment w:val="auto"/>
              <w:rPr>
                <w:rFonts w:ascii="Arial" w:eastAsia="Times New Roman" w:hAnsi="Arial" w:cs="Arial"/>
                <w:b/>
                <w:bCs/>
              </w:rPr>
            </w:pPr>
            <w:r w:rsidRPr="008B3D65">
              <w:rPr>
                <w:rFonts w:ascii="Arial" w:eastAsia="Times New Roman" w:hAnsi="Arial" w:cs="Arial"/>
                <w:b/>
                <w:bCs/>
              </w:rPr>
              <w:t>N./ Cod. domanda</w:t>
            </w:r>
          </w:p>
        </w:tc>
      </w:tr>
    </w:tbl>
    <w:p w14:paraId="21676248" w14:textId="77777777" w:rsidR="002070CF" w:rsidRPr="002070CF" w:rsidRDefault="002070CF" w:rsidP="002070CF">
      <w:pPr>
        <w:widowControl/>
        <w:suppressAutoHyphens w:val="0"/>
        <w:textAlignment w:val="auto"/>
        <w:rPr>
          <w:rFonts w:ascii="Arial" w:eastAsia="Times New Roman" w:hAnsi="Arial" w:cs="Arial"/>
          <w:b/>
          <w:bCs/>
        </w:rPr>
      </w:pPr>
    </w:p>
    <w:tbl>
      <w:tblPr>
        <w:tblW w:w="10868" w:type="dxa"/>
        <w:tblInd w:w="-145" w:type="dxa"/>
        <w:tblBorders>
          <w:top w:val="single" w:sz="4" w:space="0" w:color="00007E"/>
          <w:left w:val="single" w:sz="4" w:space="0" w:color="00007E"/>
          <w:bottom w:val="single" w:sz="4" w:space="0" w:color="00007E"/>
          <w:right w:val="single" w:sz="4" w:space="0" w:color="00007E"/>
          <w:insideH w:val="single" w:sz="4" w:space="0" w:color="00007E"/>
          <w:insideV w:val="single" w:sz="4" w:space="0" w:color="00007E"/>
        </w:tblBorders>
        <w:tblLayout w:type="fixed"/>
        <w:tblLook w:val="01E0" w:firstRow="1" w:lastRow="1" w:firstColumn="1" w:lastColumn="1" w:noHBand="0" w:noVBand="0"/>
      </w:tblPr>
      <w:tblGrid>
        <w:gridCol w:w="5177"/>
        <w:gridCol w:w="5455"/>
        <w:gridCol w:w="236"/>
      </w:tblGrid>
      <w:tr w:rsidR="00166389" w:rsidRPr="002070CF" w14:paraId="392263F6" w14:textId="77777777" w:rsidTr="00166389">
        <w:trPr>
          <w:trHeight w:val="350"/>
        </w:trPr>
        <w:tc>
          <w:tcPr>
            <w:tcW w:w="5177" w:type="dxa"/>
            <w:tcBorders>
              <w:left w:val="single" w:sz="2" w:space="0" w:color="00007E"/>
            </w:tcBorders>
            <w:shd w:val="clear" w:color="auto" w:fill="F0F0F0"/>
          </w:tcPr>
          <w:p w14:paraId="163237DB" w14:textId="63349FE5" w:rsidR="002070CF" w:rsidRPr="002070CF" w:rsidRDefault="002070CF" w:rsidP="002070CF">
            <w:pPr>
              <w:widowControl/>
              <w:suppressAutoHyphens w:val="0"/>
              <w:textAlignment w:val="auto"/>
              <w:rPr>
                <w:rFonts w:ascii="Arial" w:eastAsia="Times New Roman" w:hAnsi="Arial" w:cs="Arial"/>
                <w:b/>
                <w:bCs/>
              </w:rPr>
            </w:pPr>
            <w:r w:rsidRPr="002070CF">
              <w:rPr>
                <w:rFonts w:ascii="Arial" w:eastAsia="Times New Roman" w:hAnsi="Arial" w:cs="Arial"/>
                <w:b/>
                <w:bCs/>
              </w:rPr>
              <w:t>1.2 Partner</w:t>
            </w:r>
            <w:r w:rsidRPr="002070CF">
              <w:rPr>
                <w:rFonts w:ascii="Arial" w:eastAsia="Times New Roman" w:hAnsi="Arial" w:cs="Arial"/>
                <w:b/>
                <w:bCs/>
                <w:vertAlign w:val="superscript"/>
              </w:rPr>
              <w:t>1</w:t>
            </w:r>
          </w:p>
        </w:tc>
        <w:tc>
          <w:tcPr>
            <w:tcW w:w="5455" w:type="dxa"/>
            <w:tcBorders>
              <w:right w:val="single" w:sz="4" w:space="0" w:color="auto"/>
            </w:tcBorders>
            <w:shd w:val="clear" w:color="auto" w:fill="F0F0F0"/>
          </w:tcPr>
          <w:p w14:paraId="1F958A4D" w14:textId="4EFD3705" w:rsidR="002070CF" w:rsidRPr="002070CF" w:rsidRDefault="002070CF" w:rsidP="002070CF">
            <w:pPr>
              <w:widowControl/>
              <w:suppressAutoHyphens w:val="0"/>
              <w:textAlignment w:val="auto"/>
              <w:rPr>
                <w:rFonts w:ascii="Arial" w:eastAsia="Times New Roman" w:hAnsi="Arial" w:cs="Arial"/>
                <w:b/>
                <w:bCs/>
              </w:rPr>
            </w:pPr>
            <w:r w:rsidRPr="002070CF">
              <w:rPr>
                <w:rFonts w:ascii="Arial" w:eastAsia="Times New Roman" w:hAnsi="Arial" w:cs="Arial"/>
                <w:b/>
                <w:bCs/>
              </w:rPr>
              <w:t xml:space="preserve">Tipologia: </w:t>
            </w:r>
          </w:p>
        </w:tc>
        <w:tc>
          <w:tcPr>
            <w:tcW w:w="236" w:type="dxa"/>
            <w:tcBorders>
              <w:top w:val="nil"/>
              <w:left w:val="single" w:sz="4" w:space="0" w:color="auto"/>
              <w:bottom w:val="nil"/>
              <w:right w:val="nil"/>
            </w:tcBorders>
            <w:shd w:val="clear" w:color="auto" w:fill="auto"/>
          </w:tcPr>
          <w:p w14:paraId="46E77939" w14:textId="77777777" w:rsidR="002070CF" w:rsidRPr="002070CF" w:rsidRDefault="002070CF" w:rsidP="002070CF">
            <w:pPr>
              <w:widowControl/>
              <w:suppressAutoHyphens w:val="0"/>
              <w:textAlignment w:val="auto"/>
              <w:rPr>
                <w:rFonts w:ascii="Arial" w:eastAsia="Times New Roman" w:hAnsi="Arial" w:cs="Arial"/>
                <w:b/>
                <w:bCs/>
              </w:rPr>
            </w:pPr>
          </w:p>
        </w:tc>
      </w:tr>
      <w:tr w:rsidR="00166389" w:rsidRPr="002070CF" w14:paraId="483BAE5C" w14:textId="77777777" w:rsidTr="00166389">
        <w:trPr>
          <w:trHeight w:val="330"/>
        </w:trPr>
        <w:tc>
          <w:tcPr>
            <w:tcW w:w="5177" w:type="dxa"/>
            <w:shd w:val="clear" w:color="auto" w:fill="F0F0F0"/>
          </w:tcPr>
          <w:p w14:paraId="7761AF8D" w14:textId="77777777" w:rsidR="002070CF" w:rsidRPr="002070CF" w:rsidRDefault="002070CF" w:rsidP="002070CF">
            <w:pPr>
              <w:widowControl/>
              <w:suppressAutoHyphens w:val="0"/>
              <w:textAlignment w:val="auto"/>
              <w:rPr>
                <w:rFonts w:ascii="Arial" w:eastAsia="Times New Roman" w:hAnsi="Arial" w:cs="Arial"/>
                <w:b/>
                <w:bCs/>
              </w:rPr>
            </w:pPr>
            <w:r w:rsidRPr="002070CF">
              <w:rPr>
                <w:rFonts w:ascii="Arial" w:eastAsia="Times New Roman" w:hAnsi="Arial" w:cs="Arial"/>
                <w:b/>
                <w:bCs/>
              </w:rPr>
              <w:lastRenderedPageBreak/>
              <w:t>Ragione Sociale</w:t>
            </w:r>
          </w:p>
        </w:tc>
        <w:tc>
          <w:tcPr>
            <w:tcW w:w="5455" w:type="dxa"/>
            <w:tcBorders>
              <w:right w:val="single" w:sz="4" w:space="0" w:color="auto"/>
            </w:tcBorders>
            <w:shd w:val="clear" w:color="auto" w:fill="F0F0F0"/>
          </w:tcPr>
          <w:p w14:paraId="7998B698" w14:textId="77777777" w:rsidR="002070CF" w:rsidRPr="002070CF" w:rsidRDefault="002070CF" w:rsidP="002070CF">
            <w:pPr>
              <w:widowControl/>
              <w:suppressAutoHyphens w:val="0"/>
              <w:textAlignment w:val="auto"/>
              <w:rPr>
                <w:rFonts w:ascii="Arial" w:eastAsia="Times New Roman" w:hAnsi="Arial" w:cs="Arial"/>
                <w:b/>
                <w:bCs/>
              </w:rPr>
            </w:pPr>
            <w:r w:rsidRPr="002070CF">
              <w:rPr>
                <w:rFonts w:ascii="Arial" w:eastAsia="Times New Roman" w:hAnsi="Arial" w:cs="Arial"/>
                <w:b/>
                <w:bCs/>
              </w:rPr>
              <w:t>Codice Fiscale</w:t>
            </w:r>
          </w:p>
        </w:tc>
        <w:tc>
          <w:tcPr>
            <w:tcW w:w="236" w:type="dxa"/>
            <w:tcBorders>
              <w:top w:val="nil"/>
              <w:left w:val="single" w:sz="4" w:space="0" w:color="auto"/>
              <w:bottom w:val="nil"/>
              <w:right w:val="nil"/>
            </w:tcBorders>
            <w:shd w:val="clear" w:color="auto" w:fill="auto"/>
          </w:tcPr>
          <w:p w14:paraId="72A1E784" w14:textId="77777777" w:rsidR="002070CF" w:rsidRPr="002070CF" w:rsidRDefault="002070CF" w:rsidP="002070CF">
            <w:pPr>
              <w:widowControl/>
              <w:suppressAutoHyphens w:val="0"/>
              <w:textAlignment w:val="auto"/>
              <w:rPr>
                <w:rFonts w:ascii="Arial" w:eastAsia="Times New Roman" w:hAnsi="Arial" w:cs="Arial"/>
                <w:b/>
                <w:bCs/>
              </w:rPr>
            </w:pPr>
          </w:p>
        </w:tc>
      </w:tr>
      <w:tr w:rsidR="002070CF" w:rsidRPr="002070CF" w14:paraId="323D22F2" w14:textId="77777777" w:rsidTr="00166389">
        <w:trPr>
          <w:trHeight w:val="385"/>
        </w:trPr>
        <w:tc>
          <w:tcPr>
            <w:tcW w:w="5177" w:type="dxa"/>
          </w:tcPr>
          <w:p w14:paraId="349CDF8E" w14:textId="77777777" w:rsidR="002070CF" w:rsidRPr="002070CF" w:rsidRDefault="002070CF" w:rsidP="002070CF">
            <w:pPr>
              <w:widowControl/>
              <w:suppressAutoHyphens w:val="0"/>
              <w:textAlignment w:val="auto"/>
              <w:rPr>
                <w:rFonts w:ascii="Arial" w:eastAsia="Times New Roman" w:hAnsi="Arial" w:cs="Arial"/>
                <w:b/>
                <w:bCs/>
              </w:rPr>
            </w:pPr>
          </w:p>
        </w:tc>
        <w:tc>
          <w:tcPr>
            <w:tcW w:w="5455" w:type="dxa"/>
          </w:tcPr>
          <w:p w14:paraId="01392627" w14:textId="77777777" w:rsidR="002070CF" w:rsidRPr="002070CF" w:rsidRDefault="002070CF" w:rsidP="002070CF">
            <w:pPr>
              <w:widowControl/>
              <w:suppressAutoHyphens w:val="0"/>
              <w:textAlignment w:val="auto"/>
              <w:rPr>
                <w:rFonts w:ascii="Arial" w:eastAsia="Times New Roman" w:hAnsi="Arial" w:cs="Arial"/>
                <w:b/>
                <w:bCs/>
              </w:rPr>
            </w:pPr>
          </w:p>
        </w:tc>
        <w:tc>
          <w:tcPr>
            <w:tcW w:w="236" w:type="dxa"/>
            <w:vMerge w:val="restart"/>
            <w:tcBorders>
              <w:top w:val="nil"/>
              <w:left w:val="single" w:sz="6" w:space="0" w:color="00007E"/>
              <w:bottom w:val="nil"/>
              <w:right w:val="nil"/>
            </w:tcBorders>
            <w:shd w:val="clear" w:color="auto" w:fill="auto"/>
          </w:tcPr>
          <w:p w14:paraId="0879584C" w14:textId="77777777" w:rsidR="002070CF" w:rsidRPr="002070CF" w:rsidRDefault="002070CF" w:rsidP="002070CF">
            <w:pPr>
              <w:widowControl/>
              <w:suppressAutoHyphens w:val="0"/>
              <w:textAlignment w:val="auto"/>
              <w:rPr>
                <w:rFonts w:ascii="Arial" w:eastAsia="Times New Roman" w:hAnsi="Arial" w:cs="Arial"/>
                <w:b/>
                <w:bCs/>
              </w:rPr>
            </w:pPr>
          </w:p>
        </w:tc>
      </w:tr>
      <w:tr w:rsidR="002070CF" w:rsidRPr="002070CF" w14:paraId="49C1F181" w14:textId="77777777" w:rsidTr="00166389">
        <w:trPr>
          <w:trHeight w:val="290"/>
        </w:trPr>
        <w:tc>
          <w:tcPr>
            <w:tcW w:w="5177" w:type="dxa"/>
            <w:shd w:val="clear" w:color="auto" w:fill="F1F1F1"/>
          </w:tcPr>
          <w:p w14:paraId="6E7259E4" w14:textId="77777777" w:rsidR="002070CF" w:rsidRPr="002070CF" w:rsidRDefault="002070CF" w:rsidP="002070CF">
            <w:pPr>
              <w:widowControl/>
              <w:suppressAutoHyphens w:val="0"/>
              <w:textAlignment w:val="auto"/>
              <w:rPr>
                <w:rFonts w:ascii="Arial" w:eastAsia="Times New Roman" w:hAnsi="Arial" w:cs="Arial"/>
                <w:b/>
                <w:bCs/>
              </w:rPr>
            </w:pPr>
            <w:r w:rsidRPr="002070CF">
              <w:rPr>
                <w:rFonts w:ascii="Arial" w:eastAsia="Times New Roman" w:hAnsi="Arial" w:cs="Arial"/>
                <w:b/>
                <w:bCs/>
              </w:rPr>
              <w:t>Partita IVA</w:t>
            </w:r>
          </w:p>
        </w:tc>
        <w:tc>
          <w:tcPr>
            <w:tcW w:w="5455" w:type="dxa"/>
            <w:shd w:val="clear" w:color="auto" w:fill="F1F1F1"/>
          </w:tcPr>
          <w:p w14:paraId="33EF7C53" w14:textId="77777777" w:rsidR="002070CF" w:rsidRPr="002070CF" w:rsidRDefault="002070CF" w:rsidP="002070CF">
            <w:pPr>
              <w:widowControl/>
              <w:suppressAutoHyphens w:val="0"/>
              <w:textAlignment w:val="auto"/>
              <w:rPr>
                <w:rFonts w:ascii="Arial" w:eastAsia="Times New Roman" w:hAnsi="Arial" w:cs="Arial"/>
                <w:b/>
                <w:bCs/>
              </w:rPr>
            </w:pPr>
            <w:r w:rsidRPr="002070CF">
              <w:rPr>
                <w:rFonts w:ascii="Arial" w:eastAsia="Times New Roman" w:hAnsi="Arial" w:cs="Arial"/>
                <w:b/>
                <w:bCs/>
              </w:rPr>
              <w:t>Registro delle Imprese (Prov.) e n. REA</w:t>
            </w:r>
          </w:p>
        </w:tc>
        <w:tc>
          <w:tcPr>
            <w:tcW w:w="236" w:type="dxa"/>
            <w:vMerge/>
            <w:tcBorders>
              <w:top w:val="nil"/>
              <w:left w:val="single" w:sz="6" w:space="0" w:color="00007E"/>
              <w:bottom w:val="nil"/>
              <w:right w:val="nil"/>
            </w:tcBorders>
            <w:shd w:val="clear" w:color="auto" w:fill="auto"/>
          </w:tcPr>
          <w:p w14:paraId="05813B05" w14:textId="77777777" w:rsidR="002070CF" w:rsidRPr="002070CF" w:rsidRDefault="002070CF" w:rsidP="002070CF">
            <w:pPr>
              <w:widowControl/>
              <w:suppressAutoHyphens w:val="0"/>
              <w:textAlignment w:val="auto"/>
              <w:rPr>
                <w:rFonts w:ascii="Arial" w:eastAsia="Times New Roman" w:hAnsi="Arial" w:cs="Arial"/>
                <w:b/>
                <w:bCs/>
              </w:rPr>
            </w:pPr>
          </w:p>
        </w:tc>
      </w:tr>
      <w:tr w:rsidR="002070CF" w:rsidRPr="002070CF" w14:paraId="121502D6" w14:textId="77777777" w:rsidTr="00166389">
        <w:trPr>
          <w:trHeight w:val="290"/>
        </w:trPr>
        <w:tc>
          <w:tcPr>
            <w:tcW w:w="5177" w:type="dxa"/>
          </w:tcPr>
          <w:p w14:paraId="305AAEAB" w14:textId="77777777" w:rsidR="002070CF" w:rsidRPr="002070CF" w:rsidRDefault="002070CF" w:rsidP="002070CF">
            <w:pPr>
              <w:widowControl/>
              <w:suppressAutoHyphens w:val="0"/>
              <w:textAlignment w:val="auto"/>
              <w:rPr>
                <w:rFonts w:ascii="Arial" w:eastAsia="Times New Roman" w:hAnsi="Arial" w:cs="Arial"/>
                <w:b/>
                <w:bCs/>
              </w:rPr>
            </w:pPr>
          </w:p>
        </w:tc>
        <w:tc>
          <w:tcPr>
            <w:tcW w:w="5455" w:type="dxa"/>
          </w:tcPr>
          <w:p w14:paraId="21EB9091" w14:textId="77777777" w:rsidR="002070CF" w:rsidRPr="002070CF" w:rsidRDefault="002070CF" w:rsidP="002070CF">
            <w:pPr>
              <w:widowControl/>
              <w:suppressAutoHyphens w:val="0"/>
              <w:textAlignment w:val="auto"/>
              <w:rPr>
                <w:rFonts w:ascii="Arial" w:eastAsia="Times New Roman" w:hAnsi="Arial" w:cs="Arial"/>
                <w:b/>
                <w:bCs/>
              </w:rPr>
            </w:pPr>
          </w:p>
        </w:tc>
        <w:tc>
          <w:tcPr>
            <w:tcW w:w="236" w:type="dxa"/>
            <w:vMerge/>
            <w:tcBorders>
              <w:top w:val="nil"/>
              <w:left w:val="single" w:sz="6" w:space="0" w:color="00007E"/>
              <w:bottom w:val="nil"/>
              <w:right w:val="nil"/>
            </w:tcBorders>
            <w:shd w:val="clear" w:color="auto" w:fill="auto"/>
          </w:tcPr>
          <w:p w14:paraId="6515D83A" w14:textId="77777777" w:rsidR="002070CF" w:rsidRPr="002070CF" w:rsidRDefault="002070CF" w:rsidP="002070CF">
            <w:pPr>
              <w:widowControl/>
              <w:suppressAutoHyphens w:val="0"/>
              <w:textAlignment w:val="auto"/>
              <w:rPr>
                <w:rFonts w:ascii="Arial" w:eastAsia="Times New Roman" w:hAnsi="Arial" w:cs="Arial"/>
                <w:b/>
                <w:bCs/>
              </w:rPr>
            </w:pPr>
          </w:p>
        </w:tc>
      </w:tr>
      <w:tr w:rsidR="002070CF" w:rsidRPr="002070CF" w14:paraId="7AA6968C" w14:textId="77777777" w:rsidTr="00166389">
        <w:trPr>
          <w:trHeight w:val="292"/>
        </w:trPr>
        <w:tc>
          <w:tcPr>
            <w:tcW w:w="5177" w:type="dxa"/>
            <w:shd w:val="clear" w:color="auto" w:fill="F1F1F1"/>
          </w:tcPr>
          <w:p w14:paraId="4B1A9672" w14:textId="77777777" w:rsidR="002070CF" w:rsidRPr="002070CF" w:rsidRDefault="002070CF" w:rsidP="002070CF">
            <w:pPr>
              <w:widowControl/>
              <w:suppressAutoHyphens w:val="0"/>
              <w:textAlignment w:val="auto"/>
              <w:rPr>
                <w:rFonts w:ascii="Arial" w:eastAsia="Times New Roman" w:hAnsi="Arial" w:cs="Arial"/>
                <w:b/>
                <w:bCs/>
              </w:rPr>
            </w:pPr>
            <w:r w:rsidRPr="002070CF">
              <w:rPr>
                <w:rFonts w:ascii="Arial" w:eastAsia="Times New Roman" w:hAnsi="Arial" w:cs="Arial"/>
                <w:b/>
                <w:bCs/>
              </w:rPr>
              <w:t>Indirizzo sede legale</w:t>
            </w:r>
          </w:p>
        </w:tc>
        <w:tc>
          <w:tcPr>
            <w:tcW w:w="5455" w:type="dxa"/>
            <w:shd w:val="clear" w:color="auto" w:fill="F1F1F1"/>
          </w:tcPr>
          <w:p w14:paraId="560A70EC" w14:textId="77777777" w:rsidR="002070CF" w:rsidRPr="002070CF" w:rsidRDefault="002070CF" w:rsidP="002070CF">
            <w:pPr>
              <w:widowControl/>
              <w:suppressAutoHyphens w:val="0"/>
              <w:textAlignment w:val="auto"/>
              <w:rPr>
                <w:rFonts w:ascii="Arial" w:eastAsia="Times New Roman" w:hAnsi="Arial" w:cs="Arial"/>
                <w:b/>
                <w:bCs/>
              </w:rPr>
            </w:pPr>
            <w:r w:rsidRPr="002070CF">
              <w:rPr>
                <w:rFonts w:ascii="Arial" w:eastAsia="Times New Roman" w:hAnsi="Arial" w:cs="Arial"/>
                <w:b/>
                <w:bCs/>
              </w:rPr>
              <w:t>Indirizzo sede operativa</w:t>
            </w:r>
          </w:p>
        </w:tc>
        <w:tc>
          <w:tcPr>
            <w:tcW w:w="236" w:type="dxa"/>
            <w:vMerge/>
            <w:tcBorders>
              <w:top w:val="nil"/>
              <w:left w:val="single" w:sz="6" w:space="0" w:color="00007E"/>
              <w:bottom w:val="nil"/>
              <w:right w:val="nil"/>
            </w:tcBorders>
            <w:shd w:val="clear" w:color="auto" w:fill="auto"/>
          </w:tcPr>
          <w:p w14:paraId="699B01F2" w14:textId="77777777" w:rsidR="002070CF" w:rsidRPr="002070CF" w:rsidRDefault="002070CF" w:rsidP="002070CF">
            <w:pPr>
              <w:widowControl/>
              <w:suppressAutoHyphens w:val="0"/>
              <w:textAlignment w:val="auto"/>
              <w:rPr>
                <w:rFonts w:ascii="Arial" w:eastAsia="Times New Roman" w:hAnsi="Arial" w:cs="Arial"/>
                <w:b/>
                <w:bCs/>
              </w:rPr>
            </w:pPr>
          </w:p>
        </w:tc>
      </w:tr>
      <w:tr w:rsidR="002070CF" w:rsidRPr="002070CF" w14:paraId="17A0B50E" w14:textId="77777777" w:rsidTr="00166389">
        <w:trPr>
          <w:trHeight w:val="388"/>
        </w:trPr>
        <w:tc>
          <w:tcPr>
            <w:tcW w:w="5177" w:type="dxa"/>
            <w:tcBorders>
              <w:bottom w:val="nil"/>
            </w:tcBorders>
          </w:tcPr>
          <w:p w14:paraId="63EA7FCE" w14:textId="77777777" w:rsidR="002070CF" w:rsidRPr="002070CF" w:rsidRDefault="002070CF" w:rsidP="002070CF">
            <w:pPr>
              <w:widowControl/>
              <w:suppressAutoHyphens w:val="0"/>
              <w:textAlignment w:val="auto"/>
              <w:rPr>
                <w:rFonts w:ascii="Arial" w:eastAsia="Times New Roman" w:hAnsi="Arial" w:cs="Arial"/>
                <w:b/>
                <w:bCs/>
              </w:rPr>
            </w:pPr>
          </w:p>
        </w:tc>
        <w:tc>
          <w:tcPr>
            <w:tcW w:w="5455" w:type="dxa"/>
            <w:tcBorders>
              <w:bottom w:val="nil"/>
            </w:tcBorders>
          </w:tcPr>
          <w:p w14:paraId="3635E0EC" w14:textId="77777777" w:rsidR="002070CF" w:rsidRPr="002070CF" w:rsidRDefault="002070CF" w:rsidP="002070CF">
            <w:pPr>
              <w:widowControl/>
              <w:suppressAutoHyphens w:val="0"/>
              <w:textAlignment w:val="auto"/>
              <w:rPr>
                <w:rFonts w:ascii="Arial" w:eastAsia="Times New Roman" w:hAnsi="Arial" w:cs="Arial"/>
                <w:b/>
                <w:bCs/>
              </w:rPr>
            </w:pPr>
          </w:p>
        </w:tc>
        <w:tc>
          <w:tcPr>
            <w:tcW w:w="236" w:type="dxa"/>
            <w:vMerge/>
            <w:tcBorders>
              <w:top w:val="nil"/>
              <w:left w:val="single" w:sz="6" w:space="0" w:color="00007E"/>
              <w:bottom w:val="nil"/>
              <w:right w:val="nil"/>
            </w:tcBorders>
            <w:shd w:val="clear" w:color="auto" w:fill="auto"/>
          </w:tcPr>
          <w:p w14:paraId="4C028477" w14:textId="77777777" w:rsidR="002070CF" w:rsidRPr="002070CF" w:rsidRDefault="002070CF" w:rsidP="002070CF">
            <w:pPr>
              <w:widowControl/>
              <w:suppressAutoHyphens w:val="0"/>
              <w:textAlignment w:val="auto"/>
              <w:rPr>
                <w:rFonts w:ascii="Arial" w:eastAsia="Times New Roman" w:hAnsi="Arial" w:cs="Arial"/>
                <w:b/>
                <w:bCs/>
              </w:rPr>
            </w:pPr>
          </w:p>
        </w:tc>
      </w:tr>
      <w:tr w:rsidR="002070CF" w:rsidRPr="002070CF" w14:paraId="5E1F96F3" w14:textId="77777777" w:rsidTr="00166389">
        <w:trPr>
          <w:trHeight w:val="290"/>
        </w:trPr>
        <w:tc>
          <w:tcPr>
            <w:tcW w:w="5177" w:type="dxa"/>
            <w:tcBorders>
              <w:top w:val="nil"/>
            </w:tcBorders>
            <w:shd w:val="clear" w:color="auto" w:fill="F1F1F1"/>
          </w:tcPr>
          <w:p w14:paraId="0B4E9C2D" w14:textId="77777777" w:rsidR="002070CF" w:rsidRPr="002070CF" w:rsidRDefault="002070CF" w:rsidP="002070CF">
            <w:pPr>
              <w:widowControl/>
              <w:suppressAutoHyphens w:val="0"/>
              <w:textAlignment w:val="auto"/>
              <w:rPr>
                <w:rFonts w:ascii="Arial" w:eastAsia="Times New Roman" w:hAnsi="Arial" w:cs="Arial"/>
                <w:b/>
                <w:bCs/>
              </w:rPr>
            </w:pPr>
            <w:r w:rsidRPr="002070CF">
              <w:rPr>
                <w:rFonts w:ascii="Arial" w:eastAsia="Times New Roman" w:hAnsi="Arial" w:cs="Arial"/>
                <w:b/>
                <w:bCs/>
              </w:rPr>
              <w:t>Indirizzo e-mail</w:t>
            </w:r>
          </w:p>
        </w:tc>
        <w:tc>
          <w:tcPr>
            <w:tcW w:w="5455" w:type="dxa"/>
            <w:tcBorders>
              <w:top w:val="nil"/>
            </w:tcBorders>
            <w:shd w:val="clear" w:color="auto" w:fill="F1F1F1"/>
          </w:tcPr>
          <w:p w14:paraId="61CA25C4" w14:textId="77777777" w:rsidR="002070CF" w:rsidRPr="002070CF" w:rsidRDefault="002070CF" w:rsidP="002070CF">
            <w:pPr>
              <w:widowControl/>
              <w:suppressAutoHyphens w:val="0"/>
              <w:textAlignment w:val="auto"/>
              <w:rPr>
                <w:rFonts w:ascii="Arial" w:eastAsia="Times New Roman" w:hAnsi="Arial" w:cs="Arial"/>
                <w:b/>
                <w:bCs/>
              </w:rPr>
            </w:pPr>
            <w:r w:rsidRPr="002070CF">
              <w:rPr>
                <w:rFonts w:ascii="Arial" w:eastAsia="Times New Roman" w:hAnsi="Arial" w:cs="Arial"/>
                <w:b/>
                <w:bCs/>
              </w:rPr>
              <w:t>Telefono sede operativa</w:t>
            </w:r>
          </w:p>
        </w:tc>
        <w:tc>
          <w:tcPr>
            <w:tcW w:w="236" w:type="dxa"/>
            <w:vMerge/>
            <w:tcBorders>
              <w:top w:val="nil"/>
              <w:left w:val="single" w:sz="6" w:space="0" w:color="00007E"/>
              <w:bottom w:val="nil"/>
              <w:right w:val="nil"/>
            </w:tcBorders>
            <w:shd w:val="clear" w:color="auto" w:fill="auto"/>
          </w:tcPr>
          <w:p w14:paraId="2317AB9E" w14:textId="77777777" w:rsidR="002070CF" w:rsidRPr="002070CF" w:rsidRDefault="002070CF" w:rsidP="002070CF">
            <w:pPr>
              <w:widowControl/>
              <w:suppressAutoHyphens w:val="0"/>
              <w:textAlignment w:val="auto"/>
              <w:rPr>
                <w:rFonts w:ascii="Arial" w:eastAsia="Times New Roman" w:hAnsi="Arial" w:cs="Arial"/>
                <w:b/>
                <w:bCs/>
              </w:rPr>
            </w:pPr>
          </w:p>
        </w:tc>
      </w:tr>
      <w:tr w:rsidR="002070CF" w:rsidRPr="002070CF" w14:paraId="0A04D22C" w14:textId="77777777" w:rsidTr="00166389">
        <w:trPr>
          <w:trHeight w:val="388"/>
        </w:trPr>
        <w:tc>
          <w:tcPr>
            <w:tcW w:w="5177" w:type="dxa"/>
            <w:tcBorders>
              <w:left w:val="single" w:sz="2" w:space="0" w:color="00007E"/>
              <w:bottom w:val="single" w:sz="2" w:space="0" w:color="00007E"/>
              <w:right w:val="single" w:sz="2" w:space="0" w:color="00007E"/>
            </w:tcBorders>
          </w:tcPr>
          <w:p w14:paraId="7CEEDE36" w14:textId="77777777" w:rsidR="002070CF" w:rsidRPr="002070CF" w:rsidRDefault="002070CF" w:rsidP="002070CF">
            <w:pPr>
              <w:widowControl/>
              <w:suppressAutoHyphens w:val="0"/>
              <w:textAlignment w:val="auto"/>
              <w:rPr>
                <w:rFonts w:ascii="Arial" w:eastAsia="Times New Roman" w:hAnsi="Arial" w:cs="Arial"/>
                <w:b/>
                <w:bCs/>
              </w:rPr>
            </w:pPr>
          </w:p>
        </w:tc>
        <w:tc>
          <w:tcPr>
            <w:tcW w:w="5455" w:type="dxa"/>
            <w:tcBorders>
              <w:left w:val="single" w:sz="2" w:space="0" w:color="00007E"/>
              <w:bottom w:val="single" w:sz="2" w:space="0" w:color="00007E"/>
              <w:right w:val="single" w:sz="2" w:space="0" w:color="00007E"/>
            </w:tcBorders>
          </w:tcPr>
          <w:p w14:paraId="72CFBA12" w14:textId="77777777" w:rsidR="002070CF" w:rsidRPr="002070CF" w:rsidRDefault="002070CF" w:rsidP="002070CF">
            <w:pPr>
              <w:widowControl/>
              <w:suppressAutoHyphens w:val="0"/>
              <w:textAlignment w:val="auto"/>
              <w:rPr>
                <w:rFonts w:ascii="Arial" w:eastAsia="Times New Roman" w:hAnsi="Arial" w:cs="Arial"/>
                <w:b/>
                <w:bCs/>
              </w:rPr>
            </w:pPr>
          </w:p>
        </w:tc>
        <w:tc>
          <w:tcPr>
            <w:tcW w:w="236" w:type="dxa"/>
            <w:vMerge w:val="restart"/>
            <w:tcBorders>
              <w:top w:val="nil"/>
              <w:left w:val="single" w:sz="2" w:space="0" w:color="00007E"/>
              <w:bottom w:val="nil"/>
              <w:right w:val="nil"/>
            </w:tcBorders>
            <w:shd w:val="clear" w:color="auto" w:fill="auto"/>
          </w:tcPr>
          <w:p w14:paraId="26223981" w14:textId="77777777" w:rsidR="002070CF" w:rsidRPr="002070CF" w:rsidRDefault="002070CF" w:rsidP="002070CF">
            <w:pPr>
              <w:widowControl/>
              <w:suppressAutoHyphens w:val="0"/>
              <w:textAlignment w:val="auto"/>
              <w:rPr>
                <w:rFonts w:ascii="Arial" w:eastAsia="Times New Roman" w:hAnsi="Arial" w:cs="Arial"/>
                <w:b/>
                <w:bCs/>
              </w:rPr>
            </w:pPr>
          </w:p>
        </w:tc>
      </w:tr>
      <w:tr w:rsidR="002070CF" w:rsidRPr="002070CF" w14:paraId="73C4FEBE" w14:textId="77777777" w:rsidTr="00166389">
        <w:trPr>
          <w:trHeight w:val="290"/>
        </w:trPr>
        <w:tc>
          <w:tcPr>
            <w:tcW w:w="10632" w:type="dxa"/>
            <w:gridSpan w:val="2"/>
            <w:tcBorders>
              <w:top w:val="single" w:sz="2" w:space="0" w:color="00007E"/>
              <w:left w:val="single" w:sz="2" w:space="0" w:color="00007E"/>
              <w:bottom w:val="single" w:sz="2" w:space="0" w:color="00007E"/>
              <w:right w:val="single" w:sz="2" w:space="0" w:color="00007E"/>
            </w:tcBorders>
            <w:shd w:val="clear" w:color="auto" w:fill="F1F1F1"/>
          </w:tcPr>
          <w:p w14:paraId="75FFA052" w14:textId="77777777" w:rsidR="002070CF" w:rsidRPr="002070CF" w:rsidRDefault="002070CF" w:rsidP="002070CF">
            <w:pPr>
              <w:widowControl/>
              <w:suppressAutoHyphens w:val="0"/>
              <w:textAlignment w:val="auto"/>
              <w:rPr>
                <w:rFonts w:ascii="Arial" w:eastAsia="Times New Roman" w:hAnsi="Arial" w:cs="Arial"/>
                <w:b/>
                <w:bCs/>
              </w:rPr>
            </w:pPr>
            <w:r w:rsidRPr="002070CF">
              <w:rPr>
                <w:rFonts w:ascii="Arial" w:eastAsia="Times New Roman" w:hAnsi="Arial" w:cs="Arial"/>
                <w:b/>
                <w:bCs/>
              </w:rPr>
              <w:t>Rappresentante legale</w:t>
            </w:r>
          </w:p>
        </w:tc>
        <w:tc>
          <w:tcPr>
            <w:tcW w:w="236" w:type="dxa"/>
            <w:vMerge/>
            <w:tcBorders>
              <w:top w:val="nil"/>
              <w:left w:val="single" w:sz="2" w:space="0" w:color="00007E"/>
              <w:bottom w:val="nil"/>
              <w:right w:val="nil"/>
            </w:tcBorders>
            <w:shd w:val="clear" w:color="auto" w:fill="auto"/>
          </w:tcPr>
          <w:p w14:paraId="6AB66EC9" w14:textId="77777777" w:rsidR="002070CF" w:rsidRPr="002070CF" w:rsidRDefault="002070CF" w:rsidP="002070CF">
            <w:pPr>
              <w:widowControl/>
              <w:suppressAutoHyphens w:val="0"/>
              <w:textAlignment w:val="auto"/>
              <w:rPr>
                <w:rFonts w:ascii="Arial" w:eastAsia="Times New Roman" w:hAnsi="Arial" w:cs="Arial"/>
                <w:b/>
                <w:bCs/>
              </w:rPr>
            </w:pPr>
          </w:p>
        </w:tc>
      </w:tr>
      <w:tr w:rsidR="002070CF" w:rsidRPr="002070CF" w14:paraId="23750278" w14:textId="77777777" w:rsidTr="00166389">
        <w:trPr>
          <w:trHeight w:val="290"/>
        </w:trPr>
        <w:tc>
          <w:tcPr>
            <w:tcW w:w="5177" w:type="dxa"/>
            <w:tcBorders>
              <w:top w:val="single" w:sz="2" w:space="0" w:color="00007E"/>
              <w:left w:val="single" w:sz="2" w:space="0" w:color="00007E"/>
              <w:bottom w:val="single" w:sz="2" w:space="0" w:color="00007E"/>
              <w:right w:val="single" w:sz="2" w:space="0" w:color="00007E"/>
            </w:tcBorders>
            <w:shd w:val="clear" w:color="auto" w:fill="F1F1F1"/>
          </w:tcPr>
          <w:p w14:paraId="676DA42D" w14:textId="77777777" w:rsidR="002070CF" w:rsidRPr="002070CF" w:rsidRDefault="002070CF" w:rsidP="002070CF">
            <w:pPr>
              <w:widowControl/>
              <w:suppressAutoHyphens w:val="0"/>
              <w:textAlignment w:val="auto"/>
              <w:rPr>
                <w:rFonts w:ascii="Arial" w:eastAsia="Times New Roman" w:hAnsi="Arial" w:cs="Arial"/>
                <w:b/>
                <w:bCs/>
              </w:rPr>
            </w:pPr>
            <w:r w:rsidRPr="002070CF">
              <w:rPr>
                <w:rFonts w:ascii="Arial" w:eastAsia="Times New Roman" w:hAnsi="Arial" w:cs="Arial"/>
                <w:b/>
                <w:bCs/>
              </w:rPr>
              <w:t>Cognome e Nome</w:t>
            </w:r>
          </w:p>
        </w:tc>
        <w:tc>
          <w:tcPr>
            <w:tcW w:w="5455" w:type="dxa"/>
            <w:tcBorders>
              <w:top w:val="single" w:sz="2" w:space="0" w:color="00007E"/>
              <w:left w:val="single" w:sz="2" w:space="0" w:color="00007E"/>
              <w:bottom w:val="single" w:sz="2" w:space="0" w:color="00007E"/>
              <w:right w:val="single" w:sz="2" w:space="0" w:color="00007E"/>
            </w:tcBorders>
            <w:shd w:val="clear" w:color="auto" w:fill="F1F1F1"/>
          </w:tcPr>
          <w:p w14:paraId="74403493" w14:textId="77777777" w:rsidR="002070CF" w:rsidRPr="002070CF" w:rsidRDefault="002070CF" w:rsidP="002070CF">
            <w:pPr>
              <w:widowControl/>
              <w:suppressAutoHyphens w:val="0"/>
              <w:textAlignment w:val="auto"/>
              <w:rPr>
                <w:rFonts w:ascii="Arial" w:eastAsia="Times New Roman" w:hAnsi="Arial" w:cs="Arial"/>
                <w:b/>
                <w:bCs/>
              </w:rPr>
            </w:pPr>
            <w:r w:rsidRPr="002070CF">
              <w:rPr>
                <w:rFonts w:ascii="Arial" w:eastAsia="Times New Roman" w:hAnsi="Arial" w:cs="Arial"/>
                <w:b/>
                <w:bCs/>
              </w:rPr>
              <w:t>Funzione nell’Impresa</w:t>
            </w:r>
          </w:p>
        </w:tc>
        <w:tc>
          <w:tcPr>
            <w:tcW w:w="236" w:type="dxa"/>
            <w:vMerge/>
            <w:tcBorders>
              <w:top w:val="nil"/>
              <w:left w:val="single" w:sz="2" w:space="0" w:color="00007E"/>
              <w:bottom w:val="nil"/>
              <w:right w:val="nil"/>
            </w:tcBorders>
            <w:shd w:val="clear" w:color="auto" w:fill="auto"/>
          </w:tcPr>
          <w:p w14:paraId="5E2DF0A0" w14:textId="77777777" w:rsidR="002070CF" w:rsidRPr="002070CF" w:rsidRDefault="002070CF" w:rsidP="002070CF">
            <w:pPr>
              <w:widowControl/>
              <w:suppressAutoHyphens w:val="0"/>
              <w:textAlignment w:val="auto"/>
              <w:rPr>
                <w:rFonts w:ascii="Arial" w:eastAsia="Times New Roman" w:hAnsi="Arial" w:cs="Arial"/>
                <w:b/>
                <w:bCs/>
              </w:rPr>
            </w:pPr>
          </w:p>
        </w:tc>
      </w:tr>
      <w:tr w:rsidR="002070CF" w:rsidRPr="002070CF" w14:paraId="454418F8" w14:textId="77777777" w:rsidTr="00166389">
        <w:trPr>
          <w:trHeight w:val="388"/>
        </w:trPr>
        <w:tc>
          <w:tcPr>
            <w:tcW w:w="5177" w:type="dxa"/>
            <w:tcBorders>
              <w:top w:val="single" w:sz="2" w:space="0" w:color="00007E"/>
              <w:left w:val="single" w:sz="2" w:space="0" w:color="00007E"/>
              <w:bottom w:val="nil"/>
              <w:right w:val="single" w:sz="2" w:space="0" w:color="00007E"/>
            </w:tcBorders>
          </w:tcPr>
          <w:p w14:paraId="5AEC6EFD" w14:textId="77777777" w:rsidR="002070CF" w:rsidRPr="002070CF" w:rsidRDefault="002070CF" w:rsidP="002070CF">
            <w:pPr>
              <w:widowControl/>
              <w:suppressAutoHyphens w:val="0"/>
              <w:textAlignment w:val="auto"/>
              <w:rPr>
                <w:rFonts w:ascii="Arial" w:eastAsia="Times New Roman" w:hAnsi="Arial" w:cs="Arial"/>
                <w:b/>
                <w:bCs/>
              </w:rPr>
            </w:pPr>
          </w:p>
        </w:tc>
        <w:tc>
          <w:tcPr>
            <w:tcW w:w="5455" w:type="dxa"/>
            <w:tcBorders>
              <w:top w:val="single" w:sz="2" w:space="0" w:color="00007E"/>
              <w:left w:val="single" w:sz="2" w:space="0" w:color="00007E"/>
              <w:bottom w:val="nil"/>
              <w:right w:val="single" w:sz="2" w:space="0" w:color="00007E"/>
            </w:tcBorders>
          </w:tcPr>
          <w:p w14:paraId="3B6ABEFF" w14:textId="77777777" w:rsidR="002070CF" w:rsidRPr="002070CF" w:rsidRDefault="002070CF" w:rsidP="002070CF">
            <w:pPr>
              <w:widowControl/>
              <w:suppressAutoHyphens w:val="0"/>
              <w:textAlignment w:val="auto"/>
              <w:rPr>
                <w:rFonts w:ascii="Arial" w:eastAsia="Times New Roman" w:hAnsi="Arial" w:cs="Arial"/>
                <w:b/>
                <w:bCs/>
              </w:rPr>
            </w:pPr>
          </w:p>
        </w:tc>
        <w:tc>
          <w:tcPr>
            <w:tcW w:w="236" w:type="dxa"/>
            <w:vMerge/>
            <w:tcBorders>
              <w:top w:val="nil"/>
              <w:left w:val="single" w:sz="2" w:space="0" w:color="00007E"/>
              <w:bottom w:val="nil"/>
              <w:right w:val="nil"/>
            </w:tcBorders>
            <w:shd w:val="clear" w:color="auto" w:fill="auto"/>
          </w:tcPr>
          <w:p w14:paraId="092E035F" w14:textId="77777777" w:rsidR="002070CF" w:rsidRPr="002070CF" w:rsidRDefault="002070CF" w:rsidP="002070CF">
            <w:pPr>
              <w:widowControl/>
              <w:suppressAutoHyphens w:val="0"/>
              <w:textAlignment w:val="auto"/>
              <w:rPr>
                <w:rFonts w:ascii="Arial" w:eastAsia="Times New Roman" w:hAnsi="Arial" w:cs="Arial"/>
                <w:b/>
                <w:bCs/>
              </w:rPr>
            </w:pPr>
          </w:p>
        </w:tc>
      </w:tr>
      <w:tr w:rsidR="002070CF" w:rsidRPr="002070CF" w14:paraId="5897B6CE" w14:textId="77777777" w:rsidTr="00166389">
        <w:trPr>
          <w:trHeight w:val="290"/>
        </w:trPr>
        <w:tc>
          <w:tcPr>
            <w:tcW w:w="5177" w:type="dxa"/>
            <w:tcBorders>
              <w:top w:val="nil"/>
              <w:left w:val="single" w:sz="2" w:space="0" w:color="00007E"/>
              <w:bottom w:val="single" w:sz="2" w:space="0" w:color="00007E"/>
              <w:right w:val="single" w:sz="2" w:space="0" w:color="00007E"/>
            </w:tcBorders>
            <w:shd w:val="clear" w:color="auto" w:fill="F1F1F1"/>
          </w:tcPr>
          <w:p w14:paraId="607ECA8B" w14:textId="77777777" w:rsidR="002070CF" w:rsidRPr="002070CF" w:rsidRDefault="002070CF" w:rsidP="002070CF">
            <w:pPr>
              <w:widowControl/>
              <w:suppressAutoHyphens w:val="0"/>
              <w:textAlignment w:val="auto"/>
              <w:rPr>
                <w:rFonts w:ascii="Arial" w:eastAsia="Times New Roman" w:hAnsi="Arial" w:cs="Arial"/>
                <w:b/>
                <w:bCs/>
              </w:rPr>
            </w:pPr>
            <w:r w:rsidRPr="002070CF">
              <w:rPr>
                <w:rFonts w:ascii="Arial" w:eastAsia="Times New Roman" w:hAnsi="Arial" w:cs="Arial"/>
                <w:b/>
                <w:bCs/>
              </w:rPr>
              <w:t>Telefono</w:t>
            </w:r>
          </w:p>
        </w:tc>
        <w:tc>
          <w:tcPr>
            <w:tcW w:w="5455" w:type="dxa"/>
            <w:tcBorders>
              <w:top w:val="nil"/>
              <w:left w:val="single" w:sz="2" w:space="0" w:color="00007E"/>
              <w:bottom w:val="single" w:sz="2" w:space="0" w:color="00007E"/>
              <w:right w:val="single" w:sz="2" w:space="0" w:color="00007E"/>
            </w:tcBorders>
            <w:shd w:val="clear" w:color="auto" w:fill="F1F1F1"/>
          </w:tcPr>
          <w:p w14:paraId="7B2D1846" w14:textId="77777777" w:rsidR="002070CF" w:rsidRPr="002070CF" w:rsidRDefault="002070CF" w:rsidP="002070CF">
            <w:pPr>
              <w:widowControl/>
              <w:suppressAutoHyphens w:val="0"/>
              <w:textAlignment w:val="auto"/>
              <w:rPr>
                <w:rFonts w:ascii="Arial" w:eastAsia="Times New Roman" w:hAnsi="Arial" w:cs="Arial"/>
                <w:b/>
                <w:bCs/>
              </w:rPr>
            </w:pPr>
            <w:r w:rsidRPr="002070CF">
              <w:rPr>
                <w:rFonts w:ascii="Arial" w:eastAsia="Times New Roman" w:hAnsi="Arial" w:cs="Arial"/>
                <w:b/>
                <w:bCs/>
              </w:rPr>
              <w:t>Indirizzo e-mail</w:t>
            </w:r>
          </w:p>
        </w:tc>
        <w:tc>
          <w:tcPr>
            <w:tcW w:w="236" w:type="dxa"/>
            <w:vMerge/>
            <w:tcBorders>
              <w:top w:val="nil"/>
              <w:left w:val="single" w:sz="2" w:space="0" w:color="00007E"/>
              <w:bottom w:val="nil"/>
              <w:right w:val="nil"/>
            </w:tcBorders>
            <w:shd w:val="clear" w:color="auto" w:fill="auto"/>
          </w:tcPr>
          <w:p w14:paraId="0C093735" w14:textId="77777777" w:rsidR="002070CF" w:rsidRPr="002070CF" w:rsidRDefault="002070CF" w:rsidP="002070CF">
            <w:pPr>
              <w:widowControl/>
              <w:suppressAutoHyphens w:val="0"/>
              <w:textAlignment w:val="auto"/>
              <w:rPr>
                <w:rFonts w:ascii="Arial" w:eastAsia="Times New Roman" w:hAnsi="Arial" w:cs="Arial"/>
                <w:b/>
                <w:bCs/>
              </w:rPr>
            </w:pPr>
          </w:p>
        </w:tc>
      </w:tr>
      <w:tr w:rsidR="002070CF" w:rsidRPr="002070CF" w14:paraId="4BC51104" w14:textId="77777777" w:rsidTr="00166389">
        <w:trPr>
          <w:trHeight w:val="383"/>
        </w:trPr>
        <w:tc>
          <w:tcPr>
            <w:tcW w:w="5177" w:type="dxa"/>
            <w:tcBorders>
              <w:top w:val="single" w:sz="2" w:space="0" w:color="00007E"/>
              <w:left w:val="single" w:sz="2" w:space="0" w:color="00007E"/>
              <w:bottom w:val="single" w:sz="2" w:space="0" w:color="00007E"/>
              <w:right w:val="single" w:sz="2" w:space="0" w:color="00007E"/>
            </w:tcBorders>
          </w:tcPr>
          <w:p w14:paraId="4F4CF2C6" w14:textId="77777777" w:rsidR="002070CF" w:rsidRPr="002070CF" w:rsidRDefault="002070CF" w:rsidP="002070CF">
            <w:pPr>
              <w:widowControl/>
              <w:suppressAutoHyphens w:val="0"/>
              <w:textAlignment w:val="auto"/>
              <w:rPr>
                <w:rFonts w:ascii="Arial" w:eastAsia="Times New Roman" w:hAnsi="Arial" w:cs="Arial"/>
                <w:b/>
                <w:bCs/>
              </w:rPr>
            </w:pPr>
          </w:p>
        </w:tc>
        <w:tc>
          <w:tcPr>
            <w:tcW w:w="5455" w:type="dxa"/>
            <w:tcBorders>
              <w:top w:val="single" w:sz="2" w:space="0" w:color="00007E"/>
              <w:left w:val="single" w:sz="2" w:space="0" w:color="00007E"/>
              <w:bottom w:val="single" w:sz="2" w:space="0" w:color="00007E"/>
              <w:right w:val="single" w:sz="2" w:space="0" w:color="00007E"/>
            </w:tcBorders>
          </w:tcPr>
          <w:p w14:paraId="560A6C05" w14:textId="77777777" w:rsidR="002070CF" w:rsidRPr="002070CF" w:rsidRDefault="002070CF" w:rsidP="002070CF">
            <w:pPr>
              <w:widowControl/>
              <w:suppressAutoHyphens w:val="0"/>
              <w:textAlignment w:val="auto"/>
              <w:rPr>
                <w:rFonts w:ascii="Arial" w:eastAsia="Times New Roman" w:hAnsi="Arial" w:cs="Arial"/>
                <w:b/>
                <w:bCs/>
              </w:rPr>
            </w:pPr>
          </w:p>
        </w:tc>
        <w:tc>
          <w:tcPr>
            <w:tcW w:w="236" w:type="dxa"/>
            <w:vMerge/>
            <w:tcBorders>
              <w:top w:val="nil"/>
              <w:left w:val="single" w:sz="2" w:space="0" w:color="00007E"/>
              <w:bottom w:val="nil"/>
              <w:right w:val="nil"/>
            </w:tcBorders>
            <w:shd w:val="clear" w:color="auto" w:fill="auto"/>
          </w:tcPr>
          <w:p w14:paraId="68DEF0B4" w14:textId="77777777" w:rsidR="002070CF" w:rsidRPr="002070CF" w:rsidRDefault="002070CF" w:rsidP="002070CF">
            <w:pPr>
              <w:widowControl/>
              <w:suppressAutoHyphens w:val="0"/>
              <w:textAlignment w:val="auto"/>
              <w:rPr>
                <w:rFonts w:ascii="Arial" w:eastAsia="Times New Roman" w:hAnsi="Arial" w:cs="Arial"/>
                <w:b/>
                <w:bCs/>
              </w:rPr>
            </w:pPr>
          </w:p>
        </w:tc>
      </w:tr>
      <w:tr w:rsidR="002070CF" w:rsidRPr="002070CF" w14:paraId="08070911" w14:textId="77777777" w:rsidTr="00166389">
        <w:trPr>
          <w:trHeight w:val="292"/>
        </w:trPr>
        <w:tc>
          <w:tcPr>
            <w:tcW w:w="10632" w:type="dxa"/>
            <w:gridSpan w:val="2"/>
            <w:tcBorders>
              <w:top w:val="single" w:sz="2" w:space="0" w:color="00007E"/>
              <w:left w:val="single" w:sz="2" w:space="0" w:color="00007E"/>
              <w:bottom w:val="single" w:sz="2" w:space="0" w:color="00007E"/>
              <w:right w:val="single" w:sz="2" w:space="0" w:color="00007E"/>
            </w:tcBorders>
            <w:shd w:val="clear" w:color="auto" w:fill="F1F1F1"/>
          </w:tcPr>
          <w:p w14:paraId="622AA84F" w14:textId="77777777" w:rsidR="002070CF" w:rsidRPr="002070CF" w:rsidRDefault="002070CF" w:rsidP="002070CF">
            <w:pPr>
              <w:widowControl/>
              <w:suppressAutoHyphens w:val="0"/>
              <w:textAlignment w:val="auto"/>
              <w:rPr>
                <w:rFonts w:ascii="Arial" w:eastAsia="Times New Roman" w:hAnsi="Arial" w:cs="Arial"/>
                <w:b/>
                <w:bCs/>
              </w:rPr>
            </w:pPr>
            <w:r w:rsidRPr="002070CF">
              <w:rPr>
                <w:rFonts w:ascii="Arial" w:eastAsia="Times New Roman" w:hAnsi="Arial" w:cs="Arial"/>
                <w:b/>
                <w:bCs/>
              </w:rPr>
              <w:t>Referente tecnico/amministrativo per il progetto</w:t>
            </w:r>
          </w:p>
        </w:tc>
        <w:tc>
          <w:tcPr>
            <w:tcW w:w="236" w:type="dxa"/>
            <w:vMerge/>
            <w:tcBorders>
              <w:top w:val="nil"/>
              <w:left w:val="single" w:sz="2" w:space="0" w:color="00007E"/>
              <w:bottom w:val="nil"/>
              <w:right w:val="nil"/>
            </w:tcBorders>
            <w:shd w:val="clear" w:color="auto" w:fill="auto"/>
          </w:tcPr>
          <w:p w14:paraId="1987C115" w14:textId="77777777" w:rsidR="002070CF" w:rsidRPr="002070CF" w:rsidRDefault="002070CF" w:rsidP="002070CF">
            <w:pPr>
              <w:widowControl/>
              <w:suppressAutoHyphens w:val="0"/>
              <w:textAlignment w:val="auto"/>
              <w:rPr>
                <w:rFonts w:ascii="Arial" w:eastAsia="Times New Roman" w:hAnsi="Arial" w:cs="Arial"/>
                <w:b/>
                <w:bCs/>
              </w:rPr>
            </w:pPr>
          </w:p>
        </w:tc>
      </w:tr>
      <w:tr w:rsidR="002070CF" w:rsidRPr="002070CF" w14:paraId="60DCF018" w14:textId="77777777" w:rsidTr="00166389">
        <w:trPr>
          <w:trHeight w:val="290"/>
        </w:trPr>
        <w:tc>
          <w:tcPr>
            <w:tcW w:w="5177" w:type="dxa"/>
            <w:tcBorders>
              <w:top w:val="single" w:sz="2" w:space="0" w:color="00007E"/>
              <w:left w:val="single" w:sz="2" w:space="0" w:color="00007E"/>
              <w:bottom w:val="single" w:sz="2" w:space="0" w:color="00007E"/>
              <w:right w:val="single" w:sz="2" w:space="0" w:color="00007E"/>
            </w:tcBorders>
            <w:shd w:val="clear" w:color="auto" w:fill="F1F1F1"/>
          </w:tcPr>
          <w:p w14:paraId="10F37AC4" w14:textId="77777777" w:rsidR="002070CF" w:rsidRPr="002070CF" w:rsidRDefault="002070CF" w:rsidP="002070CF">
            <w:pPr>
              <w:widowControl/>
              <w:suppressAutoHyphens w:val="0"/>
              <w:textAlignment w:val="auto"/>
              <w:rPr>
                <w:rFonts w:ascii="Arial" w:eastAsia="Times New Roman" w:hAnsi="Arial" w:cs="Arial"/>
                <w:b/>
                <w:bCs/>
              </w:rPr>
            </w:pPr>
            <w:r w:rsidRPr="002070CF">
              <w:rPr>
                <w:rFonts w:ascii="Arial" w:eastAsia="Times New Roman" w:hAnsi="Arial" w:cs="Arial"/>
                <w:b/>
                <w:bCs/>
              </w:rPr>
              <w:t>Cognome e Nome</w:t>
            </w:r>
          </w:p>
        </w:tc>
        <w:tc>
          <w:tcPr>
            <w:tcW w:w="5455" w:type="dxa"/>
            <w:tcBorders>
              <w:top w:val="single" w:sz="2" w:space="0" w:color="00007E"/>
              <w:left w:val="single" w:sz="2" w:space="0" w:color="00007E"/>
              <w:bottom w:val="single" w:sz="2" w:space="0" w:color="00007E"/>
              <w:right w:val="single" w:sz="2" w:space="0" w:color="00007E"/>
            </w:tcBorders>
            <w:shd w:val="clear" w:color="auto" w:fill="F1F1F1"/>
          </w:tcPr>
          <w:p w14:paraId="67B95D69" w14:textId="77777777" w:rsidR="002070CF" w:rsidRPr="002070CF" w:rsidRDefault="002070CF" w:rsidP="002070CF">
            <w:pPr>
              <w:widowControl/>
              <w:suppressAutoHyphens w:val="0"/>
              <w:textAlignment w:val="auto"/>
              <w:rPr>
                <w:rFonts w:ascii="Arial" w:eastAsia="Times New Roman" w:hAnsi="Arial" w:cs="Arial"/>
                <w:b/>
                <w:bCs/>
              </w:rPr>
            </w:pPr>
            <w:r w:rsidRPr="002070CF">
              <w:rPr>
                <w:rFonts w:ascii="Arial" w:eastAsia="Times New Roman" w:hAnsi="Arial" w:cs="Arial"/>
                <w:b/>
                <w:bCs/>
              </w:rPr>
              <w:t>Funzione nell’Impresa</w:t>
            </w:r>
          </w:p>
        </w:tc>
        <w:tc>
          <w:tcPr>
            <w:tcW w:w="236" w:type="dxa"/>
            <w:vMerge/>
            <w:tcBorders>
              <w:top w:val="nil"/>
              <w:left w:val="single" w:sz="2" w:space="0" w:color="00007E"/>
              <w:bottom w:val="nil"/>
              <w:right w:val="nil"/>
            </w:tcBorders>
            <w:shd w:val="clear" w:color="auto" w:fill="auto"/>
          </w:tcPr>
          <w:p w14:paraId="4D41656D" w14:textId="77777777" w:rsidR="002070CF" w:rsidRPr="002070CF" w:rsidRDefault="002070CF" w:rsidP="002070CF">
            <w:pPr>
              <w:widowControl/>
              <w:suppressAutoHyphens w:val="0"/>
              <w:textAlignment w:val="auto"/>
              <w:rPr>
                <w:rFonts w:ascii="Arial" w:eastAsia="Times New Roman" w:hAnsi="Arial" w:cs="Arial"/>
                <w:b/>
                <w:bCs/>
              </w:rPr>
            </w:pPr>
          </w:p>
        </w:tc>
      </w:tr>
      <w:tr w:rsidR="002070CF" w:rsidRPr="002070CF" w14:paraId="42446E41" w14:textId="77777777" w:rsidTr="00166389">
        <w:trPr>
          <w:trHeight w:val="388"/>
        </w:trPr>
        <w:tc>
          <w:tcPr>
            <w:tcW w:w="5177" w:type="dxa"/>
            <w:tcBorders>
              <w:top w:val="single" w:sz="2" w:space="0" w:color="00007E"/>
              <w:left w:val="single" w:sz="2" w:space="0" w:color="00007E"/>
              <w:right w:val="single" w:sz="2" w:space="0" w:color="00007E"/>
            </w:tcBorders>
          </w:tcPr>
          <w:p w14:paraId="16F3BF55" w14:textId="77777777" w:rsidR="002070CF" w:rsidRPr="002070CF" w:rsidRDefault="002070CF" w:rsidP="002070CF">
            <w:pPr>
              <w:widowControl/>
              <w:suppressAutoHyphens w:val="0"/>
              <w:textAlignment w:val="auto"/>
              <w:rPr>
                <w:rFonts w:ascii="Arial" w:eastAsia="Times New Roman" w:hAnsi="Arial" w:cs="Arial"/>
                <w:b/>
                <w:bCs/>
              </w:rPr>
            </w:pPr>
          </w:p>
        </w:tc>
        <w:tc>
          <w:tcPr>
            <w:tcW w:w="5455" w:type="dxa"/>
            <w:tcBorders>
              <w:top w:val="single" w:sz="2" w:space="0" w:color="00007E"/>
              <w:left w:val="single" w:sz="2" w:space="0" w:color="00007E"/>
              <w:right w:val="single" w:sz="2" w:space="0" w:color="00007E"/>
            </w:tcBorders>
          </w:tcPr>
          <w:p w14:paraId="1FFFE7F6" w14:textId="77777777" w:rsidR="002070CF" w:rsidRPr="002070CF" w:rsidRDefault="002070CF" w:rsidP="002070CF">
            <w:pPr>
              <w:widowControl/>
              <w:suppressAutoHyphens w:val="0"/>
              <w:textAlignment w:val="auto"/>
              <w:rPr>
                <w:rFonts w:ascii="Arial" w:eastAsia="Times New Roman" w:hAnsi="Arial" w:cs="Arial"/>
                <w:b/>
                <w:bCs/>
              </w:rPr>
            </w:pPr>
          </w:p>
        </w:tc>
        <w:tc>
          <w:tcPr>
            <w:tcW w:w="236" w:type="dxa"/>
            <w:vMerge/>
            <w:tcBorders>
              <w:top w:val="nil"/>
              <w:left w:val="single" w:sz="2" w:space="0" w:color="00007E"/>
              <w:bottom w:val="nil"/>
              <w:right w:val="nil"/>
            </w:tcBorders>
            <w:shd w:val="clear" w:color="auto" w:fill="auto"/>
          </w:tcPr>
          <w:p w14:paraId="3772982B" w14:textId="77777777" w:rsidR="002070CF" w:rsidRPr="002070CF" w:rsidRDefault="002070CF" w:rsidP="002070CF">
            <w:pPr>
              <w:widowControl/>
              <w:suppressAutoHyphens w:val="0"/>
              <w:textAlignment w:val="auto"/>
              <w:rPr>
                <w:rFonts w:ascii="Arial" w:eastAsia="Times New Roman" w:hAnsi="Arial" w:cs="Arial"/>
                <w:b/>
                <w:bCs/>
              </w:rPr>
            </w:pPr>
          </w:p>
        </w:tc>
      </w:tr>
      <w:tr w:rsidR="002070CF" w:rsidRPr="002070CF" w14:paraId="311A06AF" w14:textId="77777777" w:rsidTr="00166389">
        <w:trPr>
          <w:trHeight w:val="290"/>
        </w:trPr>
        <w:tc>
          <w:tcPr>
            <w:tcW w:w="5177" w:type="dxa"/>
            <w:tcBorders>
              <w:left w:val="single" w:sz="2" w:space="0" w:color="00007E"/>
              <w:bottom w:val="single" w:sz="2" w:space="0" w:color="00007E"/>
              <w:right w:val="single" w:sz="2" w:space="0" w:color="00007E"/>
            </w:tcBorders>
            <w:shd w:val="clear" w:color="auto" w:fill="F1F1F1"/>
          </w:tcPr>
          <w:p w14:paraId="56469C23" w14:textId="77777777" w:rsidR="002070CF" w:rsidRPr="002070CF" w:rsidRDefault="002070CF" w:rsidP="002070CF">
            <w:pPr>
              <w:widowControl/>
              <w:suppressAutoHyphens w:val="0"/>
              <w:textAlignment w:val="auto"/>
              <w:rPr>
                <w:rFonts w:ascii="Arial" w:eastAsia="Times New Roman" w:hAnsi="Arial" w:cs="Arial"/>
                <w:b/>
                <w:bCs/>
              </w:rPr>
            </w:pPr>
            <w:r w:rsidRPr="002070CF">
              <w:rPr>
                <w:rFonts w:ascii="Arial" w:eastAsia="Times New Roman" w:hAnsi="Arial" w:cs="Arial"/>
                <w:b/>
                <w:bCs/>
              </w:rPr>
              <w:t>Telefono</w:t>
            </w:r>
          </w:p>
        </w:tc>
        <w:tc>
          <w:tcPr>
            <w:tcW w:w="5455" w:type="dxa"/>
            <w:tcBorders>
              <w:left w:val="single" w:sz="2" w:space="0" w:color="00007E"/>
              <w:bottom w:val="single" w:sz="2" w:space="0" w:color="00007E"/>
              <w:right w:val="single" w:sz="2" w:space="0" w:color="00007E"/>
            </w:tcBorders>
            <w:shd w:val="clear" w:color="auto" w:fill="F1F1F1"/>
          </w:tcPr>
          <w:p w14:paraId="6DE0D376" w14:textId="77777777" w:rsidR="002070CF" w:rsidRPr="002070CF" w:rsidRDefault="002070CF" w:rsidP="002070CF">
            <w:pPr>
              <w:widowControl/>
              <w:suppressAutoHyphens w:val="0"/>
              <w:textAlignment w:val="auto"/>
              <w:rPr>
                <w:rFonts w:ascii="Arial" w:eastAsia="Times New Roman" w:hAnsi="Arial" w:cs="Arial"/>
                <w:b/>
                <w:bCs/>
              </w:rPr>
            </w:pPr>
            <w:r w:rsidRPr="002070CF">
              <w:rPr>
                <w:rFonts w:ascii="Arial" w:eastAsia="Times New Roman" w:hAnsi="Arial" w:cs="Arial"/>
                <w:b/>
                <w:bCs/>
              </w:rPr>
              <w:t>Indirizzo e-mail</w:t>
            </w:r>
          </w:p>
        </w:tc>
        <w:tc>
          <w:tcPr>
            <w:tcW w:w="236" w:type="dxa"/>
            <w:vMerge/>
            <w:tcBorders>
              <w:top w:val="nil"/>
              <w:left w:val="single" w:sz="2" w:space="0" w:color="00007E"/>
              <w:bottom w:val="nil"/>
              <w:right w:val="nil"/>
            </w:tcBorders>
            <w:shd w:val="clear" w:color="auto" w:fill="auto"/>
          </w:tcPr>
          <w:p w14:paraId="651D5385" w14:textId="77777777" w:rsidR="002070CF" w:rsidRPr="002070CF" w:rsidRDefault="002070CF" w:rsidP="002070CF">
            <w:pPr>
              <w:widowControl/>
              <w:suppressAutoHyphens w:val="0"/>
              <w:textAlignment w:val="auto"/>
              <w:rPr>
                <w:rFonts w:ascii="Arial" w:eastAsia="Times New Roman" w:hAnsi="Arial" w:cs="Arial"/>
                <w:b/>
                <w:bCs/>
              </w:rPr>
            </w:pPr>
          </w:p>
        </w:tc>
      </w:tr>
      <w:tr w:rsidR="002070CF" w:rsidRPr="002070CF" w14:paraId="0001D03A" w14:textId="77777777" w:rsidTr="00166389">
        <w:trPr>
          <w:trHeight w:val="388"/>
        </w:trPr>
        <w:tc>
          <w:tcPr>
            <w:tcW w:w="5177" w:type="dxa"/>
            <w:tcBorders>
              <w:top w:val="single" w:sz="2" w:space="0" w:color="00007E"/>
              <w:left w:val="single" w:sz="2" w:space="0" w:color="00007E"/>
              <w:bottom w:val="single" w:sz="2" w:space="0" w:color="00007E"/>
              <w:right w:val="single" w:sz="2" w:space="0" w:color="00007E"/>
            </w:tcBorders>
          </w:tcPr>
          <w:p w14:paraId="4E7F3A98" w14:textId="77777777" w:rsidR="002070CF" w:rsidRPr="002070CF" w:rsidRDefault="002070CF" w:rsidP="002070CF">
            <w:pPr>
              <w:widowControl/>
              <w:suppressAutoHyphens w:val="0"/>
              <w:textAlignment w:val="auto"/>
              <w:rPr>
                <w:rFonts w:ascii="Arial" w:eastAsia="Times New Roman" w:hAnsi="Arial" w:cs="Arial"/>
                <w:b/>
                <w:bCs/>
              </w:rPr>
            </w:pPr>
          </w:p>
        </w:tc>
        <w:tc>
          <w:tcPr>
            <w:tcW w:w="5455" w:type="dxa"/>
            <w:tcBorders>
              <w:top w:val="single" w:sz="2" w:space="0" w:color="00007E"/>
              <w:left w:val="single" w:sz="2" w:space="0" w:color="00007E"/>
              <w:bottom w:val="single" w:sz="2" w:space="0" w:color="00007E"/>
              <w:right w:val="single" w:sz="2" w:space="0" w:color="00007E"/>
            </w:tcBorders>
          </w:tcPr>
          <w:p w14:paraId="01F7BCF4" w14:textId="77777777" w:rsidR="002070CF" w:rsidRPr="002070CF" w:rsidRDefault="002070CF" w:rsidP="002070CF">
            <w:pPr>
              <w:widowControl/>
              <w:suppressAutoHyphens w:val="0"/>
              <w:textAlignment w:val="auto"/>
              <w:rPr>
                <w:rFonts w:ascii="Arial" w:eastAsia="Times New Roman" w:hAnsi="Arial" w:cs="Arial"/>
                <w:b/>
                <w:bCs/>
              </w:rPr>
            </w:pPr>
          </w:p>
        </w:tc>
        <w:tc>
          <w:tcPr>
            <w:tcW w:w="236" w:type="dxa"/>
            <w:vMerge/>
            <w:tcBorders>
              <w:top w:val="nil"/>
              <w:left w:val="single" w:sz="2" w:space="0" w:color="00007E"/>
              <w:bottom w:val="nil"/>
              <w:right w:val="nil"/>
            </w:tcBorders>
            <w:shd w:val="clear" w:color="auto" w:fill="auto"/>
          </w:tcPr>
          <w:p w14:paraId="1818870E" w14:textId="77777777" w:rsidR="002070CF" w:rsidRPr="002070CF" w:rsidRDefault="002070CF" w:rsidP="002070CF">
            <w:pPr>
              <w:widowControl/>
              <w:suppressAutoHyphens w:val="0"/>
              <w:textAlignment w:val="auto"/>
              <w:rPr>
                <w:rFonts w:ascii="Arial" w:eastAsia="Times New Roman" w:hAnsi="Arial" w:cs="Arial"/>
                <w:b/>
                <w:bCs/>
              </w:rPr>
            </w:pPr>
          </w:p>
        </w:tc>
      </w:tr>
      <w:tr w:rsidR="002070CF" w:rsidRPr="002070CF" w14:paraId="0695BF6D" w14:textId="77777777" w:rsidTr="00166389">
        <w:trPr>
          <w:trHeight w:val="290"/>
        </w:trPr>
        <w:tc>
          <w:tcPr>
            <w:tcW w:w="5177" w:type="dxa"/>
            <w:tcBorders>
              <w:top w:val="single" w:sz="2" w:space="0" w:color="00007E"/>
              <w:left w:val="single" w:sz="2" w:space="0" w:color="00007E"/>
              <w:bottom w:val="single" w:sz="2" w:space="0" w:color="00007E"/>
              <w:right w:val="single" w:sz="2" w:space="0" w:color="00007E"/>
            </w:tcBorders>
          </w:tcPr>
          <w:p w14:paraId="609DE4A9" w14:textId="77777777" w:rsidR="002070CF" w:rsidRPr="002070CF" w:rsidRDefault="002070CF" w:rsidP="002070CF">
            <w:pPr>
              <w:widowControl/>
              <w:suppressAutoHyphens w:val="0"/>
              <w:textAlignment w:val="auto"/>
              <w:rPr>
                <w:rFonts w:ascii="Arial" w:eastAsia="Times New Roman" w:hAnsi="Arial" w:cs="Arial"/>
                <w:b/>
                <w:bCs/>
              </w:rPr>
            </w:pPr>
            <w:r w:rsidRPr="002070CF">
              <w:rPr>
                <w:rFonts w:ascii="Arial" w:eastAsia="Times New Roman" w:hAnsi="Arial" w:cs="Arial"/>
                <w:b/>
                <w:bCs/>
              </w:rPr>
              <w:t>Ruolo del partner nel progetto</w:t>
            </w:r>
          </w:p>
        </w:tc>
        <w:tc>
          <w:tcPr>
            <w:tcW w:w="5455" w:type="dxa"/>
            <w:tcBorders>
              <w:top w:val="single" w:sz="2" w:space="0" w:color="00007E"/>
              <w:left w:val="single" w:sz="2" w:space="0" w:color="00007E"/>
              <w:bottom w:val="single" w:sz="2" w:space="0" w:color="00007E"/>
              <w:right w:val="single" w:sz="2" w:space="0" w:color="00007E"/>
            </w:tcBorders>
          </w:tcPr>
          <w:p w14:paraId="245A0BF4" w14:textId="77777777" w:rsidR="002070CF" w:rsidRPr="002070CF" w:rsidRDefault="002070CF" w:rsidP="002070CF">
            <w:pPr>
              <w:widowControl/>
              <w:suppressAutoHyphens w:val="0"/>
              <w:textAlignment w:val="auto"/>
              <w:rPr>
                <w:rFonts w:ascii="Arial" w:eastAsia="Times New Roman" w:hAnsi="Arial" w:cs="Arial"/>
                <w:b/>
                <w:bCs/>
              </w:rPr>
            </w:pPr>
          </w:p>
        </w:tc>
        <w:tc>
          <w:tcPr>
            <w:tcW w:w="236" w:type="dxa"/>
            <w:vMerge/>
            <w:tcBorders>
              <w:top w:val="nil"/>
              <w:left w:val="single" w:sz="2" w:space="0" w:color="00007E"/>
              <w:bottom w:val="nil"/>
              <w:right w:val="nil"/>
            </w:tcBorders>
            <w:shd w:val="clear" w:color="auto" w:fill="auto"/>
          </w:tcPr>
          <w:p w14:paraId="2D8947D7" w14:textId="77777777" w:rsidR="002070CF" w:rsidRPr="002070CF" w:rsidRDefault="002070CF" w:rsidP="002070CF">
            <w:pPr>
              <w:widowControl/>
              <w:suppressAutoHyphens w:val="0"/>
              <w:textAlignment w:val="auto"/>
              <w:rPr>
                <w:rFonts w:ascii="Arial" w:eastAsia="Times New Roman" w:hAnsi="Arial" w:cs="Arial"/>
                <w:b/>
                <w:bCs/>
              </w:rPr>
            </w:pPr>
          </w:p>
        </w:tc>
      </w:tr>
      <w:tr w:rsidR="002070CF" w:rsidRPr="002070CF" w14:paraId="6BBA2C6F" w14:textId="77777777" w:rsidTr="00166389">
        <w:trPr>
          <w:trHeight w:val="290"/>
        </w:trPr>
        <w:tc>
          <w:tcPr>
            <w:tcW w:w="10632" w:type="dxa"/>
            <w:gridSpan w:val="2"/>
            <w:tcBorders>
              <w:top w:val="single" w:sz="2" w:space="0" w:color="00007E"/>
              <w:left w:val="single" w:sz="2" w:space="0" w:color="00007E"/>
              <w:bottom w:val="single" w:sz="2" w:space="0" w:color="00007E"/>
              <w:right w:val="single" w:sz="2" w:space="0" w:color="00007E"/>
            </w:tcBorders>
          </w:tcPr>
          <w:p w14:paraId="39DD748A" w14:textId="77777777" w:rsidR="002070CF" w:rsidRPr="002070CF" w:rsidRDefault="002070CF" w:rsidP="002070CF">
            <w:pPr>
              <w:widowControl/>
              <w:suppressAutoHyphens w:val="0"/>
              <w:textAlignment w:val="auto"/>
              <w:rPr>
                <w:rFonts w:ascii="Arial" w:eastAsia="Times New Roman" w:hAnsi="Arial" w:cs="Arial"/>
                <w:b/>
                <w:bCs/>
                <w:sz w:val="22"/>
                <w:szCs w:val="22"/>
              </w:rPr>
            </w:pPr>
          </w:p>
        </w:tc>
        <w:tc>
          <w:tcPr>
            <w:tcW w:w="236" w:type="dxa"/>
            <w:vMerge/>
            <w:tcBorders>
              <w:top w:val="nil"/>
              <w:left w:val="single" w:sz="2" w:space="0" w:color="00007E"/>
              <w:bottom w:val="nil"/>
              <w:right w:val="nil"/>
            </w:tcBorders>
            <w:shd w:val="clear" w:color="auto" w:fill="auto"/>
          </w:tcPr>
          <w:p w14:paraId="7FCCB7F5" w14:textId="77777777" w:rsidR="002070CF" w:rsidRPr="002070CF" w:rsidRDefault="002070CF" w:rsidP="002070CF">
            <w:pPr>
              <w:widowControl/>
              <w:suppressAutoHyphens w:val="0"/>
              <w:textAlignment w:val="auto"/>
              <w:rPr>
                <w:rFonts w:ascii="Arial" w:eastAsia="Times New Roman" w:hAnsi="Arial" w:cs="Arial"/>
                <w:b/>
                <w:bCs/>
                <w:sz w:val="22"/>
                <w:szCs w:val="22"/>
              </w:rPr>
            </w:pPr>
          </w:p>
        </w:tc>
      </w:tr>
    </w:tbl>
    <w:p w14:paraId="60479708" w14:textId="77777777" w:rsidR="002070CF" w:rsidRPr="002070CF" w:rsidRDefault="002070CF" w:rsidP="002070CF">
      <w:pPr>
        <w:widowControl/>
        <w:suppressAutoHyphens w:val="0"/>
        <w:textAlignment w:val="auto"/>
        <w:rPr>
          <w:rFonts w:ascii="Arial" w:eastAsia="Times New Roman" w:hAnsi="Arial" w:cs="Arial"/>
          <w:b/>
          <w:bCs/>
          <w:sz w:val="22"/>
          <w:szCs w:val="22"/>
        </w:rPr>
      </w:pPr>
    </w:p>
    <w:p w14:paraId="3579FFB9" w14:textId="77777777" w:rsidR="002070CF" w:rsidRPr="002070CF" w:rsidRDefault="002070CF" w:rsidP="002070CF">
      <w:pPr>
        <w:widowControl/>
        <w:suppressAutoHyphens w:val="0"/>
        <w:textAlignment w:val="auto"/>
        <w:rPr>
          <w:rFonts w:ascii="Arial" w:eastAsia="Times New Roman" w:hAnsi="Arial" w:cs="Arial"/>
          <w:b/>
          <w:bCs/>
          <w:sz w:val="22"/>
          <w:szCs w:val="22"/>
        </w:rPr>
      </w:pPr>
    </w:p>
    <w:p w14:paraId="245432AD" w14:textId="77777777" w:rsidR="002070CF" w:rsidRPr="002070CF" w:rsidRDefault="002070CF" w:rsidP="002070CF">
      <w:pPr>
        <w:widowControl/>
        <w:suppressAutoHyphens w:val="0"/>
        <w:textAlignment w:val="auto"/>
        <w:rPr>
          <w:rFonts w:ascii="Arial" w:eastAsia="Times New Roman" w:hAnsi="Arial" w:cs="Arial"/>
          <w:b/>
          <w:bCs/>
          <w:sz w:val="22"/>
          <w:szCs w:val="22"/>
        </w:rPr>
      </w:pPr>
    </w:p>
    <w:p w14:paraId="4D28E1DA" w14:textId="77777777" w:rsidR="002070CF" w:rsidRPr="002070CF" w:rsidRDefault="002070CF" w:rsidP="002070CF">
      <w:pPr>
        <w:widowControl/>
        <w:suppressAutoHyphens w:val="0"/>
        <w:textAlignment w:val="auto"/>
        <w:rPr>
          <w:rFonts w:ascii="Arial" w:eastAsia="Times New Roman" w:hAnsi="Arial" w:cs="Arial"/>
          <w:b/>
          <w:bCs/>
          <w:sz w:val="22"/>
          <w:szCs w:val="22"/>
        </w:rPr>
      </w:pPr>
    </w:p>
    <w:p w14:paraId="346D3B38" w14:textId="77777777" w:rsidR="002070CF" w:rsidRPr="002070CF" w:rsidRDefault="002070CF" w:rsidP="002070CF">
      <w:pPr>
        <w:widowControl/>
        <w:suppressAutoHyphens w:val="0"/>
        <w:textAlignment w:val="auto"/>
        <w:rPr>
          <w:rFonts w:ascii="Arial" w:eastAsia="Times New Roman" w:hAnsi="Arial" w:cs="Arial"/>
          <w:b/>
          <w:bCs/>
          <w:sz w:val="22"/>
          <w:szCs w:val="22"/>
        </w:rPr>
      </w:pPr>
    </w:p>
    <w:p w14:paraId="5D8590B5" w14:textId="77777777" w:rsidR="002070CF" w:rsidRPr="002070CF" w:rsidRDefault="002070CF" w:rsidP="002070CF">
      <w:pPr>
        <w:widowControl/>
        <w:suppressAutoHyphens w:val="0"/>
        <w:textAlignment w:val="auto"/>
        <w:rPr>
          <w:rFonts w:ascii="Arial" w:eastAsia="Times New Roman" w:hAnsi="Arial" w:cs="Arial"/>
          <w:b/>
          <w:bCs/>
          <w:sz w:val="22"/>
          <w:szCs w:val="22"/>
        </w:rPr>
      </w:pPr>
    </w:p>
    <w:p w14:paraId="680D66E3" w14:textId="77777777" w:rsidR="002070CF" w:rsidRPr="002070CF" w:rsidRDefault="002070CF" w:rsidP="002070CF">
      <w:pPr>
        <w:widowControl/>
        <w:suppressAutoHyphens w:val="0"/>
        <w:textAlignment w:val="auto"/>
        <w:rPr>
          <w:rFonts w:ascii="Arial" w:eastAsia="Times New Roman" w:hAnsi="Arial" w:cs="Arial"/>
          <w:b/>
          <w:bCs/>
          <w:sz w:val="22"/>
          <w:szCs w:val="22"/>
        </w:rPr>
      </w:pPr>
    </w:p>
    <w:p w14:paraId="65310B52" w14:textId="77777777" w:rsidR="002070CF" w:rsidRPr="002070CF" w:rsidRDefault="002070CF" w:rsidP="002070CF">
      <w:pPr>
        <w:widowControl/>
        <w:suppressAutoHyphens w:val="0"/>
        <w:textAlignment w:val="auto"/>
        <w:rPr>
          <w:rFonts w:ascii="Arial" w:eastAsia="Times New Roman" w:hAnsi="Arial" w:cs="Arial"/>
          <w:b/>
          <w:bCs/>
          <w:sz w:val="22"/>
          <w:szCs w:val="22"/>
        </w:rPr>
      </w:pPr>
    </w:p>
    <w:p w14:paraId="258C4878" w14:textId="77777777" w:rsidR="002070CF" w:rsidRPr="002070CF" w:rsidRDefault="002070CF" w:rsidP="002070CF">
      <w:pPr>
        <w:widowControl/>
        <w:suppressAutoHyphens w:val="0"/>
        <w:textAlignment w:val="auto"/>
        <w:rPr>
          <w:rFonts w:ascii="Arial" w:eastAsia="Times New Roman" w:hAnsi="Arial" w:cs="Arial"/>
          <w:b/>
          <w:bCs/>
          <w:sz w:val="22"/>
          <w:szCs w:val="22"/>
        </w:rPr>
      </w:pPr>
    </w:p>
    <w:p w14:paraId="11C4EADB" w14:textId="77777777" w:rsidR="002070CF" w:rsidRPr="002070CF" w:rsidRDefault="002070CF" w:rsidP="002070CF">
      <w:pPr>
        <w:widowControl/>
        <w:suppressAutoHyphens w:val="0"/>
        <w:textAlignment w:val="auto"/>
        <w:rPr>
          <w:rFonts w:ascii="Arial" w:eastAsia="Times New Roman" w:hAnsi="Arial" w:cs="Arial"/>
          <w:b/>
          <w:bCs/>
          <w:sz w:val="22"/>
          <w:szCs w:val="22"/>
        </w:rPr>
      </w:pPr>
      <w:r w:rsidRPr="002070CF">
        <w:rPr>
          <w:rFonts w:ascii="Arial" w:eastAsia="Times New Roman" w:hAnsi="Arial" w:cs="Arial"/>
          <w:b/>
          <w:bCs/>
          <w:noProof/>
          <w:sz w:val="22"/>
          <w:szCs w:val="22"/>
        </w:rPr>
        <mc:AlternateContent>
          <mc:Choice Requires="wps">
            <w:drawing>
              <wp:anchor distT="0" distB="0" distL="0" distR="0" simplePos="0" relativeHeight="251659264" behindDoc="1" locked="0" layoutInCell="1" allowOverlap="1" wp14:anchorId="45AE3BCF" wp14:editId="4839480B">
                <wp:simplePos x="0" y="0"/>
                <wp:positionH relativeFrom="page">
                  <wp:posOffset>559308</wp:posOffset>
                </wp:positionH>
                <wp:positionV relativeFrom="paragraph">
                  <wp:posOffset>262022</wp:posOffset>
                </wp:positionV>
                <wp:extent cx="1829435" cy="762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61C761" id="Graphic 11" o:spid="_x0000_s1026" style="position:absolute;margin-left:44.05pt;margin-top:20.65pt;width:144.05pt;height:.6pt;z-index:-2516572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" path="m1829435,l,,,7620r1829435,l1829435,xe" fillcolor="black" stroked="f">
                <v:path arrowok="t"/>
                <w10:wrap type="topAndBottom" anchorx="page"/>
              </v:shape>
            </w:pict>
          </mc:Fallback>
        </mc:AlternateContent>
      </w:r>
    </w:p>
    <w:p w14:paraId="2534E725" w14:textId="363FA50D" w:rsidR="002070CF" w:rsidRPr="002070CF" w:rsidRDefault="002070CF" w:rsidP="00480A88">
      <w:pPr>
        <w:pStyle w:val="Corpotesto"/>
        <w:suppressAutoHyphens w:val="0"/>
        <w:autoSpaceDE w:val="0"/>
        <w:autoSpaceDN w:val="0"/>
        <w:spacing w:before="103" w:after="0" w:line="229" w:lineRule="exact"/>
        <w:ind w:left="30"/>
        <w:textAlignment w:val="auto"/>
        <w:rPr>
          <w:rFonts w:ascii="Arial" w:eastAsia="Arial MT" w:hAnsi="Arial" w:cs="Arial"/>
          <w:kern w:val="0"/>
          <w:sz w:val="28"/>
          <w:szCs w:val="26"/>
          <w:vertAlign w:val="superscript"/>
          <w:lang w:eastAsia="en-US" w:bidi="ar-SA"/>
        </w:rPr>
        <w:sectPr w:rsidR="002070CF" w:rsidRPr="002070CF" w:rsidSect="002070CF">
          <w:headerReference w:type="even" r:id="rId7"/>
          <w:headerReference w:type="default" r:id="rId8"/>
          <w:footerReference w:type="even" r:id="rId9"/>
          <w:footerReference w:type="default" r:id="rId10"/>
          <w:headerReference w:type="first" r:id="rId11"/>
          <w:footerReference w:type="first" r:id="rId12"/>
          <w:pgSz w:w="11900" w:h="16850"/>
          <w:pgMar w:top="480" w:right="708" w:bottom="420" w:left="850" w:header="0" w:footer="234" w:gutter="0"/>
          <w:cols w:space="720"/>
        </w:sectPr>
      </w:pPr>
      <w:r w:rsidRPr="002070CF">
        <w:rPr>
          <w:rFonts w:ascii="Arial" w:eastAsia="Arial MT" w:hAnsi="Arial" w:cs="Arial"/>
          <w:kern w:val="0"/>
          <w:sz w:val="28"/>
          <w:szCs w:val="26"/>
          <w:vertAlign w:val="superscript"/>
          <w:lang w:eastAsia="en-US" w:bidi="ar-SA"/>
        </w:rPr>
        <w:t>1 Da replicare per ciascun soggetto partner aderente alla proposta progettual</w:t>
      </w:r>
      <w:r w:rsidR="002F0EB0">
        <w:rPr>
          <w:rFonts w:ascii="Arial" w:eastAsia="Arial MT" w:hAnsi="Arial" w:cs="Arial"/>
          <w:kern w:val="0"/>
          <w:sz w:val="28"/>
          <w:szCs w:val="26"/>
          <w:vertAlign w:val="superscript"/>
          <w:lang w:eastAsia="en-US" w:bidi="ar-SA"/>
        </w:rPr>
        <w:t>e</w:t>
      </w:r>
      <w:r w:rsidR="000F5586">
        <w:rPr>
          <w:rFonts w:ascii="Arial" w:eastAsia="Arial MT" w:hAnsi="Arial" w:cs="Arial"/>
          <w:kern w:val="0"/>
          <w:sz w:val="28"/>
          <w:szCs w:val="26"/>
          <w:vertAlign w:val="superscript"/>
          <w:lang w:eastAsia="en-US" w:bidi="ar-SA"/>
        </w:rPr>
        <w:t>.</w:t>
      </w:r>
    </w:p>
    <w:p w14:paraId="51525513" w14:textId="77777777" w:rsidR="002F0EB0" w:rsidRPr="00480A88" w:rsidRDefault="002F0EB0" w:rsidP="002F0EB0">
      <w:pPr>
        <w:pStyle w:val="Titolo1"/>
        <w:keepNext w:val="0"/>
        <w:widowControl w:val="0"/>
        <w:suppressAutoHyphens w:val="0"/>
        <w:autoSpaceDE w:val="0"/>
        <w:autoSpaceDN w:val="0"/>
        <w:spacing w:line="480" w:lineRule="auto"/>
        <w:ind w:right="1466"/>
        <w:jc w:val="left"/>
        <w:textAlignment w:val="auto"/>
        <w:rPr>
          <w:rFonts w:ascii="Arial" w:eastAsia="Times New Roman" w:hAnsi="Arial" w:cs="Arial"/>
          <w:bCs/>
          <w:kern w:val="0"/>
          <w:sz w:val="22"/>
          <w:szCs w:val="22"/>
          <w:lang w:eastAsia="en-US"/>
        </w:rPr>
      </w:pPr>
    </w:p>
    <w:p w14:paraId="5E969264" w14:textId="4BC55600" w:rsidR="002F0EB0" w:rsidRPr="000F5586" w:rsidRDefault="002F0EB0" w:rsidP="000F5586">
      <w:pPr>
        <w:pStyle w:val="Sezione2"/>
        <w:pBdr>
          <w:bottom w:val="single" w:sz="4" w:space="0" w:color="000000"/>
        </w:pBdr>
        <w:shd w:val="clear" w:color="auto" w:fill="E6E6E6"/>
        <w:spacing w:before="0"/>
        <w:ind w:left="851" w:hanging="851"/>
        <w:rPr>
          <w:rFonts w:ascii="Arial" w:hAnsi="Arial" w:cs="Arial"/>
          <w:b/>
          <w:bCs/>
          <w:sz w:val="28"/>
          <w:szCs w:val="28"/>
        </w:rPr>
      </w:pPr>
      <w:r>
        <w:rPr>
          <w:rFonts w:ascii="Arial" w:hAnsi="Arial" w:cs="Arial"/>
          <w:b/>
          <w:bCs/>
          <w:sz w:val="28"/>
          <w:szCs w:val="28"/>
        </w:rPr>
        <w:t>Qualifica professionale e tipologia di percorso</w:t>
      </w:r>
    </w:p>
    <w:p w14:paraId="71768B00" w14:textId="77777777" w:rsidR="002070CF" w:rsidRPr="00480A88" w:rsidRDefault="002070CF" w:rsidP="002F0EB0">
      <w:pPr>
        <w:pStyle w:val="Standard"/>
        <w:rPr>
          <w:rFonts w:ascii="Arial" w:hAnsi="Arial" w:cs="Arial"/>
          <w:sz w:val="22"/>
          <w:szCs w:val="22"/>
          <w:shd w:val="clear" w:color="auto" w:fill="FF00FF"/>
        </w:rPr>
      </w:pPr>
    </w:p>
    <w:tbl>
      <w:tblPr>
        <w:tblStyle w:val="TableNormal"/>
        <w:tblpPr w:leftFromText="141" w:rightFromText="141" w:vertAnchor="text" w:tblpY="105"/>
        <w:tblW w:w="10234" w:type="dxa"/>
        <w:tblBorders>
          <w:top w:val="single" w:sz="4" w:space="0" w:color="00007E"/>
          <w:left w:val="single" w:sz="4" w:space="0" w:color="00007E"/>
          <w:bottom w:val="single" w:sz="4" w:space="0" w:color="00007E"/>
          <w:right w:val="single" w:sz="4" w:space="0" w:color="00007E"/>
          <w:insideH w:val="single" w:sz="4" w:space="0" w:color="00007E"/>
          <w:insideV w:val="single" w:sz="4" w:space="0" w:color="00007E"/>
        </w:tblBorders>
        <w:tblLayout w:type="fixed"/>
        <w:tblLook w:val="01E0" w:firstRow="1" w:lastRow="1" w:firstColumn="1" w:lastColumn="1" w:noHBand="0" w:noVBand="0"/>
      </w:tblPr>
      <w:tblGrid>
        <w:gridCol w:w="3004"/>
        <w:gridCol w:w="7230"/>
      </w:tblGrid>
      <w:tr w:rsidR="002F0EB0" w:rsidRPr="00480A88" w14:paraId="13FF5EE8" w14:textId="77777777" w:rsidTr="002F0EB0">
        <w:trPr>
          <w:trHeight w:val="290"/>
        </w:trPr>
        <w:tc>
          <w:tcPr>
            <w:tcW w:w="10234" w:type="dxa"/>
            <w:gridSpan w:val="2"/>
            <w:shd w:val="clear" w:color="auto" w:fill="F0F0F0"/>
          </w:tcPr>
          <w:p w14:paraId="6ABDF225" w14:textId="23968BB6" w:rsidR="002F0EB0" w:rsidRPr="00480A88" w:rsidRDefault="002F0EB0" w:rsidP="002F0EB0">
            <w:pPr>
              <w:pStyle w:val="TableParagraph"/>
              <w:spacing w:before="1"/>
              <w:ind w:left="112"/>
              <w:rPr>
                <w:b/>
                <w:i/>
                <w:lang w:val="it-IT"/>
              </w:rPr>
            </w:pPr>
            <w:r w:rsidRPr="00480A88">
              <w:rPr>
                <w:b/>
                <w:i/>
                <w:lang w:val="it-IT"/>
              </w:rPr>
              <w:t>Qualifica</w:t>
            </w:r>
            <w:r w:rsidRPr="00480A88">
              <w:rPr>
                <w:b/>
                <w:i/>
                <w:spacing w:val="-6"/>
                <w:lang w:val="it-IT"/>
              </w:rPr>
              <w:t xml:space="preserve"> </w:t>
            </w:r>
            <w:r w:rsidRPr="00480A88">
              <w:rPr>
                <w:b/>
                <w:i/>
                <w:lang w:val="it-IT"/>
              </w:rPr>
              <w:t>professionale</w:t>
            </w:r>
            <w:r w:rsidRPr="00480A88">
              <w:rPr>
                <w:b/>
                <w:i/>
                <w:spacing w:val="-7"/>
                <w:lang w:val="it-IT"/>
              </w:rPr>
              <w:t xml:space="preserve"> </w:t>
            </w:r>
            <w:r w:rsidRPr="00480A88">
              <w:rPr>
                <w:b/>
                <w:i/>
                <w:lang w:val="it-IT"/>
              </w:rPr>
              <w:t>(Repertorio</w:t>
            </w:r>
            <w:r w:rsidRPr="00480A88">
              <w:rPr>
                <w:b/>
                <w:i/>
                <w:spacing w:val="-6"/>
                <w:lang w:val="it-IT"/>
              </w:rPr>
              <w:t xml:space="preserve"> </w:t>
            </w:r>
            <w:r w:rsidRPr="00480A88">
              <w:rPr>
                <w:b/>
                <w:i/>
                <w:lang w:val="it-IT"/>
              </w:rPr>
              <w:t>nazionale</w:t>
            </w:r>
            <w:r w:rsidRPr="00480A88">
              <w:rPr>
                <w:b/>
                <w:i/>
                <w:spacing w:val="-5"/>
                <w:lang w:val="it-IT"/>
              </w:rPr>
              <w:t xml:space="preserve"> </w:t>
            </w:r>
            <w:r w:rsidRPr="00480A88">
              <w:rPr>
                <w:b/>
                <w:i/>
                <w:lang w:val="it-IT"/>
              </w:rPr>
              <w:t>dell’offerta</w:t>
            </w:r>
            <w:r w:rsidRPr="00480A88">
              <w:rPr>
                <w:b/>
                <w:i/>
                <w:spacing w:val="-6"/>
                <w:lang w:val="it-IT"/>
              </w:rPr>
              <w:t xml:space="preserve"> </w:t>
            </w:r>
            <w:r w:rsidRPr="00480A88">
              <w:rPr>
                <w:b/>
                <w:i/>
                <w:lang w:val="it-IT"/>
              </w:rPr>
              <w:t>formativa</w:t>
            </w:r>
            <w:r w:rsidRPr="00480A88">
              <w:rPr>
                <w:b/>
                <w:i/>
                <w:spacing w:val="-7"/>
                <w:lang w:val="it-IT"/>
              </w:rPr>
              <w:t xml:space="preserve"> </w:t>
            </w:r>
            <w:r w:rsidRPr="00480A88">
              <w:rPr>
                <w:b/>
                <w:i/>
                <w:lang w:val="it-IT"/>
              </w:rPr>
              <w:t>di</w:t>
            </w:r>
            <w:r w:rsidRPr="00480A88">
              <w:rPr>
                <w:b/>
                <w:i/>
                <w:spacing w:val="-7"/>
                <w:lang w:val="it-IT"/>
              </w:rPr>
              <w:t xml:space="preserve"> </w:t>
            </w:r>
            <w:r w:rsidRPr="00480A88">
              <w:rPr>
                <w:b/>
                <w:i/>
                <w:spacing w:val="-2"/>
                <w:lang w:val="it-IT"/>
              </w:rPr>
              <w:t>IeFP)</w:t>
            </w:r>
          </w:p>
        </w:tc>
      </w:tr>
      <w:tr w:rsidR="002F0EB0" w:rsidRPr="00480A88" w14:paraId="20F62557" w14:textId="77777777" w:rsidTr="002F0EB0">
        <w:trPr>
          <w:trHeight w:val="441"/>
        </w:trPr>
        <w:tc>
          <w:tcPr>
            <w:tcW w:w="3004" w:type="dxa"/>
          </w:tcPr>
          <w:p w14:paraId="46E8A3D3" w14:textId="77777777" w:rsidR="002F0EB0" w:rsidRPr="00480A88" w:rsidRDefault="002F0EB0" w:rsidP="002F0EB0">
            <w:pPr>
              <w:pStyle w:val="TableParagraph"/>
              <w:spacing w:before="3"/>
              <w:ind w:left="112"/>
              <w:rPr>
                <w:b/>
              </w:rPr>
            </w:pPr>
            <w:r w:rsidRPr="00480A88">
              <w:rPr>
                <w:b/>
              </w:rPr>
              <w:t>Denominazione</w:t>
            </w:r>
            <w:r w:rsidRPr="00480A88">
              <w:rPr>
                <w:b/>
                <w:spacing w:val="-6"/>
              </w:rPr>
              <w:t xml:space="preserve"> </w:t>
            </w:r>
            <w:r w:rsidRPr="00480A88">
              <w:rPr>
                <w:b/>
              </w:rPr>
              <w:t>della</w:t>
            </w:r>
            <w:r w:rsidRPr="00480A88">
              <w:rPr>
                <w:b/>
                <w:spacing w:val="-6"/>
              </w:rPr>
              <w:t xml:space="preserve"> </w:t>
            </w:r>
            <w:r w:rsidRPr="00480A88">
              <w:rPr>
                <w:b/>
                <w:spacing w:val="-2"/>
              </w:rPr>
              <w:t>Figura:</w:t>
            </w:r>
          </w:p>
        </w:tc>
        <w:tc>
          <w:tcPr>
            <w:tcW w:w="7230" w:type="dxa"/>
          </w:tcPr>
          <w:p w14:paraId="65E1C2AC" w14:textId="77777777" w:rsidR="002F0EB0" w:rsidRPr="00480A88" w:rsidRDefault="002F0EB0" w:rsidP="002F0EB0">
            <w:pPr>
              <w:pStyle w:val="TableParagraph"/>
              <w:rPr>
                <w:sz w:val="20"/>
              </w:rPr>
            </w:pPr>
          </w:p>
        </w:tc>
      </w:tr>
      <w:tr w:rsidR="002F0EB0" w:rsidRPr="00480A88" w14:paraId="1812DCC8" w14:textId="77777777" w:rsidTr="002F0EB0">
        <w:trPr>
          <w:trHeight w:val="582"/>
        </w:trPr>
        <w:tc>
          <w:tcPr>
            <w:tcW w:w="3004" w:type="dxa"/>
          </w:tcPr>
          <w:p w14:paraId="1E0340D1" w14:textId="77777777" w:rsidR="002F0EB0" w:rsidRPr="00480A88" w:rsidRDefault="002F0EB0" w:rsidP="002F0EB0">
            <w:pPr>
              <w:pStyle w:val="TableParagraph"/>
              <w:spacing w:before="1"/>
              <w:ind w:left="112"/>
              <w:rPr>
                <w:b/>
                <w:lang w:val="it-IT"/>
              </w:rPr>
            </w:pPr>
            <w:r w:rsidRPr="00480A88">
              <w:rPr>
                <w:b/>
                <w:lang w:val="it-IT"/>
              </w:rPr>
              <w:t>Indirizzo</w:t>
            </w:r>
            <w:r w:rsidRPr="00480A88">
              <w:rPr>
                <w:b/>
                <w:spacing w:val="-6"/>
                <w:lang w:val="it-IT"/>
              </w:rPr>
              <w:t xml:space="preserve"> </w:t>
            </w:r>
            <w:r w:rsidRPr="00480A88">
              <w:rPr>
                <w:b/>
                <w:lang w:val="it-IT"/>
              </w:rPr>
              <w:t>della</w:t>
            </w:r>
            <w:r w:rsidRPr="00480A88">
              <w:rPr>
                <w:b/>
                <w:spacing w:val="-3"/>
                <w:lang w:val="it-IT"/>
              </w:rPr>
              <w:t xml:space="preserve"> </w:t>
            </w:r>
            <w:r w:rsidRPr="00480A88">
              <w:rPr>
                <w:b/>
                <w:lang w:val="it-IT"/>
              </w:rPr>
              <w:t>Figura</w:t>
            </w:r>
            <w:r w:rsidRPr="00480A88">
              <w:rPr>
                <w:b/>
                <w:spacing w:val="-5"/>
                <w:lang w:val="it-IT"/>
              </w:rPr>
              <w:t xml:space="preserve"> </w:t>
            </w:r>
            <w:r w:rsidRPr="00480A88">
              <w:rPr>
                <w:b/>
                <w:spacing w:val="-4"/>
                <w:lang w:val="it-IT"/>
              </w:rPr>
              <w:t>(ove</w:t>
            </w:r>
          </w:p>
          <w:p w14:paraId="7DDA4CF7" w14:textId="77777777" w:rsidR="002F0EB0" w:rsidRPr="00480A88" w:rsidRDefault="002F0EB0" w:rsidP="002F0EB0">
            <w:pPr>
              <w:pStyle w:val="TableParagraph"/>
              <w:spacing w:before="37"/>
              <w:ind w:left="112"/>
              <w:rPr>
                <w:b/>
                <w:lang w:val="it-IT"/>
              </w:rPr>
            </w:pPr>
            <w:r w:rsidRPr="00480A88">
              <w:rPr>
                <w:b/>
                <w:spacing w:val="-2"/>
                <w:lang w:val="it-IT"/>
              </w:rPr>
              <w:t>previsto):</w:t>
            </w:r>
          </w:p>
        </w:tc>
        <w:tc>
          <w:tcPr>
            <w:tcW w:w="7230" w:type="dxa"/>
          </w:tcPr>
          <w:p w14:paraId="3AC7A507" w14:textId="77777777" w:rsidR="002F0EB0" w:rsidRPr="00480A88" w:rsidRDefault="002F0EB0" w:rsidP="002F0EB0">
            <w:pPr>
              <w:pStyle w:val="TableParagraph"/>
              <w:rPr>
                <w:sz w:val="20"/>
                <w:lang w:val="it-IT"/>
              </w:rPr>
            </w:pPr>
          </w:p>
        </w:tc>
      </w:tr>
    </w:tbl>
    <w:p w14:paraId="4792D277" w14:textId="4A5DE8E4" w:rsidR="00480A88" w:rsidRPr="00480A88" w:rsidRDefault="00480A88" w:rsidP="00480A88">
      <w:pPr>
        <w:pStyle w:val="Titolo1"/>
        <w:keepNext w:val="0"/>
        <w:widowControl w:val="0"/>
        <w:suppressAutoHyphens w:val="0"/>
        <w:autoSpaceDE w:val="0"/>
        <w:autoSpaceDN w:val="0"/>
        <w:spacing w:line="480" w:lineRule="auto"/>
        <w:ind w:right="1466"/>
        <w:textAlignment w:val="auto"/>
        <w:rPr>
          <w:rFonts w:ascii="Arial" w:eastAsia="Times New Roman" w:hAnsi="Arial" w:cs="Arial"/>
          <w:bCs/>
          <w:kern w:val="0"/>
          <w:sz w:val="22"/>
          <w:szCs w:val="22"/>
          <w:lang w:eastAsia="en-US"/>
        </w:rPr>
      </w:pPr>
      <w:r w:rsidRPr="00480A88">
        <w:rPr>
          <w:rFonts w:ascii="Arial" w:eastAsia="Times New Roman" w:hAnsi="Arial" w:cs="Arial"/>
          <w:bCs/>
          <w:kern w:val="0"/>
          <w:sz w:val="22"/>
          <w:szCs w:val="22"/>
          <w:lang w:eastAsia="en-US"/>
        </w:rPr>
        <w:t xml:space="preserve">        </w:t>
      </w:r>
    </w:p>
    <w:p w14:paraId="3F59F1EE" w14:textId="77777777" w:rsidR="00480A88" w:rsidRPr="00480A88" w:rsidRDefault="00480A88" w:rsidP="00480A88">
      <w:pPr>
        <w:pStyle w:val="Standard"/>
        <w:rPr>
          <w:rFonts w:ascii="Arial" w:hAnsi="Arial" w:cs="Arial"/>
          <w:lang w:eastAsia="en-US"/>
        </w:rPr>
      </w:pPr>
    </w:p>
    <w:p w14:paraId="458ECAF2" w14:textId="387361F6" w:rsidR="002F0EB0" w:rsidRPr="000F5586" w:rsidRDefault="002F0EB0" w:rsidP="000F5586">
      <w:pPr>
        <w:pStyle w:val="Sezione2"/>
        <w:pBdr>
          <w:bottom w:val="single" w:sz="4" w:space="0" w:color="000000"/>
        </w:pBdr>
        <w:shd w:val="clear" w:color="auto" w:fill="E6E6E6"/>
        <w:spacing w:before="0"/>
        <w:ind w:left="851" w:hanging="851"/>
        <w:rPr>
          <w:rFonts w:ascii="Arial" w:hAnsi="Arial" w:cs="Arial"/>
          <w:b/>
          <w:bCs/>
          <w:sz w:val="28"/>
          <w:szCs w:val="28"/>
        </w:rPr>
      </w:pPr>
      <w:r>
        <w:rPr>
          <w:rFonts w:ascii="Arial" w:hAnsi="Arial" w:cs="Arial"/>
          <w:b/>
          <w:bCs/>
          <w:sz w:val="28"/>
          <w:szCs w:val="28"/>
        </w:rPr>
        <w:t>Descrizione del progetto</w:t>
      </w:r>
    </w:p>
    <w:p w14:paraId="2AE664A6" w14:textId="77777777" w:rsidR="00480A88" w:rsidRPr="00480A88" w:rsidRDefault="00480A88" w:rsidP="00480A88">
      <w:pPr>
        <w:pStyle w:val="Standard"/>
        <w:rPr>
          <w:rFonts w:ascii="Arial" w:hAnsi="Arial" w:cs="Arial"/>
          <w:lang w:eastAsia="en-US"/>
        </w:rPr>
      </w:pPr>
    </w:p>
    <w:p w14:paraId="7260C707" w14:textId="77777777" w:rsidR="00480A88" w:rsidRPr="00480A88" w:rsidRDefault="00480A88" w:rsidP="00480A88">
      <w:pPr>
        <w:pStyle w:val="Standard"/>
        <w:rPr>
          <w:rFonts w:ascii="Arial" w:hAnsi="Arial" w:cs="Arial"/>
          <w:lang w:eastAsia="en-US"/>
        </w:rPr>
      </w:pPr>
    </w:p>
    <w:p w14:paraId="661E6634" w14:textId="77777777" w:rsidR="002070CF" w:rsidRPr="00480A88" w:rsidRDefault="002070CF" w:rsidP="002070CF">
      <w:pPr>
        <w:widowControl/>
        <w:suppressAutoHyphens w:val="0"/>
        <w:autoSpaceDE w:val="0"/>
        <w:autoSpaceDN w:val="0"/>
        <w:adjustRightInd w:val="0"/>
        <w:textAlignment w:val="auto"/>
        <w:rPr>
          <w:rFonts w:ascii="Arial" w:eastAsia="Times New Roman" w:hAnsi="Arial" w:cs="Arial"/>
          <w:color w:val="000000"/>
          <w:kern w:val="0"/>
          <w:sz w:val="22"/>
          <w:szCs w:val="22"/>
          <w:lang w:eastAsia="it-IT" w:bidi="ar-SA"/>
        </w:rPr>
      </w:pPr>
      <w:r w:rsidRPr="00480A88">
        <w:rPr>
          <w:rFonts w:ascii="Arial" w:eastAsia="Times New Roman" w:hAnsi="Arial" w:cs="Arial"/>
          <w:b/>
          <w:bCs/>
          <w:color w:val="000000"/>
          <w:kern w:val="0"/>
          <w:sz w:val="22"/>
          <w:szCs w:val="22"/>
          <w:lang w:eastAsia="it-IT" w:bidi="ar-SA"/>
        </w:rPr>
        <w:t>Proposta progettuale</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674"/>
      </w:tblGrid>
      <w:tr w:rsidR="002070CF" w:rsidRPr="00480A88" w14:paraId="4F0445CE" w14:textId="77777777" w:rsidTr="002B45AC">
        <w:trPr>
          <w:trHeight w:val="937"/>
        </w:trPr>
        <w:tc>
          <w:tcPr>
            <w:tcW w:w="9674" w:type="dxa"/>
            <w:tcBorders>
              <w:top w:val="none" w:sz="6" w:space="0" w:color="auto"/>
              <w:bottom w:val="none" w:sz="6" w:space="0" w:color="auto"/>
            </w:tcBorders>
          </w:tcPr>
          <w:p w14:paraId="3C37D594" w14:textId="29F2C1D3" w:rsidR="002070CF" w:rsidRDefault="002070CF" w:rsidP="002B45AC">
            <w:pPr>
              <w:widowControl/>
              <w:suppressAutoHyphens w:val="0"/>
              <w:autoSpaceDE w:val="0"/>
              <w:autoSpaceDN w:val="0"/>
              <w:adjustRightInd w:val="0"/>
              <w:jc w:val="both"/>
              <w:textAlignment w:val="auto"/>
              <w:rPr>
                <w:rFonts w:ascii="Arial" w:eastAsia="Times New Roman" w:hAnsi="Arial" w:cs="Arial"/>
                <w:color w:val="000000"/>
                <w:kern w:val="0"/>
                <w:sz w:val="20"/>
                <w:szCs w:val="20"/>
                <w:lang w:eastAsia="it-IT" w:bidi="ar-SA"/>
              </w:rPr>
            </w:pPr>
            <w:r w:rsidRPr="00630DAB">
              <w:rPr>
                <w:rFonts w:ascii="Arial" w:eastAsia="Times New Roman" w:hAnsi="Arial" w:cs="Arial"/>
                <w:color w:val="000000"/>
                <w:kern w:val="0"/>
                <w:sz w:val="20"/>
                <w:szCs w:val="20"/>
                <w:lang w:eastAsia="it-IT" w:bidi="ar-SA"/>
              </w:rPr>
              <w:t>(</w:t>
            </w:r>
            <w:r w:rsidRPr="0021701E">
              <w:rPr>
                <w:rFonts w:ascii="Arial" w:eastAsia="Times New Roman" w:hAnsi="Arial" w:cs="Arial"/>
                <w:color w:val="000000"/>
                <w:kern w:val="0"/>
                <w:sz w:val="20"/>
                <w:szCs w:val="20"/>
                <w:lang w:eastAsia="it-IT" w:bidi="ar-SA"/>
              </w:rPr>
              <w:t>descrivere</w:t>
            </w:r>
            <w:r w:rsidR="00281B93" w:rsidRPr="0021701E">
              <w:rPr>
                <w:rFonts w:ascii="Arial" w:eastAsia="Times New Roman" w:hAnsi="Arial" w:cs="Arial"/>
                <w:color w:val="000000"/>
                <w:kern w:val="0"/>
                <w:sz w:val="20"/>
                <w:szCs w:val="20"/>
                <w:lang w:eastAsia="it-IT" w:bidi="ar-SA"/>
              </w:rPr>
              <w:t xml:space="preserve"> l’esperienza </w:t>
            </w:r>
            <w:r w:rsidR="00C864D0" w:rsidRPr="0021701E">
              <w:rPr>
                <w:rFonts w:ascii="Arial" w:eastAsia="Times New Roman" w:hAnsi="Arial" w:cs="Arial"/>
                <w:color w:val="000000"/>
                <w:kern w:val="0"/>
                <w:sz w:val="20"/>
                <w:szCs w:val="20"/>
                <w:lang w:eastAsia="it-IT" w:bidi="ar-SA"/>
              </w:rPr>
              <w:t>del</w:t>
            </w:r>
            <w:r w:rsidR="00281B93" w:rsidRPr="0021701E">
              <w:rPr>
                <w:rFonts w:ascii="Arial" w:eastAsia="Times New Roman" w:hAnsi="Arial" w:cs="Arial"/>
                <w:color w:val="000000"/>
                <w:kern w:val="0"/>
                <w:sz w:val="20"/>
                <w:szCs w:val="20"/>
                <w:lang w:eastAsia="it-IT" w:bidi="ar-SA"/>
              </w:rPr>
              <w:t>l’istituto scolastico</w:t>
            </w:r>
            <w:r w:rsidR="00C864D0" w:rsidRPr="0021701E">
              <w:rPr>
                <w:rFonts w:ascii="Arial" w:eastAsia="Times New Roman" w:hAnsi="Arial" w:cs="Arial"/>
                <w:color w:val="000000"/>
                <w:kern w:val="0"/>
                <w:sz w:val="20"/>
                <w:szCs w:val="20"/>
                <w:lang w:eastAsia="it-IT" w:bidi="ar-SA"/>
              </w:rPr>
              <w:t xml:space="preserve"> proponente, con riferimento alla formazione Ie</w:t>
            </w:r>
            <w:r w:rsidR="00630DAB" w:rsidRPr="0021701E">
              <w:rPr>
                <w:rFonts w:ascii="Arial" w:eastAsia="Times New Roman" w:hAnsi="Arial" w:cs="Arial"/>
                <w:color w:val="000000"/>
                <w:kern w:val="0"/>
                <w:sz w:val="20"/>
                <w:szCs w:val="20"/>
                <w:lang w:eastAsia="it-IT" w:bidi="ar-SA"/>
              </w:rPr>
              <w:t>FP</w:t>
            </w:r>
            <w:r w:rsidR="00C864D0" w:rsidRPr="0021701E">
              <w:rPr>
                <w:rFonts w:ascii="Arial" w:eastAsia="Times New Roman" w:hAnsi="Arial" w:cs="Arial"/>
                <w:color w:val="000000"/>
                <w:kern w:val="0"/>
                <w:sz w:val="20"/>
                <w:szCs w:val="20"/>
                <w:lang w:eastAsia="it-IT" w:bidi="ar-SA"/>
              </w:rPr>
              <w:t xml:space="preserve"> pregressa nel settore produttivo oggetto di intervento</w:t>
            </w:r>
            <w:r w:rsidRPr="0021701E">
              <w:rPr>
                <w:rFonts w:ascii="Arial" w:eastAsia="Times New Roman" w:hAnsi="Arial" w:cs="Arial"/>
                <w:color w:val="000000"/>
                <w:kern w:val="0"/>
                <w:sz w:val="20"/>
                <w:szCs w:val="20"/>
                <w:lang w:eastAsia="it-IT" w:bidi="ar-SA"/>
              </w:rPr>
              <w:t xml:space="preserve">, le professionalità coinvolte, gli strumenti, la coerenza e l’adeguatezza del progetto rispetto agli obiettivi formativi ed alla tipologia di destinatari, le metodologie e strumenti didattici individuati in coerenza con i fabbisogni professionali rilevati; </w:t>
            </w:r>
            <w:r w:rsidR="00281B93" w:rsidRPr="0021701E">
              <w:rPr>
                <w:rFonts w:ascii="Arial" w:eastAsia="Times New Roman" w:hAnsi="Arial" w:cs="Arial"/>
                <w:color w:val="000000"/>
                <w:kern w:val="0"/>
                <w:sz w:val="20"/>
                <w:szCs w:val="20"/>
                <w:lang w:eastAsia="it-IT" w:bidi="ar-SA"/>
              </w:rPr>
              <w:t xml:space="preserve">le </w:t>
            </w:r>
            <w:r w:rsidRPr="0021701E">
              <w:rPr>
                <w:rFonts w:ascii="Arial" w:eastAsia="Times New Roman" w:hAnsi="Arial" w:cs="Arial"/>
                <w:color w:val="000000"/>
                <w:kern w:val="0"/>
                <w:sz w:val="20"/>
                <w:szCs w:val="20"/>
                <w:lang w:eastAsia="it-IT" w:bidi="ar-SA"/>
              </w:rPr>
              <w:t xml:space="preserve">modalità di personalizzazione dell’offerta formativa prevista; l’innovatività dell’intervento, delle metodologie e delle soluzioni organizzative, </w:t>
            </w:r>
            <w:r w:rsidR="00C864D0" w:rsidRPr="0021701E">
              <w:rPr>
                <w:rFonts w:ascii="Arial" w:eastAsia="Times New Roman" w:hAnsi="Arial" w:cs="Arial"/>
                <w:color w:val="000000"/>
                <w:kern w:val="0"/>
                <w:sz w:val="20"/>
                <w:szCs w:val="20"/>
                <w:lang w:eastAsia="it-IT" w:bidi="ar-SA"/>
              </w:rPr>
              <w:t xml:space="preserve">in particolare quelle finalizzate a contrastare la dispersione scolastica e ad incentivare la prosecuzione del percorso avviato ai fini del conseguimento della qualifica; </w:t>
            </w:r>
            <w:r w:rsidRPr="0021701E">
              <w:rPr>
                <w:rFonts w:ascii="Arial" w:eastAsia="Times New Roman" w:hAnsi="Arial" w:cs="Arial"/>
                <w:color w:val="000000"/>
                <w:kern w:val="0"/>
                <w:sz w:val="20"/>
                <w:szCs w:val="20"/>
                <w:lang w:eastAsia="it-IT" w:bidi="ar-SA"/>
              </w:rPr>
              <w:t>la trasferibilità delle innovazioni; le caratteristiche del partenariato aziendale, i criteri utilizzati per la costituzione della rete di partner e la definizione di una strategia condivisa per la realizzazione dell’intervento formativo)</w:t>
            </w:r>
            <w:r w:rsidRPr="00630DAB">
              <w:rPr>
                <w:rFonts w:ascii="Arial" w:eastAsia="Times New Roman" w:hAnsi="Arial" w:cs="Arial"/>
                <w:color w:val="000000"/>
                <w:kern w:val="0"/>
                <w:sz w:val="20"/>
                <w:szCs w:val="20"/>
                <w:lang w:eastAsia="it-IT" w:bidi="ar-SA"/>
              </w:rPr>
              <w:t xml:space="preserve"> </w:t>
            </w:r>
          </w:p>
          <w:p w14:paraId="0D686AB9" w14:textId="77777777" w:rsidR="0021701E" w:rsidRPr="00630DAB" w:rsidRDefault="0021701E" w:rsidP="002B45AC">
            <w:pPr>
              <w:widowControl/>
              <w:suppressAutoHyphens w:val="0"/>
              <w:autoSpaceDE w:val="0"/>
              <w:autoSpaceDN w:val="0"/>
              <w:adjustRightInd w:val="0"/>
              <w:jc w:val="both"/>
              <w:textAlignment w:val="auto"/>
              <w:rPr>
                <w:rFonts w:ascii="Arial" w:eastAsia="Times New Roman" w:hAnsi="Arial" w:cs="Arial"/>
                <w:color w:val="000000"/>
                <w:kern w:val="0"/>
                <w:sz w:val="20"/>
                <w:szCs w:val="20"/>
                <w:lang w:eastAsia="it-IT" w:bidi="ar-SA"/>
              </w:rPr>
            </w:pPr>
          </w:p>
          <w:tbl>
            <w:tblPr>
              <w:tblStyle w:val="Grigliatabella"/>
              <w:tblW w:w="0" w:type="auto"/>
              <w:tblLook w:val="04A0" w:firstRow="1" w:lastRow="0" w:firstColumn="1" w:lastColumn="0" w:noHBand="0" w:noVBand="1"/>
            </w:tblPr>
            <w:tblGrid>
              <w:gridCol w:w="9448"/>
            </w:tblGrid>
            <w:tr w:rsidR="002070CF" w:rsidRPr="00480A88" w14:paraId="4227264F" w14:textId="77777777" w:rsidTr="002B45AC">
              <w:tc>
                <w:tcPr>
                  <w:tcW w:w="9448" w:type="dxa"/>
                </w:tcPr>
                <w:p w14:paraId="45096888" w14:textId="77777777" w:rsidR="002070CF" w:rsidRPr="00480A88" w:rsidRDefault="002070CF" w:rsidP="002B45AC">
                  <w:pPr>
                    <w:widowControl/>
                    <w:suppressAutoHyphens w:val="0"/>
                    <w:autoSpaceDE w:val="0"/>
                    <w:autoSpaceDN w:val="0"/>
                    <w:adjustRightInd w:val="0"/>
                    <w:jc w:val="both"/>
                    <w:textAlignment w:val="auto"/>
                    <w:rPr>
                      <w:rFonts w:ascii="Arial" w:eastAsia="Times New Roman" w:hAnsi="Arial" w:cs="Arial"/>
                      <w:color w:val="000000"/>
                      <w:kern w:val="0"/>
                      <w:sz w:val="22"/>
                      <w:szCs w:val="22"/>
                      <w:lang w:val="it-IT" w:eastAsia="it-IT" w:bidi="ar-SA"/>
                    </w:rPr>
                  </w:pPr>
                </w:p>
                <w:p w14:paraId="14FBF41D" w14:textId="77777777" w:rsidR="002070CF" w:rsidRPr="00480A88" w:rsidRDefault="002070CF" w:rsidP="002B45AC">
                  <w:pPr>
                    <w:widowControl/>
                    <w:suppressAutoHyphens w:val="0"/>
                    <w:autoSpaceDE w:val="0"/>
                    <w:autoSpaceDN w:val="0"/>
                    <w:adjustRightInd w:val="0"/>
                    <w:jc w:val="both"/>
                    <w:textAlignment w:val="auto"/>
                    <w:rPr>
                      <w:rFonts w:ascii="Arial" w:eastAsia="Times New Roman" w:hAnsi="Arial" w:cs="Arial"/>
                      <w:color w:val="000000"/>
                      <w:kern w:val="0"/>
                      <w:sz w:val="22"/>
                      <w:szCs w:val="22"/>
                      <w:lang w:val="it-IT" w:eastAsia="it-IT" w:bidi="ar-SA"/>
                    </w:rPr>
                  </w:pPr>
                </w:p>
                <w:p w14:paraId="20D0B3AF" w14:textId="77777777" w:rsidR="002070CF" w:rsidRPr="00480A88" w:rsidRDefault="002070CF" w:rsidP="002B45AC">
                  <w:pPr>
                    <w:widowControl/>
                    <w:suppressAutoHyphens w:val="0"/>
                    <w:autoSpaceDE w:val="0"/>
                    <w:autoSpaceDN w:val="0"/>
                    <w:adjustRightInd w:val="0"/>
                    <w:jc w:val="both"/>
                    <w:textAlignment w:val="auto"/>
                    <w:rPr>
                      <w:rFonts w:ascii="Arial" w:eastAsia="Times New Roman" w:hAnsi="Arial" w:cs="Arial"/>
                      <w:color w:val="000000"/>
                      <w:kern w:val="0"/>
                      <w:sz w:val="22"/>
                      <w:szCs w:val="22"/>
                      <w:lang w:val="it-IT" w:eastAsia="it-IT" w:bidi="ar-SA"/>
                    </w:rPr>
                  </w:pPr>
                </w:p>
                <w:p w14:paraId="018A0E6E" w14:textId="77777777" w:rsidR="002070CF" w:rsidRPr="00480A88" w:rsidRDefault="002070CF" w:rsidP="002B45AC">
                  <w:pPr>
                    <w:widowControl/>
                    <w:suppressAutoHyphens w:val="0"/>
                    <w:autoSpaceDE w:val="0"/>
                    <w:autoSpaceDN w:val="0"/>
                    <w:adjustRightInd w:val="0"/>
                    <w:jc w:val="both"/>
                    <w:textAlignment w:val="auto"/>
                    <w:rPr>
                      <w:rFonts w:ascii="Arial" w:eastAsia="Times New Roman" w:hAnsi="Arial" w:cs="Arial"/>
                      <w:color w:val="000000"/>
                      <w:kern w:val="0"/>
                      <w:sz w:val="22"/>
                      <w:szCs w:val="22"/>
                      <w:lang w:val="it-IT" w:eastAsia="it-IT" w:bidi="ar-SA"/>
                    </w:rPr>
                  </w:pPr>
                </w:p>
                <w:p w14:paraId="28583AE0" w14:textId="77777777" w:rsidR="002070CF" w:rsidRPr="00480A88" w:rsidRDefault="002070CF" w:rsidP="002B45AC">
                  <w:pPr>
                    <w:widowControl/>
                    <w:suppressAutoHyphens w:val="0"/>
                    <w:autoSpaceDE w:val="0"/>
                    <w:autoSpaceDN w:val="0"/>
                    <w:adjustRightInd w:val="0"/>
                    <w:jc w:val="both"/>
                    <w:textAlignment w:val="auto"/>
                    <w:rPr>
                      <w:rFonts w:ascii="Arial" w:eastAsia="Times New Roman" w:hAnsi="Arial" w:cs="Arial"/>
                      <w:color w:val="000000"/>
                      <w:kern w:val="0"/>
                      <w:sz w:val="22"/>
                      <w:szCs w:val="22"/>
                      <w:lang w:val="it-IT" w:eastAsia="it-IT" w:bidi="ar-SA"/>
                    </w:rPr>
                  </w:pPr>
                </w:p>
                <w:p w14:paraId="5BD75D98" w14:textId="77777777" w:rsidR="002070CF" w:rsidRPr="00480A88" w:rsidRDefault="002070CF" w:rsidP="002B45AC">
                  <w:pPr>
                    <w:widowControl/>
                    <w:suppressAutoHyphens w:val="0"/>
                    <w:autoSpaceDE w:val="0"/>
                    <w:autoSpaceDN w:val="0"/>
                    <w:adjustRightInd w:val="0"/>
                    <w:jc w:val="both"/>
                    <w:textAlignment w:val="auto"/>
                    <w:rPr>
                      <w:rFonts w:ascii="Arial" w:eastAsia="Times New Roman" w:hAnsi="Arial" w:cs="Arial"/>
                      <w:color w:val="000000"/>
                      <w:kern w:val="0"/>
                      <w:sz w:val="22"/>
                      <w:szCs w:val="22"/>
                      <w:lang w:val="it-IT" w:eastAsia="it-IT" w:bidi="ar-SA"/>
                    </w:rPr>
                  </w:pPr>
                </w:p>
                <w:p w14:paraId="702E7ABA" w14:textId="77777777" w:rsidR="002070CF" w:rsidRPr="00480A88" w:rsidRDefault="002070CF" w:rsidP="002B45AC">
                  <w:pPr>
                    <w:widowControl/>
                    <w:suppressAutoHyphens w:val="0"/>
                    <w:autoSpaceDE w:val="0"/>
                    <w:autoSpaceDN w:val="0"/>
                    <w:adjustRightInd w:val="0"/>
                    <w:jc w:val="both"/>
                    <w:textAlignment w:val="auto"/>
                    <w:rPr>
                      <w:rFonts w:ascii="Arial" w:eastAsia="Times New Roman" w:hAnsi="Arial" w:cs="Arial"/>
                      <w:color w:val="000000"/>
                      <w:kern w:val="0"/>
                      <w:sz w:val="22"/>
                      <w:szCs w:val="22"/>
                      <w:lang w:val="it-IT" w:eastAsia="it-IT" w:bidi="ar-SA"/>
                    </w:rPr>
                  </w:pPr>
                </w:p>
              </w:tc>
            </w:tr>
          </w:tbl>
          <w:p w14:paraId="72F57E89" w14:textId="77777777" w:rsidR="002070CF" w:rsidRPr="00480A88" w:rsidRDefault="002070CF" w:rsidP="002B45AC">
            <w:pPr>
              <w:widowControl/>
              <w:suppressAutoHyphens w:val="0"/>
              <w:autoSpaceDE w:val="0"/>
              <w:autoSpaceDN w:val="0"/>
              <w:adjustRightInd w:val="0"/>
              <w:jc w:val="both"/>
              <w:textAlignment w:val="auto"/>
              <w:rPr>
                <w:rFonts w:ascii="Arial" w:eastAsia="Times New Roman" w:hAnsi="Arial" w:cs="Arial"/>
                <w:color w:val="000000"/>
                <w:kern w:val="0"/>
                <w:sz w:val="22"/>
                <w:szCs w:val="22"/>
                <w:lang w:eastAsia="it-IT" w:bidi="ar-SA"/>
              </w:rPr>
            </w:pPr>
          </w:p>
        </w:tc>
      </w:tr>
    </w:tbl>
    <w:p w14:paraId="71F6C95F" w14:textId="77777777" w:rsidR="002070CF" w:rsidRDefault="002070CF" w:rsidP="002070CF">
      <w:pPr>
        <w:pStyle w:val="Standard"/>
        <w:jc w:val="both"/>
        <w:rPr>
          <w:rFonts w:ascii="Arial" w:hAnsi="Arial" w:cs="Arial"/>
          <w:b/>
          <w:sz w:val="22"/>
          <w:szCs w:val="22"/>
        </w:rPr>
      </w:pPr>
    </w:p>
    <w:p w14:paraId="2398440A" w14:textId="77777777" w:rsidR="002070CF" w:rsidRDefault="002070CF" w:rsidP="002070CF">
      <w:pPr>
        <w:pStyle w:val="Standard"/>
        <w:jc w:val="both"/>
        <w:rPr>
          <w:rFonts w:ascii="Arial" w:hAnsi="Arial" w:cs="Arial"/>
          <w:b/>
          <w:sz w:val="22"/>
          <w:szCs w:val="22"/>
        </w:rPr>
      </w:pPr>
    </w:p>
    <w:p w14:paraId="2376F74C" w14:textId="0AF75CC1" w:rsidR="002070CF" w:rsidRPr="0021701E" w:rsidRDefault="002070CF" w:rsidP="002070CF">
      <w:pPr>
        <w:pStyle w:val="Standard"/>
        <w:jc w:val="both"/>
        <w:rPr>
          <w:rFonts w:ascii="Arial" w:hAnsi="Arial" w:cs="Arial"/>
          <w:b/>
          <w:sz w:val="22"/>
          <w:szCs w:val="22"/>
        </w:rPr>
      </w:pPr>
      <w:r w:rsidRPr="0021701E">
        <w:rPr>
          <w:rFonts w:ascii="Arial" w:hAnsi="Arial" w:cs="Arial"/>
          <w:b/>
          <w:bCs/>
          <w:sz w:val="22"/>
          <w:szCs w:val="22"/>
        </w:rPr>
        <w:t>Efficacia potenziale e sostenibilità</w:t>
      </w:r>
      <w:r w:rsidR="00281B93" w:rsidRPr="0021701E">
        <w:rPr>
          <w:rFonts w:ascii="Arial" w:hAnsi="Arial" w:cs="Arial"/>
          <w:b/>
          <w:bCs/>
          <w:sz w:val="22"/>
          <w:szCs w:val="22"/>
        </w:rPr>
        <w:t xml:space="preserve"> degli interventi</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669"/>
      </w:tblGrid>
      <w:tr w:rsidR="002070CF" w:rsidRPr="00556206" w14:paraId="00854AF3" w14:textId="77777777" w:rsidTr="002B45AC">
        <w:trPr>
          <w:trHeight w:val="552"/>
        </w:trPr>
        <w:tc>
          <w:tcPr>
            <w:tcW w:w="9669" w:type="dxa"/>
            <w:tcBorders>
              <w:top w:val="none" w:sz="6" w:space="0" w:color="auto"/>
              <w:bottom w:val="none" w:sz="6" w:space="0" w:color="auto"/>
            </w:tcBorders>
          </w:tcPr>
          <w:p w14:paraId="25F9D2E9" w14:textId="1E6CD5BF" w:rsidR="002070CF" w:rsidRPr="00630DAB" w:rsidRDefault="002070CF" w:rsidP="002B45AC">
            <w:pPr>
              <w:pStyle w:val="Standard"/>
              <w:jc w:val="both"/>
              <w:rPr>
                <w:rFonts w:ascii="Arial" w:hAnsi="Arial" w:cs="Arial"/>
                <w:bCs/>
              </w:rPr>
            </w:pPr>
            <w:r w:rsidRPr="0021701E">
              <w:rPr>
                <w:rFonts w:ascii="Arial" w:hAnsi="Arial" w:cs="Arial"/>
                <w:bCs/>
              </w:rPr>
              <w:t>(descrivere i fabbisogni professionali espressi dal sistema economico-produttivo locale che hanno indotto a progettare il percorso formativo, specificando le modalità di rilevazione dei fabbisogni adottate (documentazione ufficiale, rilevazione diretta, etc.) nonché la coerenza con le finalità dell’avviso, gli elementi di sinergia con altri strumenti di intervento della politica regional</w:t>
            </w:r>
            <w:r w:rsidR="007F1202">
              <w:rPr>
                <w:rFonts w:ascii="Arial" w:hAnsi="Arial" w:cs="Arial"/>
                <w:bCs/>
              </w:rPr>
              <w:t xml:space="preserve">e e </w:t>
            </w:r>
            <w:r w:rsidRPr="0021701E">
              <w:rPr>
                <w:rFonts w:ascii="Arial" w:hAnsi="Arial" w:cs="Arial"/>
                <w:bCs/>
              </w:rPr>
              <w:t xml:space="preserve">nazionale; </w:t>
            </w:r>
            <w:r w:rsidR="00281B93" w:rsidRPr="0021701E">
              <w:rPr>
                <w:rFonts w:ascii="Arial" w:hAnsi="Arial" w:cs="Arial"/>
                <w:bCs/>
              </w:rPr>
              <w:t xml:space="preserve">la coerenza con gli obiettivi inerenti all’accrescimento delle competenze e all’occupabilità; </w:t>
            </w:r>
            <w:r w:rsidRPr="0021701E">
              <w:rPr>
                <w:rFonts w:ascii="Arial" w:hAnsi="Arial" w:cs="Arial"/>
                <w:bCs/>
              </w:rPr>
              <w:t>le modalità di monitoraggio e valutazione del processo educativo</w:t>
            </w:r>
            <w:r w:rsidR="0021701E">
              <w:rPr>
                <w:rFonts w:ascii="Arial" w:hAnsi="Arial" w:cs="Arial"/>
                <w:bCs/>
              </w:rPr>
              <w:t>)</w:t>
            </w:r>
          </w:p>
          <w:p w14:paraId="7C1D063D" w14:textId="77777777" w:rsidR="002070CF" w:rsidRPr="00556206" w:rsidRDefault="002070CF" w:rsidP="002B45AC">
            <w:pPr>
              <w:pStyle w:val="Standard"/>
              <w:jc w:val="both"/>
              <w:rPr>
                <w:rFonts w:ascii="Arial" w:hAnsi="Arial" w:cs="Arial"/>
                <w:b/>
                <w:sz w:val="22"/>
                <w:szCs w:val="22"/>
              </w:rPr>
            </w:pPr>
          </w:p>
        </w:tc>
      </w:tr>
    </w:tbl>
    <w:tbl>
      <w:tblPr>
        <w:tblStyle w:val="Grigliatabella"/>
        <w:tblW w:w="9776" w:type="dxa"/>
        <w:tblLook w:val="04A0" w:firstRow="1" w:lastRow="0" w:firstColumn="1" w:lastColumn="0" w:noHBand="0" w:noVBand="1"/>
      </w:tblPr>
      <w:tblGrid>
        <w:gridCol w:w="9776"/>
      </w:tblGrid>
      <w:tr w:rsidR="002070CF" w14:paraId="2571747E" w14:textId="77777777" w:rsidTr="00166389">
        <w:tc>
          <w:tcPr>
            <w:tcW w:w="9776" w:type="dxa"/>
          </w:tcPr>
          <w:p w14:paraId="1498F843" w14:textId="77777777" w:rsidR="002070CF" w:rsidRPr="003A0F79" w:rsidRDefault="002070CF" w:rsidP="002B45AC">
            <w:pPr>
              <w:widowControl/>
              <w:suppressAutoHyphens w:val="0"/>
              <w:autoSpaceDE w:val="0"/>
              <w:autoSpaceDN w:val="0"/>
              <w:adjustRightInd w:val="0"/>
              <w:jc w:val="both"/>
              <w:textAlignment w:val="auto"/>
              <w:rPr>
                <w:rFonts w:ascii="Arial" w:eastAsia="Times New Roman" w:hAnsi="Arial" w:cs="Arial"/>
                <w:color w:val="000000"/>
                <w:kern w:val="0"/>
                <w:sz w:val="20"/>
                <w:szCs w:val="20"/>
                <w:lang w:val="it-IT" w:eastAsia="it-IT" w:bidi="ar-SA"/>
              </w:rPr>
            </w:pPr>
          </w:p>
          <w:p w14:paraId="4B78EDB8" w14:textId="77777777" w:rsidR="002070CF" w:rsidRPr="003A0F79" w:rsidRDefault="002070CF" w:rsidP="002B45AC">
            <w:pPr>
              <w:widowControl/>
              <w:suppressAutoHyphens w:val="0"/>
              <w:autoSpaceDE w:val="0"/>
              <w:autoSpaceDN w:val="0"/>
              <w:adjustRightInd w:val="0"/>
              <w:jc w:val="both"/>
              <w:textAlignment w:val="auto"/>
              <w:rPr>
                <w:rFonts w:ascii="Arial" w:eastAsia="Times New Roman" w:hAnsi="Arial" w:cs="Arial"/>
                <w:color w:val="000000"/>
                <w:kern w:val="0"/>
                <w:sz w:val="20"/>
                <w:szCs w:val="20"/>
                <w:lang w:val="it-IT" w:eastAsia="it-IT" w:bidi="ar-SA"/>
              </w:rPr>
            </w:pPr>
          </w:p>
          <w:p w14:paraId="794486D7" w14:textId="77777777" w:rsidR="002070CF" w:rsidRPr="003A0F79" w:rsidRDefault="002070CF" w:rsidP="002B45AC">
            <w:pPr>
              <w:widowControl/>
              <w:suppressAutoHyphens w:val="0"/>
              <w:autoSpaceDE w:val="0"/>
              <w:autoSpaceDN w:val="0"/>
              <w:adjustRightInd w:val="0"/>
              <w:jc w:val="both"/>
              <w:textAlignment w:val="auto"/>
              <w:rPr>
                <w:rFonts w:ascii="Arial" w:eastAsia="Times New Roman" w:hAnsi="Arial" w:cs="Arial"/>
                <w:color w:val="000000"/>
                <w:kern w:val="0"/>
                <w:sz w:val="20"/>
                <w:szCs w:val="20"/>
                <w:lang w:val="it-IT" w:eastAsia="it-IT" w:bidi="ar-SA"/>
              </w:rPr>
            </w:pPr>
          </w:p>
          <w:p w14:paraId="54F5EA47" w14:textId="77777777" w:rsidR="002070CF" w:rsidRPr="003A0F79" w:rsidRDefault="002070CF" w:rsidP="002B45AC">
            <w:pPr>
              <w:widowControl/>
              <w:suppressAutoHyphens w:val="0"/>
              <w:autoSpaceDE w:val="0"/>
              <w:autoSpaceDN w:val="0"/>
              <w:adjustRightInd w:val="0"/>
              <w:jc w:val="both"/>
              <w:textAlignment w:val="auto"/>
              <w:rPr>
                <w:rFonts w:ascii="Arial" w:eastAsia="Times New Roman" w:hAnsi="Arial" w:cs="Arial"/>
                <w:color w:val="000000"/>
                <w:kern w:val="0"/>
                <w:sz w:val="20"/>
                <w:szCs w:val="20"/>
                <w:lang w:val="it-IT" w:eastAsia="it-IT" w:bidi="ar-SA"/>
              </w:rPr>
            </w:pPr>
          </w:p>
          <w:p w14:paraId="79298F83" w14:textId="77777777" w:rsidR="002070CF" w:rsidRPr="003A0F79" w:rsidRDefault="002070CF" w:rsidP="002B45AC">
            <w:pPr>
              <w:widowControl/>
              <w:suppressAutoHyphens w:val="0"/>
              <w:autoSpaceDE w:val="0"/>
              <w:autoSpaceDN w:val="0"/>
              <w:adjustRightInd w:val="0"/>
              <w:jc w:val="both"/>
              <w:textAlignment w:val="auto"/>
              <w:rPr>
                <w:rFonts w:ascii="Arial" w:eastAsia="Times New Roman" w:hAnsi="Arial" w:cs="Arial"/>
                <w:color w:val="000000"/>
                <w:kern w:val="0"/>
                <w:sz w:val="20"/>
                <w:szCs w:val="20"/>
                <w:lang w:val="it-IT" w:eastAsia="it-IT" w:bidi="ar-SA"/>
              </w:rPr>
            </w:pPr>
          </w:p>
          <w:p w14:paraId="4A73A01B" w14:textId="77777777" w:rsidR="002070CF" w:rsidRPr="003A0F79" w:rsidRDefault="002070CF" w:rsidP="002B45AC">
            <w:pPr>
              <w:widowControl/>
              <w:suppressAutoHyphens w:val="0"/>
              <w:autoSpaceDE w:val="0"/>
              <w:autoSpaceDN w:val="0"/>
              <w:adjustRightInd w:val="0"/>
              <w:jc w:val="both"/>
              <w:textAlignment w:val="auto"/>
              <w:rPr>
                <w:rFonts w:ascii="Arial" w:eastAsia="Times New Roman" w:hAnsi="Arial" w:cs="Arial"/>
                <w:color w:val="000000"/>
                <w:kern w:val="0"/>
                <w:sz w:val="20"/>
                <w:szCs w:val="20"/>
                <w:lang w:val="it-IT" w:eastAsia="it-IT" w:bidi="ar-SA"/>
              </w:rPr>
            </w:pPr>
          </w:p>
          <w:p w14:paraId="50D20E0A" w14:textId="77777777" w:rsidR="002070CF" w:rsidRPr="003A0F79" w:rsidRDefault="002070CF" w:rsidP="002B45AC">
            <w:pPr>
              <w:widowControl/>
              <w:suppressAutoHyphens w:val="0"/>
              <w:autoSpaceDE w:val="0"/>
              <w:autoSpaceDN w:val="0"/>
              <w:adjustRightInd w:val="0"/>
              <w:jc w:val="both"/>
              <w:textAlignment w:val="auto"/>
              <w:rPr>
                <w:rFonts w:ascii="Arial" w:eastAsia="Times New Roman" w:hAnsi="Arial" w:cs="Arial"/>
                <w:color w:val="000000"/>
                <w:kern w:val="0"/>
                <w:sz w:val="20"/>
                <w:szCs w:val="20"/>
                <w:lang w:val="it-IT" w:eastAsia="it-IT" w:bidi="ar-SA"/>
              </w:rPr>
            </w:pPr>
          </w:p>
        </w:tc>
      </w:tr>
    </w:tbl>
    <w:p w14:paraId="1A2EEE8D" w14:textId="77777777" w:rsidR="002070CF" w:rsidRDefault="002070CF" w:rsidP="002070CF">
      <w:pPr>
        <w:pStyle w:val="Textbody"/>
        <w:rPr>
          <w:rFonts w:ascii="Arial" w:hAnsi="Arial" w:cs="Arial"/>
          <w:b/>
          <w:sz w:val="22"/>
          <w:szCs w:val="22"/>
        </w:rPr>
      </w:pPr>
    </w:p>
    <w:p w14:paraId="5EFAAFDD" w14:textId="49FEE3D4" w:rsidR="00480A88" w:rsidRPr="0021701E" w:rsidRDefault="00630DAB" w:rsidP="002070CF">
      <w:pPr>
        <w:pStyle w:val="Textbody"/>
        <w:rPr>
          <w:rFonts w:ascii="Arial" w:hAnsi="Arial" w:cs="Arial"/>
          <w:b/>
          <w:sz w:val="22"/>
          <w:szCs w:val="22"/>
        </w:rPr>
      </w:pPr>
      <w:r w:rsidRPr="0021701E">
        <w:rPr>
          <w:rFonts w:ascii="Arial" w:hAnsi="Arial" w:cs="Arial"/>
          <w:b/>
          <w:sz w:val="22"/>
          <w:szCs w:val="22"/>
        </w:rPr>
        <w:t>Promozione dei principi orizzontali</w:t>
      </w:r>
    </w:p>
    <w:p w14:paraId="4CB07356" w14:textId="2AAC70FD" w:rsidR="00630DAB" w:rsidRPr="00630DAB" w:rsidRDefault="00630DAB" w:rsidP="002070CF">
      <w:pPr>
        <w:pStyle w:val="Textbody"/>
        <w:rPr>
          <w:rFonts w:ascii="Arial" w:hAnsi="Arial" w:cs="Arial"/>
          <w:bCs/>
          <w:sz w:val="20"/>
        </w:rPr>
      </w:pPr>
      <w:r w:rsidRPr="0021701E">
        <w:rPr>
          <w:rFonts w:ascii="Arial" w:hAnsi="Arial" w:cs="Arial"/>
          <w:bCs/>
          <w:sz w:val="20"/>
        </w:rPr>
        <w:t>(descrivere le attività di promozione dei principi di non discriminazione e trasparenza, pari opportunità, parità di genere e accessibilità per le persone con disabilità)</w:t>
      </w:r>
    </w:p>
    <w:p w14:paraId="010B6BAE" w14:textId="77777777" w:rsidR="00630DAB" w:rsidRPr="003A0F79" w:rsidRDefault="00630DAB" w:rsidP="00630DAB">
      <w:pPr>
        <w:widowControl/>
        <w:suppressAutoHyphens w:val="0"/>
        <w:autoSpaceDE w:val="0"/>
        <w:autoSpaceDN w:val="0"/>
        <w:adjustRightInd w:val="0"/>
        <w:jc w:val="both"/>
        <w:textAlignment w:val="auto"/>
        <w:rPr>
          <w:rFonts w:ascii="Arial" w:eastAsia="Times New Roman" w:hAnsi="Arial" w:cs="Arial"/>
          <w:color w:val="000000"/>
          <w:kern w:val="0"/>
          <w:sz w:val="20"/>
          <w:szCs w:val="20"/>
          <w:lang w:eastAsia="it-IT" w:bidi="ar-SA"/>
        </w:rPr>
      </w:pPr>
    </w:p>
    <w:p w14:paraId="2E2E9A99" w14:textId="77777777" w:rsidR="00630DAB" w:rsidRPr="003A0F79" w:rsidRDefault="00630DAB" w:rsidP="00630DAB">
      <w:pPr>
        <w:widowControl/>
        <w:pBdr>
          <w:top w:val="single" w:sz="4" w:space="1" w:color="auto"/>
          <w:left w:val="single" w:sz="4" w:space="4" w:color="auto"/>
          <w:bottom w:val="single" w:sz="4" w:space="1" w:color="auto"/>
          <w:right w:val="single" w:sz="4" w:space="4" w:color="auto"/>
        </w:pBdr>
        <w:suppressAutoHyphens w:val="0"/>
        <w:autoSpaceDE w:val="0"/>
        <w:autoSpaceDN w:val="0"/>
        <w:adjustRightInd w:val="0"/>
        <w:jc w:val="both"/>
        <w:textAlignment w:val="auto"/>
        <w:rPr>
          <w:rFonts w:ascii="Arial" w:eastAsia="Times New Roman" w:hAnsi="Arial" w:cs="Arial"/>
          <w:color w:val="000000"/>
          <w:kern w:val="0"/>
          <w:sz w:val="20"/>
          <w:szCs w:val="20"/>
          <w:lang w:eastAsia="it-IT" w:bidi="ar-SA"/>
        </w:rPr>
      </w:pPr>
    </w:p>
    <w:p w14:paraId="4CEDB5C0" w14:textId="77777777" w:rsidR="00630DAB" w:rsidRPr="003A0F79" w:rsidRDefault="00630DAB" w:rsidP="00630DAB">
      <w:pPr>
        <w:widowControl/>
        <w:pBdr>
          <w:top w:val="single" w:sz="4" w:space="1" w:color="auto"/>
          <w:left w:val="single" w:sz="4" w:space="4" w:color="auto"/>
          <w:bottom w:val="single" w:sz="4" w:space="1" w:color="auto"/>
          <w:right w:val="single" w:sz="4" w:space="4" w:color="auto"/>
        </w:pBdr>
        <w:suppressAutoHyphens w:val="0"/>
        <w:autoSpaceDE w:val="0"/>
        <w:autoSpaceDN w:val="0"/>
        <w:adjustRightInd w:val="0"/>
        <w:jc w:val="both"/>
        <w:textAlignment w:val="auto"/>
        <w:rPr>
          <w:rFonts w:ascii="Arial" w:eastAsia="Times New Roman" w:hAnsi="Arial" w:cs="Arial"/>
          <w:color w:val="000000"/>
          <w:kern w:val="0"/>
          <w:sz w:val="20"/>
          <w:szCs w:val="20"/>
          <w:lang w:eastAsia="it-IT" w:bidi="ar-SA"/>
        </w:rPr>
      </w:pPr>
    </w:p>
    <w:p w14:paraId="566267BE" w14:textId="77777777" w:rsidR="00630DAB" w:rsidRDefault="00630DAB" w:rsidP="00630DAB">
      <w:pPr>
        <w:widowControl/>
        <w:pBdr>
          <w:top w:val="single" w:sz="4" w:space="1" w:color="auto"/>
          <w:left w:val="single" w:sz="4" w:space="4" w:color="auto"/>
          <w:bottom w:val="single" w:sz="4" w:space="1" w:color="auto"/>
          <w:right w:val="single" w:sz="4" w:space="4" w:color="auto"/>
        </w:pBdr>
        <w:suppressAutoHyphens w:val="0"/>
        <w:autoSpaceDE w:val="0"/>
        <w:autoSpaceDN w:val="0"/>
        <w:adjustRightInd w:val="0"/>
        <w:jc w:val="both"/>
        <w:textAlignment w:val="auto"/>
        <w:rPr>
          <w:rFonts w:ascii="Arial" w:eastAsia="Times New Roman" w:hAnsi="Arial" w:cs="Arial"/>
          <w:color w:val="000000"/>
          <w:kern w:val="0"/>
          <w:sz w:val="20"/>
          <w:szCs w:val="20"/>
          <w:lang w:eastAsia="it-IT" w:bidi="ar-SA"/>
        </w:rPr>
      </w:pPr>
    </w:p>
    <w:p w14:paraId="03C0B28E" w14:textId="77777777" w:rsidR="00630DAB" w:rsidRDefault="00630DAB" w:rsidP="00630DAB">
      <w:pPr>
        <w:widowControl/>
        <w:pBdr>
          <w:top w:val="single" w:sz="4" w:space="1" w:color="auto"/>
          <w:left w:val="single" w:sz="4" w:space="4" w:color="auto"/>
          <w:bottom w:val="single" w:sz="4" w:space="1" w:color="auto"/>
          <w:right w:val="single" w:sz="4" w:space="4" w:color="auto"/>
        </w:pBdr>
        <w:suppressAutoHyphens w:val="0"/>
        <w:autoSpaceDE w:val="0"/>
        <w:autoSpaceDN w:val="0"/>
        <w:adjustRightInd w:val="0"/>
        <w:jc w:val="both"/>
        <w:textAlignment w:val="auto"/>
        <w:rPr>
          <w:rFonts w:ascii="Arial" w:eastAsia="Times New Roman" w:hAnsi="Arial" w:cs="Arial"/>
          <w:color w:val="000000"/>
          <w:kern w:val="0"/>
          <w:sz w:val="20"/>
          <w:szCs w:val="20"/>
          <w:lang w:eastAsia="it-IT" w:bidi="ar-SA"/>
        </w:rPr>
      </w:pPr>
    </w:p>
    <w:p w14:paraId="05CC6393" w14:textId="77777777" w:rsidR="00630DAB" w:rsidRDefault="00630DAB" w:rsidP="00630DAB">
      <w:pPr>
        <w:widowControl/>
        <w:pBdr>
          <w:top w:val="single" w:sz="4" w:space="1" w:color="auto"/>
          <w:left w:val="single" w:sz="4" w:space="4" w:color="auto"/>
          <w:bottom w:val="single" w:sz="4" w:space="1" w:color="auto"/>
          <w:right w:val="single" w:sz="4" w:space="4" w:color="auto"/>
        </w:pBdr>
        <w:suppressAutoHyphens w:val="0"/>
        <w:autoSpaceDE w:val="0"/>
        <w:autoSpaceDN w:val="0"/>
        <w:adjustRightInd w:val="0"/>
        <w:jc w:val="both"/>
        <w:textAlignment w:val="auto"/>
        <w:rPr>
          <w:rFonts w:ascii="Arial" w:eastAsia="Times New Roman" w:hAnsi="Arial" w:cs="Arial"/>
          <w:color w:val="000000"/>
          <w:kern w:val="0"/>
          <w:sz w:val="20"/>
          <w:szCs w:val="20"/>
          <w:lang w:eastAsia="it-IT" w:bidi="ar-SA"/>
        </w:rPr>
      </w:pPr>
    </w:p>
    <w:p w14:paraId="6D6EDC9E" w14:textId="77777777" w:rsidR="00630DAB" w:rsidRPr="003A0F79" w:rsidRDefault="00630DAB" w:rsidP="00630DAB">
      <w:pPr>
        <w:widowControl/>
        <w:pBdr>
          <w:top w:val="single" w:sz="4" w:space="1" w:color="auto"/>
          <w:left w:val="single" w:sz="4" w:space="4" w:color="auto"/>
          <w:bottom w:val="single" w:sz="4" w:space="1" w:color="auto"/>
          <w:right w:val="single" w:sz="4" w:space="4" w:color="auto"/>
        </w:pBdr>
        <w:suppressAutoHyphens w:val="0"/>
        <w:autoSpaceDE w:val="0"/>
        <w:autoSpaceDN w:val="0"/>
        <w:adjustRightInd w:val="0"/>
        <w:jc w:val="both"/>
        <w:textAlignment w:val="auto"/>
        <w:rPr>
          <w:rFonts w:ascii="Arial" w:eastAsia="Times New Roman" w:hAnsi="Arial" w:cs="Arial"/>
          <w:color w:val="000000"/>
          <w:kern w:val="0"/>
          <w:sz w:val="20"/>
          <w:szCs w:val="20"/>
          <w:lang w:eastAsia="it-IT" w:bidi="ar-SA"/>
        </w:rPr>
      </w:pPr>
    </w:p>
    <w:p w14:paraId="1832D638" w14:textId="77777777" w:rsidR="00630DAB" w:rsidRPr="003A0F79" w:rsidRDefault="00630DAB" w:rsidP="00630DAB">
      <w:pPr>
        <w:widowControl/>
        <w:suppressAutoHyphens w:val="0"/>
        <w:autoSpaceDE w:val="0"/>
        <w:autoSpaceDN w:val="0"/>
        <w:adjustRightInd w:val="0"/>
        <w:jc w:val="both"/>
        <w:textAlignment w:val="auto"/>
        <w:rPr>
          <w:rFonts w:ascii="Arial" w:eastAsia="Times New Roman" w:hAnsi="Arial" w:cs="Arial"/>
          <w:color w:val="000000"/>
          <w:kern w:val="0"/>
          <w:sz w:val="20"/>
          <w:szCs w:val="20"/>
          <w:lang w:eastAsia="it-IT" w:bidi="ar-SA"/>
        </w:rPr>
      </w:pPr>
    </w:p>
    <w:p w14:paraId="45E16A21" w14:textId="77777777" w:rsidR="00630DAB" w:rsidRDefault="00630DAB" w:rsidP="002070CF">
      <w:pPr>
        <w:pStyle w:val="Textbody"/>
        <w:rPr>
          <w:rFonts w:ascii="Arial" w:hAnsi="Arial" w:cs="Arial"/>
          <w:b/>
          <w:sz w:val="22"/>
          <w:szCs w:val="22"/>
        </w:rPr>
      </w:pPr>
    </w:p>
    <w:p w14:paraId="3DCD8163" w14:textId="77777777" w:rsidR="00630DAB" w:rsidRDefault="00630DAB" w:rsidP="002070CF">
      <w:pPr>
        <w:pStyle w:val="Textbody"/>
        <w:rPr>
          <w:rFonts w:ascii="Arial" w:hAnsi="Arial" w:cs="Arial"/>
          <w:b/>
          <w:sz w:val="22"/>
          <w:szCs w:val="22"/>
        </w:rPr>
      </w:pPr>
    </w:p>
    <w:p w14:paraId="15825D35" w14:textId="2D382BF2" w:rsidR="002070CF" w:rsidRDefault="002070CF" w:rsidP="002070CF">
      <w:pPr>
        <w:pStyle w:val="Textbody"/>
        <w:rPr>
          <w:rFonts w:ascii="Arial" w:hAnsi="Arial" w:cs="Arial"/>
          <w:sz w:val="22"/>
          <w:szCs w:val="22"/>
        </w:rPr>
      </w:pPr>
      <w:r>
        <w:rPr>
          <w:rFonts w:ascii="Arial" w:hAnsi="Arial" w:cs="Arial"/>
          <w:b/>
          <w:sz w:val="22"/>
          <w:szCs w:val="22"/>
        </w:rPr>
        <w:t>Accompagnamento in ingresso e in itinere</w:t>
      </w:r>
    </w:p>
    <w:p w14:paraId="453E86C1" w14:textId="77777777" w:rsidR="002070CF" w:rsidRDefault="002070CF" w:rsidP="002070CF">
      <w:pPr>
        <w:pStyle w:val="Standard"/>
        <w:jc w:val="both"/>
        <w:rPr>
          <w:rFonts w:ascii="Arial" w:hAnsi="Arial" w:cs="Arial"/>
          <w:i/>
        </w:rPr>
      </w:pPr>
      <w:r>
        <w:rPr>
          <w:rFonts w:ascii="Arial" w:hAnsi="Arial" w:cs="Arial"/>
          <w:sz w:val="22"/>
          <w:szCs w:val="22"/>
        </w:rPr>
        <w:t>Procedure di accompagnamento in ingresso e in itinere e di supporto dei partecipanti nell’ambito del percorso formativo</w:t>
      </w:r>
    </w:p>
    <w:p w14:paraId="0AC4856A" w14:textId="77777777" w:rsidR="002070CF" w:rsidRDefault="002070CF" w:rsidP="002070CF">
      <w:pPr>
        <w:pStyle w:val="Textbody"/>
        <w:rPr>
          <w:rFonts w:ascii="Arial" w:hAnsi="Arial" w:cs="Arial"/>
          <w:i/>
          <w:sz w:val="20"/>
        </w:rPr>
      </w:pPr>
      <w:r>
        <w:rPr>
          <w:rFonts w:ascii="Arial" w:hAnsi="Arial" w:cs="Arial"/>
          <w:i/>
          <w:sz w:val="20"/>
        </w:rPr>
        <w:t xml:space="preserve">(descrivere le attività di orientamento in ingresso e in itinere e le eventuali attività di supporto all’apprendimento compresi servizi di supporto per fabbisogni specifici) </w:t>
      </w:r>
    </w:p>
    <w:p w14:paraId="303EEB2E" w14:textId="77777777" w:rsidR="002070CF" w:rsidRDefault="002070CF" w:rsidP="002070CF">
      <w:pPr>
        <w:pStyle w:val="Textbody"/>
        <w:rPr>
          <w:rFonts w:ascii="Arial" w:hAnsi="Arial" w:cs="Arial"/>
          <w:i/>
          <w:sz w:val="20"/>
        </w:rPr>
      </w:pPr>
    </w:p>
    <w:p w14:paraId="78D11BF9" w14:textId="77777777" w:rsidR="002070CF" w:rsidRPr="00363676" w:rsidRDefault="002070CF" w:rsidP="002070CF">
      <w:pPr>
        <w:pStyle w:val="Textbody"/>
        <w:rPr>
          <w:rFonts w:ascii="Arial" w:hAnsi="Arial" w:cs="Arial"/>
          <w:iCs/>
          <w:smallCaps/>
          <w:sz w:val="20"/>
        </w:rPr>
      </w:pPr>
    </w:p>
    <w:p w14:paraId="092B1E9D" w14:textId="77777777" w:rsidR="002070CF" w:rsidRDefault="002070CF" w:rsidP="002070CF">
      <w:pPr>
        <w:pStyle w:val="BodyText31"/>
        <w:pBdr>
          <w:top w:val="single" w:sz="4" w:space="1" w:color="000000"/>
          <w:left w:val="single" w:sz="4" w:space="4" w:color="000000"/>
          <w:bottom w:val="single" w:sz="4" w:space="1" w:color="000000"/>
          <w:right w:val="single" w:sz="4" w:space="4" w:color="000000"/>
        </w:pBdr>
        <w:rPr>
          <w:rFonts w:ascii="Arial" w:hAnsi="Arial" w:cs="Arial"/>
          <w:i/>
          <w:smallCaps/>
          <w:sz w:val="20"/>
        </w:rPr>
      </w:pPr>
    </w:p>
    <w:p w14:paraId="564229F3" w14:textId="77777777" w:rsidR="002070CF" w:rsidRDefault="002070CF" w:rsidP="002070CF">
      <w:pPr>
        <w:pStyle w:val="BodyText31"/>
        <w:pBdr>
          <w:top w:val="single" w:sz="4" w:space="1" w:color="000000"/>
          <w:left w:val="single" w:sz="4" w:space="4" w:color="000000"/>
          <w:bottom w:val="single" w:sz="4" w:space="1" w:color="000000"/>
          <w:right w:val="single" w:sz="4" w:space="4" w:color="000000"/>
        </w:pBdr>
        <w:rPr>
          <w:rFonts w:ascii="Arial" w:hAnsi="Arial" w:cs="Arial"/>
          <w:i/>
          <w:smallCaps/>
          <w:sz w:val="20"/>
        </w:rPr>
      </w:pPr>
    </w:p>
    <w:p w14:paraId="2A63B509" w14:textId="77777777" w:rsidR="0021701E" w:rsidRPr="0021701E" w:rsidRDefault="0021701E" w:rsidP="002070CF">
      <w:pPr>
        <w:pStyle w:val="BodyText31"/>
        <w:pBdr>
          <w:top w:val="single" w:sz="4" w:space="1" w:color="000000"/>
          <w:left w:val="single" w:sz="4" w:space="4" w:color="000000"/>
          <w:bottom w:val="single" w:sz="4" w:space="1" w:color="000000"/>
          <w:right w:val="single" w:sz="4" w:space="4" w:color="000000"/>
        </w:pBdr>
        <w:rPr>
          <w:rFonts w:ascii="Arial" w:hAnsi="Arial" w:cs="Arial"/>
          <w:b w:val="0"/>
          <w:bCs/>
          <w:iCs/>
          <w:smallCaps/>
          <w:sz w:val="20"/>
        </w:rPr>
      </w:pPr>
    </w:p>
    <w:p w14:paraId="435042F7" w14:textId="77777777" w:rsidR="002070CF" w:rsidRDefault="002070CF" w:rsidP="002070CF">
      <w:pPr>
        <w:pStyle w:val="Standard"/>
        <w:jc w:val="both"/>
        <w:rPr>
          <w:rFonts w:ascii="Arial" w:hAnsi="Arial" w:cs="Arial"/>
          <w:sz w:val="22"/>
          <w:szCs w:val="22"/>
        </w:rPr>
      </w:pPr>
    </w:p>
    <w:p w14:paraId="7925E8F3" w14:textId="77777777" w:rsidR="002070CF" w:rsidRDefault="002070CF" w:rsidP="002070CF">
      <w:pPr>
        <w:pStyle w:val="Standard"/>
        <w:jc w:val="both"/>
        <w:rPr>
          <w:rFonts w:ascii="Arial" w:hAnsi="Arial" w:cs="Arial"/>
          <w:i/>
        </w:rPr>
      </w:pPr>
      <w:r>
        <w:rPr>
          <w:rFonts w:ascii="Arial" w:hAnsi="Arial" w:cs="Arial"/>
          <w:sz w:val="22"/>
          <w:szCs w:val="22"/>
        </w:rPr>
        <w:t>Durata</w:t>
      </w:r>
      <w:r>
        <w:rPr>
          <w:rFonts w:ascii="Arial" w:hAnsi="Arial" w:cs="Arial"/>
        </w:rPr>
        <w:t xml:space="preserve"> </w:t>
      </w:r>
    </w:p>
    <w:p w14:paraId="3E66AFB5" w14:textId="77777777" w:rsidR="002070CF" w:rsidRDefault="002070CF" w:rsidP="002070CF">
      <w:pPr>
        <w:pStyle w:val="Standard"/>
        <w:jc w:val="both"/>
        <w:rPr>
          <w:rFonts w:ascii="Arial" w:hAnsi="Arial" w:cs="Arial"/>
          <w:i/>
        </w:rPr>
      </w:pPr>
      <w:r>
        <w:rPr>
          <w:rFonts w:ascii="Arial" w:hAnsi="Arial" w:cs="Arial"/>
          <w:i/>
        </w:rPr>
        <w:t xml:space="preserve">(specificare la durata dedicata ad attività di accompagnamento </w:t>
      </w:r>
      <w:r>
        <w:rPr>
          <w:rFonts w:ascii="Arial" w:hAnsi="Arial" w:cs="Arial"/>
          <w:i/>
          <w:iCs/>
        </w:rPr>
        <w:t xml:space="preserve">e di supporto </w:t>
      </w:r>
      <w:r>
        <w:rPr>
          <w:rFonts w:ascii="Arial" w:hAnsi="Arial" w:cs="Arial"/>
          <w:i/>
        </w:rPr>
        <w:t xml:space="preserve">di gruppo e individuale) </w:t>
      </w:r>
    </w:p>
    <w:p w14:paraId="046F8F4B" w14:textId="77777777" w:rsidR="002070CF" w:rsidRDefault="002070CF" w:rsidP="002070CF">
      <w:pPr>
        <w:pStyle w:val="Standard"/>
        <w:jc w:val="both"/>
        <w:rPr>
          <w:rFonts w:ascii="Arial" w:hAnsi="Arial" w:cs="Arial"/>
        </w:rPr>
      </w:pPr>
    </w:p>
    <w:p w14:paraId="46D8F03C" w14:textId="77777777" w:rsidR="002070CF" w:rsidRDefault="002070CF" w:rsidP="002070CF">
      <w:pPr>
        <w:pStyle w:val="Standard"/>
        <w:pBdr>
          <w:top w:val="single" w:sz="4" w:space="1" w:color="000000"/>
          <w:left w:val="single" w:sz="4" w:space="4" w:color="000000"/>
          <w:bottom w:val="single" w:sz="4" w:space="1" w:color="000000"/>
          <w:right w:val="single" w:sz="4" w:space="4" w:color="000000"/>
        </w:pBdr>
        <w:rPr>
          <w:rFonts w:ascii="Arial" w:hAnsi="Arial" w:cs="Arial"/>
        </w:rPr>
      </w:pPr>
    </w:p>
    <w:p w14:paraId="0B850C49" w14:textId="77777777" w:rsidR="002070CF" w:rsidRDefault="002070CF" w:rsidP="002070CF">
      <w:pPr>
        <w:pStyle w:val="Standard"/>
        <w:pBdr>
          <w:top w:val="single" w:sz="4" w:space="1" w:color="000000"/>
          <w:left w:val="single" w:sz="4" w:space="4" w:color="000000"/>
          <w:bottom w:val="single" w:sz="4" w:space="1" w:color="000000"/>
          <w:right w:val="single" w:sz="4" w:space="4" w:color="000000"/>
        </w:pBdr>
        <w:rPr>
          <w:rFonts w:ascii="Arial" w:hAnsi="Arial" w:cs="Arial"/>
        </w:rPr>
      </w:pPr>
    </w:p>
    <w:p w14:paraId="0A3501DF" w14:textId="77777777" w:rsidR="002070CF" w:rsidRDefault="002070CF" w:rsidP="002070CF">
      <w:pPr>
        <w:pStyle w:val="Standard"/>
        <w:rPr>
          <w:rFonts w:ascii="Arial" w:hAnsi="Arial" w:cs="Arial"/>
        </w:rPr>
      </w:pPr>
    </w:p>
    <w:p w14:paraId="2E958814" w14:textId="77777777" w:rsidR="002070CF" w:rsidRDefault="002070CF" w:rsidP="002070CF">
      <w:pPr>
        <w:pStyle w:val="Textbody"/>
        <w:ind w:left="851" w:hanging="851"/>
        <w:rPr>
          <w:rFonts w:ascii="Arial" w:hAnsi="Arial" w:cs="Arial"/>
          <w:sz w:val="22"/>
          <w:szCs w:val="22"/>
        </w:rPr>
      </w:pPr>
      <w:r>
        <w:rPr>
          <w:rFonts w:ascii="Arial" w:hAnsi="Arial" w:cs="Arial"/>
          <w:b/>
          <w:sz w:val="22"/>
          <w:szCs w:val="22"/>
        </w:rPr>
        <w:t xml:space="preserve"> Accompagnamento in uscita (eventuale)</w:t>
      </w:r>
    </w:p>
    <w:p w14:paraId="3992265B" w14:textId="77777777" w:rsidR="002070CF" w:rsidRDefault="002070CF" w:rsidP="002070CF">
      <w:pPr>
        <w:pStyle w:val="Standard"/>
        <w:ind w:left="992" w:hanging="992"/>
        <w:jc w:val="both"/>
        <w:rPr>
          <w:rFonts w:ascii="Arial" w:hAnsi="Arial" w:cs="Arial"/>
          <w:i/>
        </w:rPr>
      </w:pPr>
      <w:r>
        <w:rPr>
          <w:rFonts w:ascii="Arial" w:hAnsi="Arial" w:cs="Arial"/>
          <w:sz w:val="22"/>
          <w:szCs w:val="22"/>
        </w:rPr>
        <w:t>Procedure di orientamento in uscita e/o attività di placement</w:t>
      </w:r>
    </w:p>
    <w:p w14:paraId="36D648A7" w14:textId="77777777" w:rsidR="002070CF" w:rsidRDefault="002070CF" w:rsidP="002070CF">
      <w:pPr>
        <w:pStyle w:val="Textbody"/>
        <w:rPr>
          <w:rFonts w:ascii="Arial" w:hAnsi="Arial" w:cs="Arial"/>
          <w:i/>
          <w:sz w:val="20"/>
        </w:rPr>
      </w:pPr>
      <w:r>
        <w:rPr>
          <w:rFonts w:ascii="Arial" w:hAnsi="Arial" w:cs="Arial"/>
          <w:i/>
          <w:sz w:val="20"/>
        </w:rPr>
        <w:t xml:space="preserve">(se previste all’interno del percorso formativo descrivere le attività di orientamento in uscita e le attività di placement) </w:t>
      </w:r>
    </w:p>
    <w:p w14:paraId="750BC49B" w14:textId="77777777" w:rsidR="0021701E" w:rsidRDefault="0021701E" w:rsidP="002070CF">
      <w:pPr>
        <w:pStyle w:val="Textbody"/>
        <w:rPr>
          <w:rFonts w:ascii="Arial" w:hAnsi="Arial" w:cs="Arial"/>
          <w:smallCaps/>
          <w:strike/>
          <w:sz w:val="20"/>
        </w:rPr>
      </w:pPr>
    </w:p>
    <w:p w14:paraId="55ADEF1B" w14:textId="77777777" w:rsidR="002070CF" w:rsidRDefault="002070CF" w:rsidP="002070CF">
      <w:pPr>
        <w:pStyle w:val="BodyText31"/>
        <w:pBdr>
          <w:top w:val="single" w:sz="4" w:space="1" w:color="000000"/>
          <w:left w:val="single" w:sz="4" w:space="4" w:color="000000"/>
          <w:bottom w:val="single" w:sz="4" w:space="1" w:color="000000"/>
          <w:right w:val="single" w:sz="4" w:space="4" w:color="000000"/>
        </w:pBdr>
        <w:rPr>
          <w:rFonts w:ascii="Arial" w:hAnsi="Arial" w:cs="Arial"/>
          <w:b w:val="0"/>
          <w:bCs/>
          <w:smallCaps/>
          <w:strike/>
          <w:sz w:val="20"/>
        </w:rPr>
      </w:pPr>
    </w:p>
    <w:p w14:paraId="77688DDD" w14:textId="77777777" w:rsidR="0021701E" w:rsidRPr="0021701E" w:rsidRDefault="0021701E" w:rsidP="002070CF">
      <w:pPr>
        <w:pStyle w:val="BodyText31"/>
        <w:pBdr>
          <w:top w:val="single" w:sz="4" w:space="1" w:color="000000"/>
          <w:left w:val="single" w:sz="4" w:space="4" w:color="000000"/>
          <w:bottom w:val="single" w:sz="4" w:space="1" w:color="000000"/>
          <w:right w:val="single" w:sz="4" w:space="4" w:color="000000"/>
        </w:pBdr>
        <w:rPr>
          <w:rFonts w:ascii="Arial" w:hAnsi="Arial" w:cs="Arial"/>
          <w:b w:val="0"/>
          <w:bCs/>
          <w:smallCaps/>
          <w:strike/>
          <w:sz w:val="20"/>
        </w:rPr>
      </w:pPr>
    </w:p>
    <w:p w14:paraId="0CBAC0BE" w14:textId="77777777" w:rsidR="002070CF" w:rsidRDefault="002070CF" w:rsidP="002070CF">
      <w:pPr>
        <w:pStyle w:val="BodyText31"/>
        <w:pBdr>
          <w:top w:val="single" w:sz="4" w:space="1" w:color="000000"/>
          <w:left w:val="single" w:sz="4" w:space="4" w:color="000000"/>
          <w:bottom w:val="single" w:sz="4" w:space="1" w:color="000000"/>
          <w:right w:val="single" w:sz="4" w:space="4" w:color="000000"/>
        </w:pBdr>
        <w:rPr>
          <w:rFonts w:ascii="Arial" w:hAnsi="Arial" w:cs="Arial"/>
          <w:smallCaps/>
          <w:strike/>
          <w:sz w:val="20"/>
        </w:rPr>
      </w:pPr>
    </w:p>
    <w:p w14:paraId="7380FC02" w14:textId="77777777" w:rsidR="002070CF" w:rsidRDefault="002070CF" w:rsidP="002070CF">
      <w:pPr>
        <w:pStyle w:val="Standard"/>
        <w:ind w:firstLine="1"/>
        <w:jc w:val="both"/>
        <w:rPr>
          <w:rFonts w:ascii="Arial" w:hAnsi="Arial" w:cs="Arial"/>
          <w:sz w:val="22"/>
          <w:szCs w:val="22"/>
        </w:rPr>
      </w:pPr>
    </w:p>
    <w:p w14:paraId="3650C167" w14:textId="77777777" w:rsidR="002070CF" w:rsidRDefault="002070CF" w:rsidP="002070CF">
      <w:pPr>
        <w:pStyle w:val="Standard"/>
        <w:jc w:val="both"/>
        <w:rPr>
          <w:rFonts w:ascii="Arial" w:hAnsi="Arial" w:cs="Arial"/>
          <w:i/>
        </w:rPr>
      </w:pPr>
      <w:r>
        <w:rPr>
          <w:rFonts w:ascii="Arial" w:hAnsi="Arial" w:cs="Arial"/>
          <w:sz w:val="22"/>
          <w:szCs w:val="22"/>
        </w:rPr>
        <w:t xml:space="preserve">Durata </w:t>
      </w:r>
    </w:p>
    <w:p w14:paraId="53185CD1" w14:textId="77777777" w:rsidR="002070CF" w:rsidRDefault="002070CF" w:rsidP="002070CF">
      <w:pPr>
        <w:pStyle w:val="Standard"/>
        <w:jc w:val="both"/>
        <w:rPr>
          <w:rFonts w:ascii="Arial" w:hAnsi="Arial" w:cs="Arial"/>
          <w:i/>
        </w:rPr>
      </w:pPr>
      <w:r>
        <w:rPr>
          <w:rFonts w:ascii="Arial" w:hAnsi="Arial" w:cs="Arial"/>
          <w:i/>
        </w:rPr>
        <w:t xml:space="preserve">(specificare la durata dedicata alle attività di accompagnamento </w:t>
      </w:r>
      <w:r>
        <w:rPr>
          <w:rFonts w:ascii="Arial" w:hAnsi="Arial" w:cs="Arial"/>
          <w:i/>
          <w:iCs/>
        </w:rPr>
        <w:t>e di supporto</w:t>
      </w:r>
      <w:r>
        <w:rPr>
          <w:rFonts w:ascii="Arial" w:hAnsi="Arial" w:cs="Arial"/>
          <w:i/>
        </w:rPr>
        <w:t xml:space="preserve"> di gruppo e individuale) </w:t>
      </w:r>
    </w:p>
    <w:p w14:paraId="68AD93F1" w14:textId="77777777" w:rsidR="002070CF" w:rsidRDefault="002070CF" w:rsidP="002070CF">
      <w:pPr>
        <w:pStyle w:val="Standard"/>
        <w:jc w:val="both"/>
        <w:rPr>
          <w:rFonts w:ascii="Arial" w:hAnsi="Arial" w:cs="Arial"/>
          <w:sz w:val="22"/>
          <w:szCs w:val="22"/>
        </w:rPr>
      </w:pPr>
    </w:p>
    <w:p w14:paraId="66117278" w14:textId="77777777" w:rsidR="002070CF" w:rsidRDefault="002070CF" w:rsidP="002070CF">
      <w:pPr>
        <w:pStyle w:val="Standard"/>
        <w:pBdr>
          <w:top w:val="single" w:sz="4" w:space="1" w:color="000000"/>
          <w:left w:val="single" w:sz="4" w:space="4" w:color="000000"/>
          <w:bottom w:val="single" w:sz="4" w:space="1" w:color="000000"/>
          <w:right w:val="single" w:sz="4" w:space="4" w:color="000000"/>
        </w:pBdr>
        <w:rPr>
          <w:rFonts w:ascii="Arial" w:hAnsi="Arial" w:cs="Arial"/>
          <w:sz w:val="22"/>
          <w:szCs w:val="22"/>
        </w:rPr>
      </w:pPr>
    </w:p>
    <w:p w14:paraId="46615157" w14:textId="77777777" w:rsidR="002070CF" w:rsidRDefault="002070CF" w:rsidP="002070CF">
      <w:pPr>
        <w:pStyle w:val="Standard"/>
        <w:pBdr>
          <w:top w:val="single" w:sz="4" w:space="1" w:color="000000"/>
          <w:left w:val="single" w:sz="4" w:space="4" w:color="000000"/>
          <w:bottom w:val="single" w:sz="4" w:space="1" w:color="000000"/>
          <w:right w:val="single" w:sz="4" w:space="4" w:color="000000"/>
        </w:pBdr>
        <w:rPr>
          <w:rFonts w:ascii="Arial" w:hAnsi="Arial" w:cs="Arial"/>
          <w:sz w:val="22"/>
          <w:szCs w:val="22"/>
        </w:rPr>
      </w:pPr>
    </w:p>
    <w:p w14:paraId="1E7A5817" w14:textId="77777777" w:rsidR="002070CF" w:rsidRDefault="002070CF" w:rsidP="002070CF">
      <w:pPr>
        <w:pStyle w:val="Standard"/>
        <w:rPr>
          <w:rFonts w:ascii="Arial" w:hAnsi="Arial" w:cs="Arial"/>
          <w:sz w:val="22"/>
          <w:szCs w:val="22"/>
          <w:shd w:val="clear" w:color="auto" w:fill="FFFF00"/>
        </w:rPr>
      </w:pPr>
    </w:p>
    <w:p w14:paraId="569229E5" w14:textId="77777777" w:rsidR="002070CF" w:rsidRDefault="002070CF" w:rsidP="002070CF">
      <w:pPr>
        <w:pStyle w:val="Textbody"/>
        <w:keepNext/>
        <w:ind w:left="851" w:hanging="851"/>
        <w:rPr>
          <w:rFonts w:ascii="Arial" w:hAnsi="Arial" w:cs="Arial"/>
        </w:rPr>
      </w:pPr>
      <w:r>
        <w:rPr>
          <w:rFonts w:ascii="Arial" w:hAnsi="Arial" w:cs="Arial"/>
          <w:b/>
          <w:sz w:val="22"/>
          <w:szCs w:val="22"/>
        </w:rPr>
        <w:lastRenderedPageBreak/>
        <w:t>Sintesi delle procedure di accompagnamento</w:t>
      </w:r>
    </w:p>
    <w:tbl>
      <w:tblPr>
        <w:tblW w:w="0" w:type="auto"/>
        <w:tblInd w:w="-55" w:type="dxa"/>
        <w:tblLayout w:type="fixed"/>
        <w:tblCellMar>
          <w:left w:w="10" w:type="dxa"/>
          <w:right w:w="10" w:type="dxa"/>
        </w:tblCellMar>
        <w:tblLook w:val="0000" w:firstRow="0" w:lastRow="0" w:firstColumn="0" w:lastColumn="0" w:noHBand="0" w:noVBand="0"/>
      </w:tblPr>
      <w:tblGrid>
        <w:gridCol w:w="2850"/>
        <w:gridCol w:w="2310"/>
        <w:gridCol w:w="2250"/>
        <w:gridCol w:w="2315"/>
      </w:tblGrid>
      <w:tr w:rsidR="002070CF" w14:paraId="34A2F301" w14:textId="77777777" w:rsidTr="002B45AC">
        <w:trPr>
          <w:trHeight w:val="397"/>
        </w:trPr>
        <w:tc>
          <w:tcPr>
            <w:tcW w:w="2850" w:type="dxa"/>
            <w:tcBorders>
              <w:top w:val="single" w:sz="4" w:space="0" w:color="000000"/>
              <w:left w:val="single" w:sz="4" w:space="0" w:color="000000"/>
              <w:bottom w:val="single" w:sz="4" w:space="0" w:color="000000"/>
            </w:tcBorders>
            <w:shd w:val="clear" w:color="auto" w:fill="auto"/>
            <w:vAlign w:val="center"/>
          </w:tcPr>
          <w:p w14:paraId="405E113B" w14:textId="77777777" w:rsidR="002070CF" w:rsidRDefault="002070CF" w:rsidP="002B45AC">
            <w:pPr>
              <w:pStyle w:val="Standard"/>
              <w:keepNext/>
              <w:snapToGrid w:val="0"/>
              <w:jc w:val="center"/>
              <w:rPr>
                <w:rFonts w:ascii="Arial" w:hAnsi="Arial" w:cs="Arial"/>
              </w:rPr>
            </w:pPr>
            <w:r>
              <w:rPr>
                <w:rFonts w:ascii="Arial" w:hAnsi="Arial" w:cs="Arial"/>
              </w:rPr>
              <w:t>Procedura di accompagnamento</w:t>
            </w:r>
          </w:p>
        </w:tc>
        <w:tc>
          <w:tcPr>
            <w:tcW w:w="2310" w:type="dxa"/>
            <w:tcBorders>
              <w:top w:val="single" w:sz="4" w:space="0" w:color="000000"/>
              <w:left w:val="single" w:sz="4" w:space="0" w:color="000000"/>
              <w:bottom w:val="single" w:sz="4" w:space="0" w:color="000000"/>
            </w:tcBorders>
            <w:shd w:val="clear" w:color="auto" w:fill="auto"/>
            <w:vAlign w:val="center"/>
          </w:tcPr>
          <w:p w14:paraId="73C7D282" w14:textId="77777777" w:rsidR="002070CF" w:rsidRDefault="002070CF" w:rsidP="002B45AC">
            <w:pPr>
              <w:pStyle w:val="Standard"/>
              <w:keepNext/>
              <w:snapToGrid w:val="0"/>
              <w:jc w:val="center"/>
              <w:rPr>
                <w:rFonts w:ascii="Arial" w:hAnsi="Arial" w:cs="Arial"/>
              </w:rPr>
            </w:pPr>
            <w:r>
              <w:rPr>
                <w:rFonts w:ascii="Arial" w:hAnsi="Arial" w:cs="Arial"/>
              </w:rPr>
              <w:t>Ore individuali</w:t>
            </w:r>
          </w:p>
        </w:tc>
        <w:tc>
          <w:tcPr>
            <w:tcW w:w="2250" w:type="dxa"/>
            <w:tcBorders>
              <w:top w:val="single" w:sz="4" w:space="0" w:color="000000"/>
              <w:left w:val="single" w:sz="4" w:space="0" w:color="000000"/>
              <w:bottom w:val="single" w:sz="4" w:space="0" w:color="000000"/>
            </w:tcBorders>
            <w:shd w:val="clear" w:color="auto" w:fill="auto"/>
            <w:vAlign w:val="center"/>
          </w:tcPr>
          <w:p w14:paraId="53E3A968" w14:textId="77777777" w:rsidR="002070CF" w:rsidRDefault="002070CF" w:rsidP="002B45AC">
            <w:pPr>
              <w:pStyle w:val="Standard"/>
              <w:keepNext/>
              <w:snapToGrid w:val="0"/>
              <w:jc w:val="center"/>
              <w:rPr>
                <w:rFonts w:ascii="Arial" w:hAnsi="Arial" w:cs="Arial"/>
              </w:rPr>
            </w:pPr>
            <w:r>
              <w:rPr>
                <w:rFonts w:ascii="Arial" w:hAnsi="Arial" w:cs="Arial"/>
              </w:rPr>
              <w:t>Ore di progetto</w:t>
            </w:r>
          </w:p>
        </w:tc>
        <w:tc>
          <w:tcPr>
            <w:tcW w:w="23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E6CF13" w14:textId="77777777" w:rsidR="002070CF" w:rsidRDefault="002070CF" w:rsidP="002B45AC">
            <w:pPr>
              <w:pStyle w:val="Standard"/>
              <w:keepNext/>
              <w:snapToGrid w:val="0"/>
              <w:jc w:val="center"/>
            </w:pPr>
            <w:r>
              <w:rPr>
                <w:rFonts w:ascii="Arial" w:hAnsi="Arial" w:cs="Arial"/>
              </w:rPr>
              <w:t>Totale ore ad allievo</w:t>
            </w:r>
          </w:p>
        </w:tc>
      </w:tr>
      <w:tr w:rsidR="002070CF" w14:paraId="2CBA7058" w14:textId="77777777" w:rsidTr="002B45AC">
        <w:trPr>
          <w:trHeight w:val="397"/>
        </w:trPr>
        <w:tc>
          <w:tcPr>
            <w:tcW w:w="2850" w:type="dxa"/>
            <w:tcBorders>
              <w:top w:val="single" w:sz="4" w:space="0" w:color="000000"/>
              <w:left w:val="single" w:sz="4" w:space="0" w:color="000000"/>
              <w:bottom w:val="single" w:sz="4" w:space="0" w:color="000000"/>
            </w:tcBorders>
            <w:shd w:val="clear" w:color="auto" w:fill="auto"/>
            <w:vAlign w:val="center"/>
          </w:tcPr>
          <w:p w14:paraId="6A5144CD" w14:textId="77777777" w:rsidR="002070CF" w:rsidRDefault="002070CF" w:rsidP="002B45AC">
            <w:pPr>
              <w:pStyle w:val="Standard"/>
              <w:keepNext/>
              <w:snapToGrid w:val="0"/>
              <w:rPr>
                <w:rFonts w:ascii="Arial" w:hAnsi="Arial" w:cs="Arial"/>
              </w:rPr>
            </w:pPr>
            <w:r>
              <w:rPr>
                <w:rFonts w:ascii="Arial" w:hAnsi="Arial" w:cs="Arial"/>
              </w:rPr>
              <w:t>In ingresso</w:t>
            </w:r>
          </w:p>
        </w:tc>
        <w:tc>
          <w:tcPr>
            <w:tcW w:w="2310" w:type="dxa"/>
            <w:tcBorders>
              <w:top w:val="single" w:sz="4" w:space="0" w:color="000000"/>
              <w:left w:val="single" w:sz="4" w:space="0" w:color="000000"/>
              <w:bottom w:val="single" w:sz="4" w:space="0" w:color="000000"/>
            </w:tcBorders>
            <w:shd w:val="clear" w:color="auto" w:fill="auto"/>
            <w:vAlign w:val="center"/>
          </w:tcPr>
          <w:p w14:paraId="4AC96BB3" w14:textId="77777777" w:rsidR="002070CF" w:rsidRDefault="002070CF" w:rsidP="002B45AC">
            <w:pPr>
              <w:pStyle w:val="Standard"/>
              <w:keepNext/>
              <w:snapToGrid w:val="0"/>
              <w:jc w:val="center"/>
              <w:rPr>
                <w:rFonts w:ascii="Arial" w:hAnsi="Arial" w:cs="Arial"/>
              </w:rPr>
            </w:pPr>
          </w:p>
        </w:tc>
        <w:tc>
          <w:tcPr>
            <w:tcW w:w="2250" w:type="dxa"/>
            <w:tcBorders>
              <w:top w:val="single" w:sz="4" w:space="0" w:color="000000"/>
              <w:left w:val="single" w:sz="4" w:space="0" w:color="000000"/>
              <w:bottom w:val="single" w:sz="4" w:space="0" w:color="000000"/>
            </w:tcBorders>
            <w:shd w:val="clear" w:color="auto" w:fill="auto"/>
            <w:vAlign w:val="center"/>
          </w:tcPr>
          <w:p w14:paraId="2C359C34" w14:textId="77777777" w:rsidR="002070CF" w:rsidRDefault="002070CF" w:rsidP="002B45AC">
            <w:pPr>
              <w:pStyle w:val="Standard"/>
              <w:keepNext/>
              <w:snapToGrid w:val="0"/>
              <w:jc w:val="center"/>
              <w:rPr>
                <w:rFonts w:ascii="Arial" w:hAnsi="Arial" w:cs="Arial"/>
              </w:rPr>
            </w:pPr>
          </w:p>
        </w:tc>
        <w:tc>
          <w:tcPr>
            <w:tcW w:w="23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63921" w14:textId="77777777" w:rsidR="002070CF" w:rsidRDefault="002070CF" w:rsidP="002B45AC">
            <w:pPr>
              <w:pStyle w:val="Standard"/>
              <w:keepNext/>
              <w:snapToGrid w:val="0"/>
              <w:jc w:val="center"/>
              <w:rPr>
                <w:rFonts w:ascii="Arial" w:hAnsi="Arial" w:cs="Arial"/>
              </w:rPr>
            </w:pPr>
          </w:p>
        </w:tc>
      </w:tr>
      <w:tr w:rsidR="002070CF" w14:paraId="68D769DA" w14:textId="77777777" w:rsidTr="002B45AC">
        <w:trPr>
          <w:trHeight w:val="397"/>
        </w:trPr>
        <w:tc>
          <w:tcPr>
            <w:tcW w:w="2850" w:type="dxa"/>
            <w:tcBorders>
              <w:top w:val="single" w:sz="4" w:space="0" w:color="000000"/>
              <w:left w:val="single" w:sz="4" w:space="0" w:color="000000"/>
              <w:bottom w:val="single" w:sz="4" w:space="0" w:color="000000"/>
            </w:tcBorders>
            <w:shd w:val="clear" w:color="auto" w:fill="auto"/>
            <w:vAlign w:val="center"/>
          </w:tcPr>
          <w:p w14:paraId="0774B325" w14:textId="77777777" w:rsidR="002070CF" w:rsidRDefault="002070CF" w:rsidP="002B45AC">
            <w:pPr>
              <w:pStyle w:val="Standard"/>
              <w:keepNext/>
              <w:tabs>
                <w:tab w:val="left" w:pos="1476"/>
              </w:tabs>
              <w:snapToGrid w:val="0"/>
              <w:rPr>
                <w:rFonts w:ascii="Arial" w:hAnsi="Arial" w:cs="Arial"/>
              </w:rPr>
            </w:pPr>
            <w:r>
              <w:rPr>
                <w:rFonts w:ascii="Arial" w:hAnsi="Arial" w:cs="Arial"/>
              </w:rPr>
              <w:t>In itinere</w:t>
            </w:r>
          </w:p>
        </w:tc>
        <w:tc>
          <w:tcPr>
            <w:tcW w:w="2310" w:type="dxa"/>
            <w:tcBorders>
              <w:top w:val="single" w:sz="4" w:space="0" w:color="000000"/>
              <w:left w:val="single" w:sz="4" w:space="0" w:color="000000"/>
              <w:bottom w:val="single" w:sz="4" w:space="0" w:color="000000"/>
            </w:tcBorders>
            <w:shd w:val="clear" w:color="auto" w:fill="auto"/>
            <w:vAlign w:val="center"/>
          </w:tcPr>
          <w:p w14:paraId="23093762" w14:textId="77777777" w:rsidR="002070CF" w:rsidRDefault="002070CF" w:rsidP="002B45AC">
            <w:pPr>
              <w:pStyle w:val="Standard"/>
              <w:keepNext/>
              <w:snapToGrid w:val="0"/>
              <w:rPr>
                <w:rFonts w:ascii="Arial" w:hAnsi="Arial" w:cs="Arial"/>
              </w:rPr>
            </w:pPr>
          </w:p>
        </w:tc>
        <w:tc>
          <w:tcPr>
            <w:tcW w:w="2250" w:type="dxa"/>
            <w:tcBorders>
              <w:top w:val="single" w:sz="4" w:space="0" w:color="000000"/>
              <w:left w:val="single" w:sz="4" w:space="0" w:color="000000"/>
              <w:bottom w:val="single" w:sz="4" w:space="0" w:color="000000"/>
            </w:tcBorders>
            <w:shd w:val="clear" w:color="auto" w:fill="auto"/>
            <w:vAlign w:val="center"/>
          </w:tcPr>
          <w:p w14:paraId="339E7322" w14:textId="77777777" w:rsidR="002070CF" w:rsidRDefault="002070CF" w:rsidP="002B45AC">
            <w:pPr>
              <w:pStyle w:val="Standard"/>
              <w:keepNext/>
              <w:snapToGrid w:val="0"/>
              <w:rPr>
                <w:rFonts w:ascii="Arial" w:hAnsi="Arial" w:cs="Arial"/>
              </w:rPr>
            </w:pPr>
          </w:p>
        </w:tc>
        <w:tc>
          <w:tcPr>
            <w:tcW w:w="23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B3B298" w14:textId="77777777" w:rsidR="002070CF" w:rsidRDefault="002070CF" w:rsidP="002B45AC">
            <w:pPr>
              <w:pStyle w:val="Standard"/>
              <w:keepNext/>
              <w:snapToGrid w:val="0"/>
              <w:rPr>
                <w:rFonts w:ascii="Arial" w:hAnsi="Arial" w:cs="Arial"/>
              </w:rPr>
            </w:pPr>
          </w:p>
        </w:tc>
      </w:tr>
      <w:tr w:rsidR="002070CF" w14:paraId="172DC063" w14:textId="77777777" w:rsidTr="002B45AC">
        <w:trPr>
          <w:trHeight w:val="397"/>
        </w:trPr>
        <w:tc>
          <w:tcPr>
            <w:tcW w:w="2850" w:type="dxa"/>
            <w:tcBorders>
              <w:top w:val="single" w:sz="4" w:space="0" w:color="000000"/>
              <w:left w:val="single" w:sz="4" w:space="0" w:color="000000"/>
              <w:bottom w:val="single" w:sz="4" w:space="0" w:color="000000"/>
            </w:tcBorders>
            <w:shd w:val="clear" w:color="auto" w:fill="auto"/>
            <w:vAlign w:val="center"/>
          </w:tcPr>
          <w:p w14:paraId="2B04BAF8" w14:textId="77777777" w:rsidR="002070CF" w:rsidRDefault="002070CF" w:rsidP="002B45AC">
            <w:pPr>
              <w:pStyle w:val="Standard"/>
              <w:keepNext/>
              <w:snapToGrid w:val="0"/>
              <w:rPr>
                <w:rFonts w:ascii="Arial" w:hAnsi="Arial" w:cs="Arial"/>
              </w:rPr>
            </w:pPr>
            <w:r>
              <w:rPr>
                <w:rFonts w:ascii="Arial" w:hAnsi="Arial" w:cs="Arial"/>
              </w:rPr>
              <w:t>In uscita</w:t>
            </w:r>
          </w:p>
        </w:tc>
        <w:tc>
          <w:tcPr>
            <w:tcW w:w="2310" w:type="dxa"/>
            <w:tcBorders>
              <w:top w:val="single" w:sz="4" w:space="0" w:color="000000"/>
              <w:left w:val="single" w:sz="4" w:space="0" w:color="000000"/>
              <w:bottom w:val="single" w:sz="4" w:space="0" w:color="000000"/>
            </w:tcBorders>
            <w:shd w:val="clear" w:color="auto" w:fill="auto"/>
            <w:vAlign w:val="center"/>
          </w:tcPr>
          <w:p w14:paraId="6F858FB6" w14:textId="77777777" w:rsidR="002070CF" w:rsidRDefault="002070CF" w:rsidP="002B45AC">
            <w:pPr>
              <w:pStyle w:val="Standard"/>
              <w:keepNext/>
              <w:snapToGrid w:val="0"/>
              <w:rPr>
                <w:rFonts w:ascii="Arial" w:hAnsi="Arial" w:cs="Arial"/>
              </w:rPr>
            </w:pPr>
          </w:p>
        </w:tc>
        <w:tc>
          <w:tcPr>
            <w:tcW w:w="2250" w:type="dxa"/>
            <w:tcBorders>
              <w:top w:val="single" w:sz="4" w:space="0" w:color="000000"/>
              <w:left w:val="single" w:sz="4" w:space="0" w:color="000000"/>
              <w:bottom w:val="single" w:sz="4" w:space="0" w:color="000000"/>
            </w:tcBorders>
            <w:shd w:val="clear" w:color="auto" w:fill="auto"/>
            <w:vAlign w:val="center"/>
          </w:tcPr>
          <w:p w14:paraId="71E72E3A" w14:textId="77777777" w:rsidR="002070CF" w:rsidRDefault="002070CF" w:rsidP="002B45AC">
            <w:pPr>
              <w:pStyle w:val="Standard"/>
              <w:keepNext/>
              <w:snapToGrid w:val="0"/>
              <w:rPr>
                <w:rFonts w:ascii="Arial" w:hAnsi="Arial" w:cs="Arial"/>
              </w:rPr>
            </w:pPr>
          </w:p>
        </w:tc>
        <w:tc>
          <w:tcPr>
            <w:tcW w:w="23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E563AD" w14:textId="77777777" w:rsidR="002070CF" w:rsidRDefault="002070CF" w:rsidP="002B45AC">
            <w:pPr>
              <w:pStyle w:val="Standard"/>
              <w:keepNext/>
              <w:snapToGrid w:val="0"/>
              <w:rPr>
                <w:rFonts w:ascii="Arial" w:hAnsi="Arial" w:cs="Arial"/>
              </w:rPr>
            </w:pPr>
          </w:p>
        </w:tc>
      </w:tr>
      <w:tr w:rsidR="002070CF" w14:paraId="36033993" w14:textId="77777777" w:rsidTr="002B45AC">
        <w:trPr>
          <w:trHeight w:val="397"/>
        </w:trPr>
        <w:tc>
          <w:tcPr>
            <w:tcW w:w="2850" w:type="dxa"/>
            <w:tcBorders>
              <w:top w:val="single" w:sz="4" w:space="0" w:color="000000"/>
              <w:left w:val="single" w:sz="4" w:space="0" w:color="000000"/>
              <w:bottom w:val="single" w:sz="4" w:space="0" w:color="000000"/>
            </w:tcBorders>
            <w:shd w:val="clear" w:color="auto" w:fill="auto"/>
            <w:vAlign w:val="center"/>
          </w:tcPr>
          <w:p w14:paraId="513A55F4" w14:textId="77777777" w:rsidR="002070CF" w:rsidRDefault="002070CF" w:rsidP="002B45AC">
            <w:pPr>
              <w:pStyle w:val="Standard"/>
              <w:keepNext/>
              <w:snapToGrid w:val="0"/>
              <w:rPr>
                <w:rFonts w:ascii="Arial" w:hAnsi="Arial" w:cs="Arial"/>
                <w:b/>
              </w:rPr>
            </w:pPr>
            <w:r>
              <w:rPr>
                <w:rFonts w:ascii="Arial" w:hAnsi="Arial" w:cs="Arial"/>
                <w:b/>
              </w:rPr>
              <w:t>Totale</w:t>
            </w:r>
          </w:p>
        </w:tc>
        <w:tc>
          <w:tcPr>
            <w:tcW w:w="2310" w:type="dxa"/>
            <w:tcBorders>
              <w:top w:val="single" w:sz="4" w:space="0" w:color="000000"/>
              <w:left w:val="single" w:sz="4" w:space="0" w:color="000000"/>
              <w:bottom w:val="single" w:sz="4" w:space="0" w:color="000000"/>
            </w:tcBorders>
            <w:shd w:val="clear" w:color="auto" w:fill="auto"/>
            <w:vAlign w:val="center"/>
          </w:tcPr>
          <w:p w14:paraId="46005020" w14:textId="77777777" w:rsidR="002070CF" w:rsidRDefault="002070CF" w:rsidP="002B45AC">
            <w:pPr>
              <w:pStyle w:val="Standard"/>
              <w:keepNext/>
              <w:snapToGrid w:val="0"/>
              <w:rPr>
                <w:rFonts w:ascii="Arial" w:hAnsi="Arial" w:cs="Arial"/>
                <w:b/>
              </w:rPr>
            </w:pPr>
          </w:p>
        </w:tc>
        <w:tc>
          <w:tcPr>
            <w:tcW w:w="2250" w:type="dxa"/>
            <w:tcBorders>
              <w:top w:val="single" w:sz="4" w:space="0" w:color="000000"/>
              <w:left w:val="single" w:sz="4" w:space="0" w:color="000000"/>
              <w:bottom w:val="single" w:sz="4" w:space="0" w:color="000000"/>
            </w:tcBorders>
            <w:shd w:val="clear" w:color="auto" w:fill="auto"/>
            <w:vAlign w:val="center"/>
          </w:tcPr>
          <w:p w14:paraId="150EB757" w14:textId="77777777" w:rsidR="002070CF" w:rsidRDefault="002070CF" w:rsidP="002B45AC">
            <w:pPr>
              <w:pStyle w:val="Standard"/>
              <w:keepNext/>
              <w:snapToGrid w:val="0"/>
              <w:rPr>
                <w:rFonts w:ascii="Arial" w:hAnsi="Arial" w:cs="Arial"/>
                <w:b/>
              </w:rPr>
            </w:pPr>
          </w:p>
        </w:tc>
        <w:tc>
          <w:tcPr>
            <w:tcW w:w="23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C44AB" w14:textId="77777777" w:rsidR="002070CF" w:rsidRDefault="002070CF" w:rsidP="002B45AC">
            <w:pPr>
              <w:pStyle w:val="Standard"/>
              <w:keepNext/>
              <w:snapToGrid w:val="0"/>
              <w:rPr>
                <w:rFonts w:ascii="Arial" w:hAnsi="Arial" w:cs="Arial"/>
                <w:b/>
              </w:rPr>
            </w:pPr>
          </w:p>
        </w:tc>
      </w:tr>
    </w:tbl>
    <w:p w14:paraId="34C49425" w14:textId="77777777" w:rsidR="002070CF" w:rsidRDefault="002070CF" w:rsidP="002070CF">
      <w:pPr>
        <w:pStyle w:val="Standard"/>
      </w:pPr>
    </w:p>
    <w:p w14:paraId="74741DD0" w14:textId="77777777" w:rsidR="002070CF" w:rsidRDefault="002070CF" w:rsidP="002070CF">
      <w:pPr>
        <w:pStyle w:val="Standard"/>
        <w:rPr>
          <w:rFonts w:ascii="Arial" w:hAnsi="Arial" w:cs="Arial"/>
        </w:rPr>
      </w:pPr>
    </w:p>
    <w:p w14:paraId="25A8B49E" w14:textId="77777777" w:rsidR="002070CF" w:rsidRDefault="002070CF" w:rsidP="002070CF">
      <w:pPr>
        <w:pStyle w:val="Standard"/>
        <w:ind w:left="851" w:hanging="851"/>
        <w:jc w:val="both"/>
        <w:rPr>
          <w:rFonts w:ascii="Arial" w:hAnsi="Arial" w:cs="Arial"/>
          <w:i/>
        </w:rPr>
      </w:pPr>
      <w:r>
        <w:rPr>
          <w:rFonts w:ascii="Arial" w:hAnsi="Arial" w:cs="Arial"/>
          <w:b/>
          <w:sz w:val="22"/>
          <w:szCs w:val="22"/>
        </w:rPr>
        <w:t>Visite didattiche</w:t>
      </w:r>
    </w:p>
    <w:p w14:paraId="5425D535" w14:textId="77777777" w:rsidR="002070CF" w:rsidRDefault="002070CF" w:rsidP="002070CF">
      <w:pPr>
        <w:pStyle w:val="Textbody"/>
        <w:rPr>
          <w:rFonts w:ascii="Arial" w:hAnsi="Arial" w:cs="Arial"/>
          <w:sz w:val="22"/>
          <w:szCs w:val="22"/>
        </w:rPr>
      </w:pPr>
      <w:r>
        <w:rPr>
          <w:rFonts w:ascii="Arial" w:hAnsi="Arial" w:cs="Arial"/>
          <w:i/>
          <w:sz w:val="20"/>
        </w:rPr>
        <w:t xml:space="preserve">(se previste nel progetto, indicare il numero, le possibili destinazioni e la durata indicativa, evidenziandone il valore rispetto agli obiettivi formativi) </w:t>
      </w:r>
    </w:p>
    <w:p w14:paraId="1055602E" w14:textId="77777777" w:rsidR="002070CF" w:rsidRDefault="002070CF" w:rsidP="002F0EB0">
      <w:pPr>
        <w:pStyle w:val="Titolo4"/>
        <w:numPr>
          <w:ilvl w:val="0"/>
          <w:numId w:val="0"/>
        </w:numPr>
        <w:tabs>
          <w:tab w:val="left" w:pos="851"/>
          <w:tab w:val="left" w:pos="993"/>
        </w:tabs>
        <w:rPr>
          <w:rFonts w:ascii="Arial" w:hAnsi="Arial" w:cs="Arial"/>
          <w:b/>
          <w:bCs/>
          <w:sz w:val="22"/>
          <w:szCs w:val="22"/>
        </w:rPr>
      </w:pPr>
    </w:p>
    <w:p w14:paraId="7247AC6C" w14:textId="77777777" w:rsidR="002F0EB0" w:rsidRDefault="002F0EB0" w:rsidP="002F0EB0">
      <w:pPr>
        <w:pStyle w:val="Titolo4"/>
        <w:tabs>
          <w:tab w:val="left" w:pos="851"/>
          <w:tab w:val="left" w:pos="993"/>
        </w:tabs>
        <w:rPr>
          <w:rFonts w:ascii="Arial" w:hAnsi="Arial" w:cs="Arial"/>
          <w:i/>
          <w:sz w:val="20"/>
        </w:rPr>
      </w:pPr>
    </w:p>
    <w:p w14:paraId="3657902A" w14:textId="6E168DB8" w:rsidR="002070CF" w:rsidRPr="002F0EB0" w:rsidRDefault="002070CF" w:rsidP="002F0EB0">
      <w:pPr>
        <w:pStyle w:val="Titolo4"/>
        <w:tabs>
          <w:tab w:val="left" w:pos="851"/>
          <w:tab w:val="left" w:pos="993"/>
        </w:tabs>
        <w:rPr>
          <w:rFonts w:ascii="Arial" w:hAnsi="Arial" w:cs="Arial"/>
          <w:i/>
          <w:sz w:val="20"/>
        </w:rPr>
      </w:pPr>
      <w:r w:rsidRPr="002F0EB0">
        <w:rPr>
          <w:rFonts w:ascii="Arial" w:hAnsi="Arial" w:cs="Arial"/>
          <w:b/>
          <w:bCs/>
          <w:sz w:val="22"/>
          <w:szCs w:val="22"/>
        </w:rPr>
        <w:t>Articolazione e struttura delle prove di verifica</w:t>
      </w:r>
    </w:p>
    <w:p w14:paraId="584271B9" w14:textId="77777777" w:rsidR="002070CF" w:rsidRDefault="002070CF" w:rsidP="002070CF">
      <w:pPr>
        <w:pStyle w:val="Titolo4"/>
        <w:tabs>
          <w:tab w:val="left" w:pos="851"/>
          <w:tab w:val="left" w:pos="993"/>
        </w:tabs>
        <w:rPr>
          <w:rFonts w:ascii="Arial" w:hAnsi="Arial" w:cs="Arial"/>
          <w:i/>
          <w:sz w:val="20"/>
        </w:rPr>
      </w:pPr>
      <w:r w:rsidRPr="00576953">
        <w:rPr>
          <w:rFonts w:ascii="Arial" w:hAnsi="Arial" w:cs="Arial"/>
          <w:i/>
          <w:sz w:val="20"/>
        </w:rPr>
        <w:t xml:space="preserve">(descrivere l’architettura complessiva delle prove di verifica) </w:t>
      </w:r>
    </w:p>
    <w:p w14:paraId="0811B794" w14:textId="77777777" w:rsidR="002070CF" w:rsidRPr="00576953" w:rsidRDefault="002070CF" w:rsidP="002070CF">
      <w:pPr>
        <w:pStyle w:val="Standard"/>
      </w:pPr>
    </w:p>
    <w:p w14:paraId="2ABC556D" w14:textId="77777777" w:rsidR="002070CF" w:rsidRDefault="002070CF" w:rsidP="002070CF">
      <w:pPr>
        <w:pStyle w:val="Standard"/>
        <w:pBdr>
          <w:top w:val="single" w:sz="4" w:space="1" w:color="000000"/>
          <w:left w:val="single" w:sz="4" w:space="4" w:color="000000"/>
          <w:bottom w:val="single" w:sz="4" w:space="1" w:color="000000"/>
          <w:right w:val="single" w:sz="4" w:space="4" w:color="000000"/>
        </w:pBdr>
        <w:rPr>
          <w:rFonts w:ascii="Arial" w:hAnsi="Arial" w:cs="Arial"/>
          <w:i/>
          <w:strike/>
          <w:color w:val="FF3300"/>
        </w:rPr>
      </w:pPr>
    </w:p>
    <w:p w14:paraId="1625F3F8" w14:textId="77777777" w:rsidR="002070CF" w:rsidRDefault="002070CF" w:rsidP="002070CF">
      <w:pPr>
        <w:pStyle w:val="Standard"/>
        <w:pBdr>
          <w:top w:val="single" w:sz="4" w:space="1" w:color="000000"/>
          <w:left w:val="single" w:sz="4" w:space="4" w:color="000000"/>
          <w:bottom w:val="single" w:sz="4" w:space="1" w:color="000000"/>
          <w:right w:val="single" w:sz="4" w:space="4" w:color="000000"/>
        </w:pBdr>
        <w:rPr>
          <w:rFonts w:ascii="Arial" w:hAnsi="Arial" w:cs="Arial"/>
          <w:i/>
          <w:strike/>
          <w:color w:val="FF3300"/>
        </w:rPr>
      </w:pPr>
    </w:p>
    <w:p w14:paraId="490D1B81" w14:textId="77777777" w:rsidR="002070CF" w:rsidRDefault="002070CF" w:rsidP="002070CF">
      <w:pPr>
        <w:pStyle w:val="Standard"/>
        <w:rPr>
          <w:rFonts w:ascii="Arial" w:hAnsi="Arial" w:cs="Arial"/>
          <w:i/>
          <w:strike/>
          <w:color w:val="FF3300"/>
        </w:rPr>
      </w:pPr>
    </w:p>
    <w:p w14:paraId="16E4F65D" w14:textId="77777777" w:rsidR="002070CF" w:rsidRDefault="002070CF" w:rsidP="002070CF">
      <w:pPr>
        <w:pStyle w:val="Standard"/>
        <w:jc w:val="both"/>
        <w:rPr>
          <w:rFonts w:ascii="Arial" w:hAnsi="Arial" w:cs="Arial"/>
          <w:i/>
        </w:rPr>
      </w:pPr>
      <w:r>
        <w:rPr>
          <w:rFonts w:ascii="Arial" w:hAnsi="Arial" w:cs="Arial"/>
          <w:b/>
          <w:sz w:val="22"/>
        </w:rPr>
        <w:t>Tabella di accertamento della dimensione di base</w:t>
      </w:r>
    </w:p>
    <w:p w14:paraId="68CC00BC" w14:textId="77777777" w:rsidR="002070CF" w:rsidRDefault="002070CF" w:rsidP="002070CF">
      <w:pPr>
        <w:pStyle w:val="Standard"/>
        <w:jc w:val="both"/>
        <w:rPr>
          <w:rFonts w:ascii="Arial" w:hAnsi="Arial" w:cs="Arial"/>
        </w:rPr>
      </w:pPr>
      <w:r>
        <w:rPr>
          <w:rFonts w:ascii="Arial" w:hAnsi="Arial" w:cs="Arial"/>
          <w:i/>
        </w:rPr>
        <w:t>(indicare con quali modalità si intende effettuare l’accertamento delle competenze di base nell’ambito dello svolgimento delle prove d’esame)</w:t>
      </w:r>
    </w:p>
    <w:tbl>
      <w:tblPr>
        <w:tblW w:w="0" w:type="auto"/>
        <w:tblInd w:w="-12" w:type="dxa"/>
        <w:tblLayout w:type="fixed"/>
        <w:tblCellMar>
          <w:left w:w="10" w:type="dxa"/>
          <w:right w:w="10" w:type="dxa"/>
        </w:tblCellMar>
        <w:tblLook w:val="0000" w:firstRow="0" w:lastRow="0" w:firstColumn="0" w:lastColumn="0" w:noHBand="0" w:noVBand="0"/>
      </w:tblPr>
      <w:tblGrid>
        <w:gridCol w:w="1155"/>
        <w:gridCol w:w="3015"/>
        <w:gridCol w:w="5500"/>
      </w:tblGrid>
      <w:tr w:rsidR="002070CF" w14:paraId="26E327A2" w14:textId="77777777" w:rsidTr="002B45AC">
        <w:trPr>
          <w:trHeight w:val="750"/>
        </w:trPr>
        <w:tc>
          <w:tcPr>
            <w:tcW w:w="1155" w:type="dxa"/>
            <w:tcBorders>
              <w:top w:val="single" w:sz="1" w:space="0" w:color="000000"/>
              <w:left w:val="single" w:sz="1" w:space="0" w:color="000000"/>
              <w:bottom w:val="single" w:sz="1" w:space="0" w:color="000000"/>
            </w:tcBorders>
            <w:shd w:val="clear" w:color="auto" w:fill="auto"/>
          </w:tcPr>
          <w:p w14:paraId="754519EA" w14:textId="77777777" w:rsidR="002070CF" w:rsidRDefault="002070CF" w:rsidP="002B45AC">
            <w:pPr>
              <w:pStyle w:val="Textbody"/>
              <w:snapToGrid w:val="0"/>
              <w:jc w:val="center"/>
              <w:rPr>
                <w:rFonts w:ascii="Arial" w:hAnsi="Arial" w:cs="Arial"/>
                <w:sz w:val="20"/>
              </w:rPr>
            </w:pPr>
            <w:r>
              <w:rPr>
                <w:rFonts w:ascii="Arial" w:hAnsi="Arial" w:cs="Arial"/>
                <w:sz w:val="20"/>
              </w:rPr>
              <w:t>N. prova</w:t>
            </w:r>
          </w:p>
        </w:tc>
        <w:tc>
          <w:tcPr>
            <w:tcW w:w="3015" w:type="dxa"/>
            <w:tcBorders>
              <w:top w:val="single" w:sz="1" w:space="0" w:color="000000"/>
              <w:left w:val="single" w:sz="1" w:space="0" w:color="000000"/>
              <w:bottom w:val="single" w:sz="1" w:space="0" w:color="000000"/>
            </w:tcBorders>
            <w:shd w:val="clear" w:color="auto" w:fill="auto"/>
          </w:tcPr>
          <w:p w14:paraId="77001C3E" w14:textId="77777777" w:rsidR="002070CF" w:rsidRDefault="002070CF" w:rsidP="002B45AC">
            <w:pPr>
              <w:pStyle w:val="Textbody"/>
              <w:snapToGrid w:val="0"/>
              <w:jc w:val="center"/>
              <w:rPr>
                <w:rFonts w:ascii="Arial" w:hAnsi="Arial" w:cs="Arial"/>
                <w:sz w:val="20"/>
              </w:rPr>
            </w:pPr>
            <w:r>
              <w:rPr>
                <w:rFonts w:ascii="Arial" w:hAnsi="Arial" w:cs="Arial"/>
                <w:sz w:val="20"/>
              </w:rPr>
              <w:t>Competenza/e di base oggetto di valutazione congiunta*</w:t>
            </w:r>
          </w:p>
        </w:tc>
        <w:tc>
          <w:tcPr>
            <w:tcW w:w="5500" w:type="dxa"/>
            <w:tcBorders>
              <w:top w:val="single" w:sz="1" w:space="0" w:color="000000"/>
              <w:left w:val="single" w:sz="1" w:space="0" w:color="000000"/>
              <w:bottom w:val="single" w:sz="1" w:space="0" w:color="000000"/>
              <w:right w:val="single" w:sz="1" w:space="0" w:color="000000"/>
            </w:tcBorders>
            <w:shd w:val="clear" w:color="auto" w:fill="auto"/>
          </w:tcPr>
          <w:p w14:paraId="5A4868A3" w14:textId="77777777" w:rsidR="002070CF" w:rsidRDefault="002070CF" w:rsidP="002B45AC">
            <w:pPr>
              <w:pStyle w:val="Textbody"/>
              <w:snapToGrid w:val="0"/>
              <w:jc w:val="center"/>
            </w:pPr>
            <w:r>
              <w:rPr>
                <w:rFonts w:ascii="Arial" w:hAnsi="Arial" w:cs="Arial"/>
                <w:sz w:val="20"/>
              </w:rPr>
              <w:t>Modalità di accertamento della dimensione delle competenze di base**</w:t>
            </w:r>
          </w:p>
        </w:tc>
      </w:tr>
      <w:tr w:rsidR="002070CF" w14:paraId="71990C07" w14:textId="77777777" w:rsidTr="002B45AC">
        <w:tc>
          <w:tcPr>
            <w:tcW w:w="1155" w:type="dxa"/>
            <w:tcBorders>
              <w:left w:val="single" w:sz="1" w:space="0" w:color="000000"/>
              <w:bottom w:val="single" w:sz="1" w:space="0" w:color="000000"/>
            </w:tcBorders>
            <w:shd w:val="clear" w:color="auto" w:fill="auto"/>
          </w:tcPr>
          <w:p w14:paraId="73743356" w14:textId="77777777" w:rsidR="002070CF" w:rsidRDefault="002070CF" w:rsidP="002B45AC">
            <w:pPr>
              <w:pStyle w:val="TableContents"/>
              <w:snapToGrid w:val="0"/>
              <w:rPr>
                <w:rFonts w:ascii="Arial" w:hAnsi="Arial" w:cs="Arial"/>
              </w:rPr>
            </w:pPr>
            <w:r>
              <w:rPr>
                <w:rFonts w:ascii="Arial" w:hAnsi="Arial" w:cs="Arial"/>
              </w:rPr>
              <w:t>1</w:t>
            </w:r>
          </w:p>
        </w:tc>
        <w:tc>
          <w:tcPr>
            <w:tcW w:w="3015" w:type="dxa"/>
            <w:tcBorders>
              <w:left w:val="single" w:sz="1" w:space="0" w:color="000000"/>
              <w:bottom w:val="single" w:sz="1" w:space="0" w:color="000000"/>
            </w:tcBorders>
            <w:shd w:val="clear" w:color="auto" w:fill="auto"/>
          </w:tcPr>
          <w:p w14:paraId="4BE26101" w14:textId="77777777" w:rsidR="002070CF" w:rsidRDefault="002070CF" w:rsidP="002B45AC">
            <w:pPr>
              <w:pStyle w:val="TableContents"/>
              <w:snapToGrid w:val="0"/>
              <w:rPr>
                <w:rFonts w:ascii="Arial" w:hAnsi="Arial" w:cs="Arial"/>
              </w:rPr>
            </w:pPr>
          </w:p>
        </w:tc>
        <w:tc>
          <w:tcPr>
            <w:tcW w:w="5500" w:type="dxa"/>
            <w:tcBorders>
              <w:left w:val="single" w:sz="1" w:space="0" w:color="000000"/>
              <w:bottom w:val="single" w:sz="1" w:space="0" w:color="000000"/>
              <w:right w:val="single" w:sz="1" w:space="0" w:color="000000"/>
            </w:tcBorders>
            <w:shd w:val="clear" w:color="auto" w:fill="auto"/>
          </w:tcPr>
          <w:p w14:paraId="46B03975" w14:textId="77777777" w:rsidR="002070CF" w:rsidRDefault="002070CF" w:rsidP="002B45AC">
            <w:pPr>
              <w:pStyle w:val="TableContents"/>
              <w:snapToGrid w:val="0"/>
              <w:rPr>
                <w:rFonts w:ascii="Arial" w:hAnsi="Arial" w:cs="Arial"/>
              </w:rPr>
            </w:pPr>
          </w:p>
        </w:tc>
      </w:tr>
      <w:tr w:rsidR="002070CF" w14:paraId="531C26B7" w14:textId="77777777" w:rsidTr="002B45AC">
        <w:tc>
          <w:tcPr>
            <w:tcW w:w="1155" w:type="dxa"/>
            <w:tcBorders>
              <w:left w:val="single" w:sz="1" w:space="0" w:color="000000"/>
              <w:bottom w:val="single" w:sz="1" w:space="0" w:color="000000"/>
            </w:tcBorders>
            <w:shd w:val="clear" w:color="auto" w:fill="auto"/>
          </w:tcPr>
          <w:p w14:paraId="176F502C" w14:textId="77777777" w:rsidR="002070CF" w:rsidRDefault="002070CF" w:rsidP="002B45AC">
            <w:pPr>
              <w:pStyle w:val="TableContents"/>
              <w:snapToGrid w:val="0"/>
              <w:rPr>
                <w:rFonts w:ascii="Arial" w:hAnsi="Arial" w:cs="Arial"/>
              </w:rPr>
            </w:pPr>
            <w:r>
              <w:rPr>
                <w:rFonts w:ascii="Arial" w:hAnsi="Arial" w:cs="Arial"/>
              </w:rPr>
              <w:t>2</w:t>
            </w:r>
          </w:p>
        </w:tc>
        <w:tc>
          <w:tcPr>
            <w:tcW w:w="3015" w:type="dxa"/>
            <w:tcBorders>
              <w:left w:val="single" w:sz="1" w:space="0" w:color="000000"/>
              <w:bottom w:val="single" w:sz="1" w:space="0" w:color="000000"/>
            </w:tcBorders>
            <w:shd w:val="clear" w:color="auto" w:fill="auto"/>
          </w:tcPr>
          <w:p w14:paraId="2463638E" w14:textId="77777777" w:rsidR="002070CF" w:rsidRDefault="002070CF" w:rsidP="002B45AC">
            <w:pPr>
              <w:pStyle w:val="TableContents"/>
              <w:snapToGrid w:val="0"/>
              <w:rPr>
                <w:rFonts w:ascii="Arial" w:hAnsi="Arial" w:cs="Arial"/>
              </w:rPr>
            </w:pPr>
          </w:p>
        </w:tc>
        <w:tc>
          <w:tcPr>
            <w:tcW w:w="5500" w:type="dxa"/>
            <w:tcBorders>
              <w:left w:val="single" w:sz="1" w:space="0" w:color="000000"/>
              <w:bottom w:val="single" w:sz="1" w:space="0" w:color="000000"/>
              <w:right w:val="single" w:sz="1" w:space="0" w:color="000000"/>
            </w:tcBorders>
            <w:shd w:val="clear" w:color="auto" w:fill="auto"/>
          </w:tcPr>
          <w:p w14:paraId="13EF0193" w14:textId="77777777" w:rsidR="002070CF" w:rsidRDefault="002070CF" w:rsidP="002B45AC">
            <w:pPr>
              <w:pStyle w:val="TableContents"/>
              <w:snapToGrid w:val="0"/>
              <w:rPr>
                <w:rFonts w:ascii="Arial" w:hAnsi="Arial" w:cs="Arial"/>
              </w:rPr>
            </w:pPr>
          </w:p>
        </w:tc>
      </w:tr>
      <w:tr w:rsidR="002070CF" w14:paraId="6CE8C752" w14:textId="77777777" w:rsidTr="002B45AC">
        <w:tc>
          <w:tcPr>
            <w:tcW w:w="1155" w:type="dxa"/>
            <w:tcBorders>
              <w:left w:val="single" w:sz="1" w:space="0" w:color="000000"/>
              <w:bottom w:val="single" w:sz="1" w:space="0" w:color="000000"/>
            </w:tcBorders>
            <w:shd w:val="clear" w:color="auto" w:fill="auto"/>
          </w:tcPr>
          <w:p w14:paraId="7A060ACD" w14:textId="77777777" w:rsidR="002070CF" w:rsidRDefault="002070CF" w:rsidP="002B45AC">
            <w:pPr>
              <w:pStyle w:val="TableContents"/>
              <w:snapToGrid w:val="0"/>
              <w:rPr>
                <w:rFonts w:ascii="Arial" w:hAnsi="Arial" w:cs="Arial"/>
              </w:rPr>
            </w:pPr>
            <w:r>
              <w:rPr>
                <w:rFonts w:ascii="Arial" w:hAnsi="Arial" w:cs="Arial"/>
              </w:rPr>
              <w:t>3</w:t>
            </w:r>
          </w:p>
        </w:tc>
        <w:tc>
          <w:tcPr>
            <w:tcW w:w="3015" w:type="dxa"/>
            <w:tcBorders>
              <w:left w:val="single" w:sz="1" w:space="0" w:color="000000"/>
              <w:bottom w:val="single" w:sz="1" w:space="0" w:color="000000"/>
            </w:tcBorders>
            <w:shd w:val="clear" w:color="auto" w:fill="auto"/>
          </w:tcPr>
          <w:p w14:paraId="54D94FE2" w14:textId="77777777" w:rsidR="002070CF" w:rsidRDefault="002070CF" w:rsidP="002B45AC">
            <w:pPr>
              <w:pStyle w:val="TableContents"/>
              <w:snapToGrid w:val="0"/>
              <w:rPr>
                <w:rFonts w:ascii="Arial" w:hAnsi="Arial" w:cs="Arial"/>
              </w:rPr>
            </w:pPr>
          </w:p>
        </w:tc>
        <w:tc>
          <w:tcPr>
            <w:tcW w:w="5500" w:type="dxa"/>
            <w:tcBorders>
              <w:left w:val="single" w:sz="1" w:space="0" w:color="000000"/>
              <w:bottom w:val="single" w:sz="1" w:space="0" w:color="000000"/>
              <w:right w:val="single" w:sz="1" w:space="0" w:color="000000"/>
            </w:tcBorders>
            <w:shd w:val="clear" w:color="auto" w:fill="auto"/>
          </w:tcPr>
          <w:p w14:paraId="2FDA8338" w14:textId="77777777" w:rsidR="002070CF" w:rsidRDefault="002070CF" w:rsidP="002B45AC">
            <w:pPr>
              <w:pStyle w:val="TableContents"/>
              <w:snapToGrid w:val="0"/>
              <w:rPr>
                <w:rFonts w:ascii="Arial" w:hAnsi="Arial" w:cs="Arial"/>
              </w:rPr>
            </w:pPr>
          </w:p>
        </w:tc>
      </w:tr>
    </w:tbl>
    <w:p w14:paraId="393375AC" w14:textId="77777777" w:rsidR="002070CF" w:rsidRDefault="002070CF" w:rsidP="002070CF">
      <w:pPr>
        <w:pStyle w:val="Textbody"/>
        <w:rPr>
          <w:rFonts w:ascii="Arial" w:hAnsi="Arial" w:cs="Arial"/>
          <w:i/>
          <w:iCs/>
          <w:sz w:val="20"/>
        </w:rPr>
      </w:pPr>
      <w:r>
        <w:rPr>
          <w:rFonts w:ascii="Arial" w:hAnsi="Arial" w:cs="Arial"/>
          <w:i/>
          <w:iCs/>
          <w:sz w:val="20"/>
        </w:rPr>
        <w:t>(* Indicare se trattasi di 1. competenza linguistica; 2. competenza matematica, 3. scientifico-tecnologica; 4. competenza storico-sociale)</w:t>
      </w:r>
    </w:p>
    <w:p w14:paraId="06361C15" w14:textId="77777777" w:rsidR="002070CF" w:rsidRDefault="002070CF" w:rsidP="002070CF">
      <w:pPr>
        <w:pStyle w:val="Textbody"/>
        <w:rPr>
          <w:rFonts w:ascii="Arial" w:hAnsi="Arial" w:cs="Arial"/>
          <w:shd w:val="clear" w:color="auto" w:fill="FFFF00"/>
        </w:rPr>
      </w:pPr>
      <w:r>
        <w:rPr>
          <w:rFonts w:ascii="Arial" w:hAnsi="Arial" w:cs="Arial"/>
          <w:i/>
          <w:iCs/>
          <w:sz w:val="20"/>
        </w:rPr>
        <w:t>(** Indicare quali abilità e conoscenze afferenti alle competenze di base e osservabili nell’ambito della prova di esame indicata sono oggetto di valutazione congiunta alla valutazione delle competenze tecnico-professionali e con quali strumenti e modalità si intende verificare il possesso delle abilità e delle conoscenze)</w:t>
      </w:r>
    </w:p>
    <w:p w14:paraId="64E007E0" w14:textId="77777777" w:rsidR="002070CF" w:rsidRDefault="002070CF" w:rsidP="002070CF">
      <w:pPr>
        <w:pStyle w:val="Textbody"/>
        <w:rPr>
          <w:rFonts w:ascii="Arial" w:hAnsi="Arial" w:cs="Arial"/>
          <w:shd w:val="clear" w:color="auto" w:fill="FFFF00"/>
        </w:rPr>
      </w:pPr>
    </w:p>
    <w:p w14:paraId="019B09B3" w14:textId="77777777" w:rsidR="002070CF" w:rsidRDefault="002070CF" w:rsidP="002070CF">
      <w:pPr>
        <w:pStyle w:val="Standard"/>
        <w:keepNext/>
        <w:ind w:left="851" w:hanging="851"/>
        <w:jc w:val="both"/>
        <w:rPr>
          <w:rFonts w:ascii="Arial" w:hAnsi="Arial" w:cs="Arial"/>
          <w:i/>
        </w:rPr>
      </w:pPr>
      <w:r>
        <w:rPr>
          <w:rFonts w:ascii="Arial" w:hAnsi="Arial" w:cs="Arial"/>
          <w:b/>
          <w:sz w:val="22"/>
          <w:szCs w:val="22"/>
        </w:rPr>
        <w:t xml:space="preserve"> Monitoraggio del progetto e valutazione finale</w:t>
      </w:r>
    </w:p>
    <w:p w14:paraId="33CFCC07" w14:textId="77777777" w:rsidR="002070CF" w:rsidRDefault="002070CF" w:rsidP="002070CF">
      <w:pPr>
        <w:pStyle w:val="Standard"/>
        <w:keepNext/>
        <w:ind w:left="851" w:hanging="851"/>
        <w:jc w:val="both"/>
        <w:rPr>
          <w:rFonts w:ascii="Arial" w:hAnsi="Arial" w:cs="Arial"/>
          <w:i/>
        </w:rPr>
      </w:pPr>
      <w:r>
        <w:rPr>
          <w:rFonts w:ascii="Arial" w:hAnsi="Arial" w:cs="Arial"/>
          <w:i/>
        </w:rPr>
        <w:t xml:space="preserve">(descrivere le modalità di rilevazione dell’andamento in itinere del progetto e le modalità di analisi degli esiti dello stesso, precisando chi svolge le relative funzioni) </w:t>
      </w:r>
    </w:p>
    <w:p w14:paraId="45D304A2" w14:textId="77777777" w:rsidR="002070CF" w:rsidRDefault="002070CF" w:rsidP="002070CF">
      <w:pPr>
        <w:pStyle w:val="Standard"/>
        <w:ind w:left="851" w:hanging="851"/>
        <w:jc w:val="both"/>
        <w:rPr>
          <w:rFonts w:ascii="Arial" w:hAnsi="Arial" w:cs="Arial"/>
          <w:i/>
        </w:rPr>
      </w:pPr>
    </w:p>
    <w:p w14:paraId="4B6582E5" w14:textId="77777777" w:rsidR="002070CF" w:rsidRDefault="002070CF" w:rsidP="002070CF">
      <w:pPr>
        <w:pStyle w:val="Standard"/>
        <w:pBdr>
          <w:top w:val="single" w:sz="4" w:space="1" w:color="000000"/>
          <w:left w:val="single" w:sz="4" w:space="4" w:color="000000"/>
          <w:bottom w:val="single" w:sz="4" w:space="1" w:color="000000"/>
          <w:right w:val="single" w:sz="4" w:space="4" w:color="000000"/>
        </w:pBdr>
        <w:jc w:val="both"/>
        <w:rPr>
          <w:rFonts w:ascii="Arial" w:hAnsi="Arial" w:cs="Arial"/>
          <w:b/>
          <w:strike/>
          <w:sz w:val="22"/>
          <w:szCs w:val="22"/>
        </w:rPr>
      </w:pPr>
    </w:p>
    <w:p w14:paraId="105B6AA7" w14:textId="77777777" w:rsidR="002070CF" w:rsidRDefault="002070CF" w:rsidP="002070CF">
      <w:pPr>
        <w:pStyle w:val="Standard"/>
        <w:jc w:val="both"/>
        <w:rPr>
          <w:rFonts w:ascii="Arial" w:hAnsi="Arial" w:cs="Arial"/>
          <w:sz w:val="22"/>
          <w:szCs w:val="22"/>
        </w:rPr>
      </w:pPr>
    </w:p>
    <w:p w14:paraId="1E174BE2" w14:textId="77777777" w:rsidR="002070CF" w:rsidRDefault="002070CF" w:rsidP="002070CF">
      <w:pPr>
        <w:pStyle w:val="Standard"/>
        <w:jc w:val="both"/>
        <w:rPr>
          <w:rFonts w:ascii="Arial" w:hAnsi="Arial" w:cs="Arial"/>
        </w:rPr>
      </w:pPr>
      <w:r>
        <w:rPr>
          <w:rFonts w:ascii="Arial" w:hAnsi="Arial" w:cs="Arial"/>
          <w:sz w:val="22"/>
          <w:szCs w:val="22"/>
        </w:rPr>
        <w:t>Si prevede l’integrazione aggiuntiva di conoscenze e/o capacità?</w:t>
      </w:r>
    </w:p>
    <w:p w14:paraId="7EC6CDF4" w14:textId="77777777" w:rsidR="002070CF" w:rsidRDefault="002070CF" w:rsidP="002070CF">
      <w:pPr>
        <w:pStyle w:val="Standard"/>
        <w:numPr>
          <w:ilvl w:val="0"/>
          <w:numId w:val="4"/>
        </w:numPr>
        <w:rPr>
          <w:rFonts w:ascii="Arial" w:hAnsi="Arial" w:cs="Arial"/>
        </w:rPr>
      </w:pPr>
      <w:r>
        <w:rPr>
          <w:rFonts w:ascii="Arial" w:hAnsi="Arial" w:cs="Arial"/>
        </w:rPr>
        <w:t>NO</w:t>
      </w:r>
    </w:p>
    <w:p w14:paraId="2BD7F3F7" w14:textId="77777777" w:rsidR="002070CF" w:rsidRDefault="002070CF" w:rsidP="002070CF">
      <w:pPr>
        <w:pStyle w:val="Standard"/>
        <w:numPr>
          <w:ilvl w:val="0"/>
          <w:numId w:val="4"/>
        </w:numPr>
        <w:rPr>
          <w:rFonts w:ascii="Arial" w:hAnsi="Arial" w:cs="Arial"/>
          <w:sz w:val="22"/>
          <w:szCs w:val="22"/>
          <w:shd w:val="clear" w:color="auto" w:fill="FFFF00"/>
        </w:rPr>
      </w:pPr>
      <w:r>
        <w:rPr>
          <w:rFonts w:ascii="Arial" w:hAnsi="Arial" w:cs="Arial"/>
        </w:rPr>
        <w:t xml:space="preserve">SI </w:t>
      </w:r>
      <w:r>
        <w:rPr>
          <w:rFonts w:ascii="Arial" w:hAnsi="Arial" w:cs="Arial"/>
          <w:i/>
        </w:rPr>
        <w:t>(</w:t>
      </w:r>
      <w:r>
        <w:rPr>
          <w:rFonts w:ascii="Arial" w:hAnsi="Arial" w:cs="Arial"/>
        </w:rPr>
        <w:t>compilare</w:t>
      </w:r>
      <w:r>
        <w:rPr>
          <w:rFonts w:ascii="Arial" w:hAnsi="Arial" w:cs="Arial"/>
          <w:i/>
        </w:rPr>
        <w:t xml:space="preserve"> le tabelle sottostanti)</w:t>
      </w:r>
    </w:p>
    <w:p w14:paraId="16B71AFB" w14:textId="77777777" w:rsidR="002070CF" w:rsidRDefault="002070CF" w:rsidP="002070CF">
      <w:pPr>
        <w:pStyle w:val="Standard"/>
        <w:rPr>
          <w:rFonts w:ascii="Arial" w:hAnsi="Arial" w:cs="Arial"/>
          <w:sz w:val="22"/>
          <w:szCs w:val="22"/>
          <w:shd w:val="clear" w:color="auto" w:fill="FFFF00"/>
        </w:rPr>
      </w:pPr>
    </w:p>
    <w:p w14:paraId="0992D745" w14:textId="77777777" w:rsidR="002070CF" w:rsidRDefault="002070CF" w:rsidP="002070CF">
      <w:pPr>
        <w:pStyle w:val="Standard"/>
        <w:jc w:val="both"/>
        <w:rPr>
          <w:rFonts w:ascii="Arial" w:hAnsi="Arial" w:cs="Arial"/>
          <w:strike/>
          <w:sz w:val="22"/>
          <w:szCs w:val="22"/>
        </w:rPr>
      </w:pPr>
      <w:r>
        <w:rPr>
          <w:rFonts w:ascii="Arial" w:hAnsi="Arial" w:cs="Arial"/>
        </w:rPr>
        <w:t xml:space="preserve">Motivare la scelta di integrare il riferimento all’Area di Attività attraverso l’indicazione aggiuntiva di una o più conoscenze/capacità e indicarne la durata complessiva in ore </w:t>
      </w:r>
    </w:p>
    <w:p w14:paraId="61591B80" w14:textId="77777777" w:rsidR="002070CF" w:rsidRDefault="002070CF" w:rsidP="002070CF">
      <w:pPr>
        <w:pStyle w:val="Standard"/>
        <w:pBdr>
          <w:top w:val="single" w:sz="4" w:space="1" w:color="000000"/>
          <w:left w:val="single" w:sz="4" w:space="4" w:color="000000"/>
          <w:bottom w:val="single" w:sz="4" w:space="1" w:color="000000"/>
          <w:right w:val="single" w:sz="4" w:space="4" w:color="000000"/>
        </w:pBdr>
        <w:jc w:val="both"/>
        <w:rPr>
          <w:rFonts w:ascii="Arial" w:hAnsi="Arial" w:cs="Arial"/>
          <w:strike/>
          <w:sz w:val="22"/>
          <w:szCs w:val="22"/>
        </w:rPr>
      </w:pPr>
    </w:p>
    <w:p w14:paraId="3280E880" w14:textId="77777777" w:rsidR="002070CF" w:rsidRDefault="002070CF" w:rsidP="002070CF">
      <w:pPr>
        <w:pStyle w:val="Standard"/>
        <w:keepNext/>
        <w:rPr>
          <w:rFonts w:ascii="Arial" w:hAnsi="Arial" w:cs="Arial"/>
          <w:b/>
          <w:bCs/>
          <w:i/>
          <w:iCs/>
          <w:strike/>
          <w:sz w:val="22"/>
          <w:szCs w:val="22"/>
          <w:u w:val="single"/>
        </w:rPr>
      </w:pPr>
    </w:p>
    <w:p w14:paraId="166438AA" w14:textId="77777777" w:rsidR="002070CF" w:rsidRDefault="002070CF" w:rsidP="000F5586">
      <w:pPr>
        <w:pStyle w:val="Standard"/>
        <w:keepNext/>
        <w:rPr>
          <w:rFonts w:ascii="Arial" w:hAnsi="Arial" w:cs="Arial"/>
          <w:i/>
        </w:rPr>
      </w:pPr>
      <w:r>
        <w:rPr>
          <w:rFonts w:ascii="Arial" w:hAnsi="Arial" w:cs="Arial"/>
          <w:sz w:val="22"/>
          <w:szCs w:val="22"/>
        </w:rPr>
        <w:t>Conoscenze aggiuntive</w:t>
      </w:r>
    </w:p>
    <w:tbl>
      <w:tblPr>
        <w:tblW w:w="0" w:type="auto"/>
        <w:tblInd w:w="-55" w:type="dxa"/>
        <w:tblLayout w:type="fixed"/>
        <w:tblCellMar>
          <w:left w:w="10" w:type="dxa"/>
          <w:right w:w="10" w:type="dxa"/>
        </w:tblCellMar>
        <w:tblLook w:val="0000" w:firstRow="0" w:lastRow="0" w:firstColumn="0" w:lastColumn="0" w:noHBand="0" w:noVBand="0"/>
      </w:tblPr>
      <w:tblGrid>
        <w:gridCol w:w="510"/>
        <w:gridCol w:w="3300"/>
        <w:gridCol w:w="5930"/>
      </w:tblGrid>
      <w:tr w:rsidR="002070CF" w14:paraId="74630E1F" w14:textId="77777777" w:rsidTr="002B45AC">
        <w:trPr>
          <w:trHeight w:val="460"/>
        </w:trPr>
        <w:tc>
          <w:tcPr>
            <w:tcW w:w="510" w:type="dxa"/>
            <w:tcBorders>
              <w:top w:val="single" w:sz="4" w:space="0" w:color="000000"/>
              <w:left w:val="single" w:sz="4" w:space="0" w:color="000000"/>
              <w:bottom w:val="single" w:sz="4" w:space="0" w:color="000000"/>
            </w:tcBorders>
            <w:shd w:val="clear" w:color="auto" w:fill="auto"/>
            <w:vAlign w:val="center"/>
          </w:tcPr>
          <w:p w14:paraId="1DDE9426" w14:textId="77777777" w:rsidR="002070CF" w:rsidRDefault="002070CF" w:rsidP="000F5586">
            <w:pPr>
              <w:pStyle w:val="Standard"/>
              <w:snapToGrid w:val="0"/>
              <w:rPr>
                <w:rFonts w:ascii="Arial" w:hAnsi="Arial" w:cs="Arial"/>
                <w:i/>
              </w:rPr>
            </w:pPr>
            <w:r>
              <w:rPr>
                <w:rFonts w:ascii="Arial" w:hAnsi="Arial" w:cs="Arial"/>
                <w:i/>
              </w:rPr>
              <w:t>N.</w:t>
            </w:r>
          </w:p>
        </w:tc>
        <w:tc>
          <w:tcPr>
            <w:tcW w:w="3300" w:type="dxa"/>
            <w:tcBorders>
              <w:top w:val="single" w:sz="4" w:space="0" w:color="000000"/>
              <w:left w:val="single" w:sz="4" w:space="0" w:color="000000"/>
              <w:bottom w:val="single" w:sz="4" w:space="0" w:color="000000"/>
            </w:tcBorders>
            <w:shd w:val="clear" w:color="auto" w:fill="auto"/>
            <w:vAlign w:val="center"/>
          </w:tcPr>
          <w:p w14:paraId="7EE626BB" w14:textId="77777777" w:rsidR="002070CF" w:rsidRDefault="002070CF" w:rsidP="000F5586">
            <w:pPr>
              <w:pStyle w:val="Standard"/>
              <w:snapToGrid w:val="0"/>
              <w:rPr>
                <w:rFonts w:ascii="Arial" w:hAnsi="Arial" w:cs="Arial"/>
              </w:rPr>
            </w:pPr>
            <w:r>
              <w:rPr>
                <w:rFonts w:ascii="Arial" w:hAnsi="Arial" w:cs="Arial"/>
                <w:i/>
              </w:rPr>
              <w:t>Denominazione conoscenza</w:t>
            </w:r>
          </w:p>
        </w:tc>
        <w:tc>
          <w:tcPr>
            <w:tcW w:w="5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68C539" w14:textId="77777777" w:rsidR="002070CF" w:rsidRDefault="002070CF" w:rsidP="000F5586">
            <w:pPr>
              <w:pStyle w:val="Standard"/>
              <w:snapToGrid w:val="0"/>
            </w:pPr>
            <w:r>
              <w:rPr>
                <w:rFonts w:ascii="Arial" w:hAnsi="Arial" w:cs="Arial"/>
              </w:rPr>
              <w:t>Indicazione riferimento ad AdA/UC</w:t>
            </w:r>
          </w:p>
        </w:tc>
      </w:tr>
      <w:tr w:rsidR="002070CF" w14:paraId="04127CD6" w14:textId="77777777" w:rsidTr="002B45AC">
        <w:trPr>
          <w:trHeight w:val="567"/>
        </w:trPr>
        <w:tc>
          <w:tcPr>
            <w:tcW w:w="510" w:type="dxa"/>
            <w:tcBorders>
              <w:top w:val="single" w:sz="4" w:space="0" w:color="000000"/>
              <w:left w:val="single" w:sz="4" w:space="0" w:color="000000"/>
              <w:bottom w:val="single" w:sz="4" w:space="0" w:color="000000"/>
            </w:tcBorders>
            <w:shd w:val="clear" w:color="auto" w:fill="auto"/>
            <w:vAlign w:val="center"/>
          </w:tcPr>
          <w:p w14:paraId="1721A31D" w14:textId="77777777" w:rsidR="002070CF" w:rsidRDefault="002070CF" w:rsidP="000F5586">
            <w:pPr>
              <w:pStyle w:val="Standard"/>
              <w:snapToGrid w:val="0"/>
              <w:rPr>
                <w:rFonts w:ascii="Arial" w:hAnsi="Arial" w:cs="Arial"/>
              </w:rPr>
            </w:pPr>
            <w:r>
              <w:rPr>
                <w:rFonts w:ascii="Arial" w:hAnsi="Arial" w:cs="Arial"/>
              </w:rPr>
              <w:t>1</w:t>
            </w:r>
          </w:p>
        </w:tc>
        <w:tc>
          <w:tcPr>
            <w:tcW w:w="3300" w:type="dxa"/>
            <w:tcBorders>
              <w:top w:val="single" w:sz="4" w:space="0" w:color="000000"/>
              <w:left w:val="single" w:sz="4" w:space="0" w:color="000000"/>
              <w:bottom w:val="single" w:sz="4" w:space="0" w:color="000000"/>
            </w:tcBorders>
            <w:shd w:val="clear" w:color="auto" w:fill="auto"/>
            <w:vAlign w:val="center"/>
          </w:tcPr>
          <w:p w14:paraId="007B6016" w14:textId="77777777" w:rsidR="002070CF" w:rsidRDefault="002070CF" w:rsidP="000F5586">
            <w:pPr>
              <w:pStyle w:val="Standard"/>
              <w:snapToGrid w:val="0"/>
              <w:rPr>
                <w:rFonts w:ascii="Arial" w:hAnsi="Arial" w:cs="Arial"/>
              </w:rPr>
            </w:pPr>
          </w:p>
        </w:tc>
        <w:tc>
          <w:tcPr>
            <w:tcW w:w="5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21E996" w14:textId="77777777" w:rsidR="002070CF" w:rsidRDefault="002070CF" w:rsidP="000F5586">
            <w:pPr>
              <w:pStyle w:val="Titolo4"/>
              <w:snapToGrid w:val="0"/>
              <w:ind w:left="1800" w:firstLine="0"/>
              <w:rPr>
                <w:rFonts w:ascii="Arial" w:hAnsi="Arial" w:cs="Arial"/>
              </w:rPr>
            </w:pPr>
            <w:r>
              <w:rPr>
                <w:rFonts w:ascii="Arial" w:eastAsia="Times New Roman" w:hAnsi="Arial" w:cs="Arial"/>
                <w:sz w:val="20"/>
              </w:rPr>
              <w:t xml:space="preserve">□ </w:t>
            </w:r>
            <w:r>
              <w:rPr>
                <w:rFonts w:ascii="Arial" w:hAnsi="Arial" w:cs="Arial"/>
                <w:sz w:val="20"/>
              </w:rPr>
              <w:t>SI                                           □    NO</w:t>
            </w:r>
          </w:p>
          <w:p w14:paraId="680ADECE" w14:textId="77777777" w:rsidR="002070CF" w:rsidRDefault="002070CF" w:rsidP="000F5586">
            <w:pPr>
              <w:pStyle w:val="Standard"/>
            </w:pPr>
            <w:r>
              <w:rPr>
                <w:rFonts w:ascii="Arial" w:hAnsi="Arial" w:cs="Arial"/>
              </w:rPr>
              <w:t>Denominazione AdA/UC ________________________</w:t>
            </w:r>
          </w:p>
        </w:tc>
      </w:tr>
      <w:tr w:rsidR="002070CF" w14:paraId="37F26D53" w14:textId="77777777" w:rsidTr="002B45AC">
        <w:trPr>
          <w:trHeight w:val="567"/>
        </w:trPr>
        <w:tc>
          <w:tcPr>
            <w:tcW w:w="510" w:type="dxa"/>
            <w:tcBorders>
              <w:top w:val="single" w:sz="4" w:space="0" w:color="000000"/>
              <w:left w:val="single" w:sz="4" w:space="0" w:color="000000"/>
              <w:bottom w:val="single" w:sz="4" w:space="0" w:color="000000"/>
            </w:tcBorders>
            <w:shd w:val="clear" w:color="auto" w:fill="auto"/>
            <w:vAlign w:val="center"/>
          </w:tcPr>
          <w:p w14:paraId="544BE06D" w14:textId="77777777" w:rsidR="002070CF" w:rsidRDefault="002070CF" w:rsidP="000F5586">
            <w:pPr>
              <w:pStyle w:val="Standard"/>
              <w:snapToGrid w:val="0"/>
              <w:rPr>
                <w:rFonts w:ascii="Arial" w:hAnsi="Arial" w:cs="Arial"/>
              </w:rPr>
            </w:pPr>
            <w:r>
              <w:rPr>
                <w:rFonts w:ascii="Arial" w:hAnsi="Arial" w:cs="Arial"/>
              </w:rPr>
              <w:t>2</w:t>
            </w:r>
          </w:p>
        </w:tc>
        <w:tc>
          <w:tcPr>
            <w:tcW w:w="3300" w:type="dxa"/>
            <w:tcBorders>
              <w:top w:val="single" w:sz="4" w:space="0" w:color="000000"/>
              <w:left w:val="single" w:sz="4" w:space="0" w:color="000000"/>
              <w:bottom w:val="single" w:sz="4" w:space="0" w:color="000000"/>
            </w:tcBorders>
            <w:shd w:val="clear" w:color="auto" w:fill="auto"/>
            <w:vAlign w:val="center"/>
          </w:tcPr>
          <w:p w14:paraId="7DEDA8C2" w14:textId="77777777" w:rsidR="002070CF" w:rsidRDefault="002070CF" w:rsidP="000F5586">
            <w:pPr>
              <w:pStyle w:val="Standard"/>
              <w:snapToGrid w:val="0"/>
              <w:rPr>
                <w:rFonts w:ascii="Arial" w:hAnsi="Arial" w:cs="Arial"/>
              </w:rPr>
            </w:pPr>
          </w:p>
        </w:tc>
        <w:tc>
          <w:tcPr>
            <w:tcW w:w="5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7021A6" w14:textId="77777777" w:rsidR="002070CF" w:rsidRDefault="002070CF" w:rsidP="000F5586">
            <w:pPr>
              <w:pStyle w:val="Titolo4"/>
              <w:snapToGrid w:val="0"/>
              <w:ind w:left="1800" w:firstLine="0"/>
              <w:rPr>
                <w:rFonts w:ascii="Arial" w:hAnsi="Arial" w:cs="Arial"/>
              </w:rPr>
            </w:pPr>
            <w:r>
              <w:rPr>
                <w:rFonts w:ascii="Arial" w:eastAsia="Times New Roman" w:hAnsi="Arial" w:cs="Arial"/>
                <w:sz w:val="20"/>
              </w:rPr>
              <w:t xml:space="preserve">□ </w:t>
            </w:r>
            <w:r>
              <w:rPr>
                <w:rFonts w:ascii="Arial" w:hAnsi="Arial" w:cs="Arial"/>
                <w:sz w:val="20"/>
              </w:rPr>
              <w:t>SI                                            □    NO</w:t>
            </w:r>
          </w:p>
          <w:p w14:paraId="65C7AADA" w14:textId="77777777" w:rsidR="002070CF" w:rsidRDefault="002070CF" w:rsidP="000F5586">
            <w:pPr>
              <w:pStyle w:val="Standard"/>
            </w:pPr>
            <w:r>
              <w:rPr>
                <w:rFonts w:ascii="Arial" w:hAnsi="Arial" w:cs="Arial"/>
              </w:rPr>
              <w:t>Denominazione AdA/UC ________________________</w:t>
            </w:r>
          </w:p>
        </w:tc>
      </w:tr>
      <w:tr w:rsidR="002070CF" w14:paraId="4062D1AD" w14:textId="77777777" w:rsidTr="002B45AC">
        <w:trPr>
          <w:trHeight w:val="224"/>
        </w:trPr>
        <w:tc>
          <w:tcPr>
            <w:tcW w:w="510" w:type="dxa"/>
            <w:tcBorders>
              <w:top w:val="single" w:sz="4" w:space="0" w:color="000000"/>
              <w:left w:val="single" w:sz="4" w:space="0" w:color="000000"/>
              <w:bottom w:val="single" w:sz="4" w:space="0" w:color="000000"/>
            </w:tcBorders>
            <w:shd w:val="clear" w:color="auto" w:fill="auto"/>
            <w:vAlign w:val="center"/>
          </w:tcPr>
          <w:p w14:paraId="6A58D3DB" w14:textId="77777777" w:rsidR="002070CF" w:rsidRDefault="002070CF" w:rsidP="000F5586">
            <w:pPr>
              <w:pStyle w:val="Standard"/>
              <w:snapToGrid w:val="0"/>
              <w:rPr>
                <w:rFonts w:ascii="Arial" w:hAnsi="Arial" w:cs="Arial"/>
              </w:rPr>
            </w:pPr>
            <w:r>
              <w:rPr>
                <w:rFonts w:ascii="Arial" w:eastAsia="Times New Roman" w:hAnsi="Arial" w:cs="Arial"/>
              </w:rPr>
              <w:t>…</w:t>
            </w:r>
          </w:p>
        </w:tc>
        <w:tc>
          <w:tcPr>
            <w:tcW w:w="3300" w:type="dxa"/>
            <w:tcBorders>
              <w:top w:val="single" w:sz="4" w:space="0" w:color="000000"/>
              <w:left w:val="single" w:sz="4" w:space="0" w:color="000000"/>
              <w:bottom w:val="single" w:sz="4" w:space="0" w:color="000000"/>
            </w:tcBorders>
            <w:shd w:val="clear" w:color="auto" w:fill="auto"/>
            <w:vAlign w:val="center"/>
          </w:tcPr>
          <w:p w14:paraId="6CC45611" w14:textId="77777777" w:rsidR="002070CF" w:rsidRDefault="002070CF" w:rsidP="000F5586">
            <w:pPr>
              <w:pStyle w:val="Standard"/>
              <w:snapToGrid w:val="0"/>
              <w:rPr>
                <w:rFonts w:ascii="Arial" w:hAnsi="Arial" w:cs="Arial"/>
              </w:rPr>
            </w:pPr>
          </w:p>
        </w:tc>
        <w:tc>
          <w:tcPr>
            <w:tcW w:w="5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6BE64" w14:textId="77777777" w:rsidR="002070CF" w:rsidRDefault="002070CF" w:rsidP="000F5586">
            <w:pPr>
              <w:pStyle w:val="Standard"/>
              <w:snapToGrid w:val="0"/>
              <w:rPr>
                <w:rFonts w:ascii="Arial" w:hAnsi="Arial" w:cs="Arial"/>
              </w:rPr>
            </w:pPr>
          </w:p>
        </w:tc>
      </w:tr>
      <w:tr w:rsidR="002070CF" w14:paraId="7A899324" w14:textId="77777777" w:rsidTr="002B45AC">
        <w:trPr>
          <w:trHeight w:val="236"/>
        </w:trPr>
        <w:tc>
          <w:tcPr>
            <w:tcW w:w="510" w:type="dxa"/>
            <w:tcBorders>
              <w:top w:val="single" w:sz="4" w:space="0" w:color="000000"/>
              <w:left w:val="single" w:sz="4" w:space="0" w:color="000000"/>
              <w:bottom w:val="single" w:sz="4" w:space="0" w:color="000000"/>
            </w:tcBorders>
            <w:shd w:val="clear" w:color="auto" w:fill="auto"/>
            <w:vAlign w:val="center"/>
          </w:tcPr>
          <w:p w14:paraId="2A12C166" w14:textId="77777777" w:rsidR="002070CF" w:rsidRDefault="002070CF" w:rsidP="000F5586">
            <w:pPr>
              <w:pStyle w:val="Standard"/>
              <w:snapToGrid w:val="0"/>
              <w:rPr>
                <w:rFonts w:ascii="Arial" w:hAnsi="Arial" w:cs="Arial"/>
              </w:rPr>
            </w:pPr>
            <w:r>
              <w:rPr>
                <w:rFonts w:ascii="Arial" w:hAnsi="Arial" w:cs="Arial"/>
              </w:rPr>
              <w:t>N.</w:t>
            </w:r>
          </w:p>
        </w:tc>
        <w:tc>
          <w:tcPr>
            <w:tcW w:w="3300" w:type="dxa"/>
            <w:tcBorders>
              <w:top w:val="single" w:sz="4" w:space="0" w:color="000000"/>
              <w:left w:val="single" w:sz="4" w:space="0" w:color="000000"/>
              <w:bottom w:val="single" w:sz="4" w:space="0" w:color="000000"/>
            </w:tcBorders>
            <w:shd w:val="clear" w:color="auto" w:fill="auto"/>
            <w:vAlign w:val="center"/>
          </w:tcPr>
          <w:p w14:paraId="2C9240F2" w14:textId="77777777" w:rsidR="002070CF" w:rsidRDefault="002070CF" w:rsidP="000F5586">
            <w:pPr>
              <w:pStyle w:val="Standard"/>
              <w:snapToGrid w:val="0"/>
              <w:rPr>
                <w:rFonts w:ascii="Arial" w:hAnsi="Arial" w:cs="Arial"/>
              </w:rPr>
            </w:pPr>
          </w:p>
        </w:tc>
        <w:tc>
          <w:tcPr>
            <w:tcW w:w="5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D2440F" w14:textId="77777777" w:rsidR="002070CF" w:rsidRDefault="002070CF" w:rsidP="000F5586">
            <w:pPr>
              <w:pStyle w:val="Standard"/>
              <w:snapToGrid w:val="0"/>
              <w:rPr>
                <w:rFonts w:ascii="Arial" w:hAnsi="Arial" w:cs="Arial"/>
              </w:rPr>
            </w:pPr>
          </w:p>
        </w:tc>
      </w:tr>
    </w:tbl>
    <w:p w14:paraId="0ADEC5EB" w14:textId="77777777" w:rsidR="002070CF" w:rsidRDefault="002070CF" w:rsidP="002070CF">
      <w:pPr>
        <w:pStyle w:val="Standard"/>
      </w:pPr>
    </w:p>
    <w:p w14:paraId="1F5B79E7" w14:textId="77777777" w:rsidR="002070CF" w:rsidRDefault="002070CF" w:rsidP="000F5586">
      <w:pPr>
        <w:pStyle w:val="Standard"/>
        <w:keepNext/>
        <w:rPr>
          <w:rFonts w:ascii="Arial" w:hAnsi="Arial" w:cs="Arial"/>
          <w:i/>
        </w:rPr>
      </w:pPr>
      <w:r>
        <w:rPr>
          <w:rFonts w:ascii="Arial" w:hAnsi="Arial" w:cs="Arial"/>
          <w:sz w:val="22"/>
          <w:szCs w:val="22"/>
        </w:rPr>
        <w:t>Capacità aggiuntive</w:t>
      </w:r>
    </w:p>
    <w:tbl>
      <w:tblPr>
        <w:tblW w:w="0" w:type="auto"/>
        <w:tblInd w:w="-55" w:type="dxa"/>
        <w:tblLayout w:type="fixed"/>
        <w:tblCellMar>
          <w:left w:w="10" w:type="dxa"/>
          <w:right w:w="10" w:type="dxa"/>
        </w:tblCellMar>
        <w:tblLook w:val="0000" w:firstRow="0" w:lastRow="0" w:firstColumn="0" w:lastColumn="0" w:noHBand="0" w:noVBand="0"/>
      </w:tblPr>
      <w:tblGrid>
        <w:gridCol w:w="510"/>
        <w:gridCol w:w="3300"/>
        <w:gridCol w:w="5930"/>
      </w:tblGrid>
      <w:tr w:rsidR="002070CF" w14:paraId="1C22DA6B" w14:textId="77777777" w:rsidTr="002B45AC">
        <w:trPr>
          <w:trHeight w:val="460"/>
        </w:trPr>
        <w:tc>
          <w:tcPr>
            <w:tcW w:w="510" w:type="dxa"/>
            <w:tcBorders>
              <w:top w:val="single" w:sz="4" w:space="0" w:color="000000"/>
              <w:left w:val="single" w:sz="4" w:space="0" w:color="000000"/>
              <w:bottom w:val="single" w:sz="4" w:space="0" w:color="000000"/>
            </w:tcBorders>
            <w:shd w:val="clear" w:color="auto" w:fill="auto"/>
          </w:tcPr>
          <w:p w14:paraId="136048DF" w14:textId="77777777" w:rsidR="002070CF" w:rsidRDefault="002070CF" w:rsidP="000F5586">
            <w:pPr>
              <w:pStyle w:val="Standard"/>
              <w:snapToGrid w:val="0"/>
              <w:rPr>
                <w:rFonts w:ascii="Arial" w:hAnsi="Arial" w:cs="Arial"/>
                <w:i/>
              </w:rPr>
            </w:pPr>
            <w:r>
              <w:rPr>
                <w:rFonts w:ascii="Arial" w:hAnsi="Arial" w:cs="Arial"/>
                <w:i/>
              </w:rPr>
              <w:t>N.</w:t>
            </w:r>
          </w:p>
        </w:tc>
        <w:tc>
          <w:tcPr>
            <w:tcW w:w="3300" w:type="dxa"/>
            <w:tcBorders>
              <w:top w:val="single" w:sz="4" w:space="0" w:color="000000"/>
              <w:left w:val="single" w:sz="4" w:space="0" w:color="000000"/>
              <w:bottom w:val="single" w:sz="4" w:space="0" w:color="000000"/>
            </w:tcBorders>
            <w:shd w:val="clear" w:color="auto" w:fill="auto"/>
          </w:tcPr>
          <w:p w14:paraId="6FD83E18" w14:textId="77777777" w:rsidR="002070CF" w:rsidRDefault="002070CF" w:rsidP="000F5586">
            <w:pPr>
              <w:pStyle w:val="Standard"/>
              <w:snapToGrid w:val="0"/>
              <w:rPr>
                <w:rFonts w:ascii="Arial" w:hAnsi="Arial" w:cs="Arial"/>
                <w:i/>
              </w:rPr>
            </w:pPr>
            <w:r>
              <w:rPr>
                <w:rFonts w:ascii="Arial" w:hAnsi="Arial" w:cs="Arial"/>
                <w:i/>
              </w:rPr>
              <w:t>Denominazione capacità</w:t>
            </w:r>
          </w:p>
        </w:tc>
        <w:tc>
          <w:tcPr>
            <w:tcW w:w="5930" w:type="dxa"/>
            <w:tcBorders>
              <w:top w:val="single" w:sz="4" w:space="0" w:color="000000"/>
              <w:left w:val="single" w:sz="4" w:space="0" w:color="000000"/>
              <w:bottom w:val="single" w:sz="4" w:space="0" w:color="000000"/>
              <w:right w:val="single" w:sz="4" w:space="0" w:color="000000"/>
            </w:tcBorders>
            <w:shd w:val="clear" w:color="auto" w:fill="auto"/>
          </w:tcPr>
          <w:p w14:paraId="55D30991" w14:textId="77777777" w:rsidR="002070CF" w:rsidRDefault="002070CF" w:rsidP="000F5586">
            <w:pPr>
              <w:pStyle w:val="Standard"/>
              <w:snapToGrid w:val="0"/>
            </w:pPr>
            <w:r>
              <w:rPr>
                <w:rFonts w:ascii="Arial" w:hAnsi="Arial" w:cs="Arial"/>
                <w:i/>
              </w:rPr>
              <w:t>Indicazione riferimento ad AdA/UC</w:t>
            </w:r>
          </w:p>
        </w:tc>
      </w:tr>
      <w:tr w:rsidR="002070CF" w14:paraId="44074E41" w14:textId="77777777" w:rsidTr="002B45AC">
        <w:trPr>
          <w:trHeight w:val="567"/>
        </w:trPr>
        <w:tc>
          <w:tcPr>
            <w:tcW w:w="510" w:type="dxa"/>
            <w:tcBorders>
              <w:top w:val="single" w:sz="4" w:space="0" w:color="000000"/>
              <w:left w:val="single" w:sz="4" w:space="0" w:color="000000"/>
              <w:bottom w:val="single" w:sz="4" w:space="0" w:color="000000"/>
            </w:tcBorders>
            <w:shd w:val="clear" w:color="auto" w:fill="auto"/>
          </w:tcPr>
          <w:p w14:paraId="0021ED14" w14:textId="77777777" w:rsidR="002070CF" w:rsidRDefault="002070CF" w:rsidP="000F5586">
            <w:pPr>
              <w:pStyle w:val="Standard"/>
              <w:snapToGrid w:val="0"/>
              <w:rPr>
                <w:rFonts w:ascii="Arial" w:hAnsi="Arial" w:cs="Arial"/>
              </w:rPr>
            </w:pPr>
            <w:r>
              <w:rPr>
                <w:rFonts w:ascii="Arial" w:hAnsi="Arial" w:cs="Arial"/>
              </w:rPr>
              <w:t>1</w:t>
            </w:r>
          </w:p>
        </w:tc>
        <w:tc>
          <w:tcPr>
            <w:tcW w:w="3300" w:type="dxa"/>
            <w:tcBorders>
              <w:top w:val="single" w:sz="4" w:space="0" w:color="000000"/>
              <w:left w:val="single" w:sz="4" w:space="0" w:color="000000"/>
              <w:bottom w:val="single" w:sz="4" w:space="0" w:color="000000"/>
            </w:tcBorders>
            <w:shd w:val="clear" w:color="auto" w:fill="auto"/>
          </w:tcPr>
          <w:p w14:paraId="3090C034" w14:textId="77777777" w:rsidR="002070CF" w:rsidRDefault="002070CF" w:rsidP="000F5586">
            <w:pPr>
              <w:pStyle w:val="Standard"/>
              <w:snapToGrid w:val="0"/>
              <w:rPr>
                <w:rFonts w:ascii="Arial" w:hAnsi="Arial" w:cs="Arial"/>
              </w:rPr>
            </w:pPr>
          </w:p>
        </w:tc>
        <w:tc>
          <w:tcPr>
            <w:tcW w:w="5930" w:type="dxa"/>
            <w:tcBorders>
              <w:top w:val="single" w:sz="4" w:space="0" w:color="000000"/>
              <w:left w:val="single" w:sz="4" w:space="0" w:color="000000"/>
              <w:bottom w:val="single" w:sz="4" w:space="0" w:color="000000"/>
              <w:right w:val="single" w:sz="4" w:space="0" w:color="000000"/>
            </w:tcBorders>
            <w:shd w:val="clear" w:color="auto" w:fill="auto"/>
          </w:tcPr>
          <w:p w14:paraId="3C2A5D9D" w14:textId="77777777" w:rsidR="002070CF" w:rsidRDefault="002070CF" w:rsidP="000F5586">
            <w:pPr>
              <w:pStyle w:val="Titolo4"/>
              <w:snapToGrid w:val="0"/>
              <w:ind w:left="1800" w:firstLine="0"/>
              <w:rPr>
                <w:rFonts w:ascii="Arial" w:hAnsi="Arial" w:cs="Arial"/>
              </w:rPr>
            </w:pPr>
            <w:r>
              <w:rPr>
                <w:rFonts w:ascii="Arial" w:eastAsia="Times New Roman" w:hAnsi="Arial" w:cs="Arial"/>
                <w:sz w:val="20"/>
              </w:rPr>
              <w:t xml:space="preserve">□ </w:t>
            </w:r>
            <w:r>
              <w:rPr>
                <w:rFonts w:ascii="Arial" w:hAnsi="Arial" w:cs="Arial"/>
                <w:sz w:val="20"/>
              </w:rPr>
              <w:t>SI                                           □    NO</w:t>
            </w:r>
          </w:p>
          <w:p w14:paraId="40562647" w14:textId="77777777" w:rsidR="002070CF" w:rsidRDefault="002070CF" w:rsidP="000F5586">
            <w:pPr>
              <w:pStyle w:val="Standard"/>
            </w:pPr>
            <w:r>
              <w:rPr>
                <w:rFonts w:ascii="Arial" w:hAnsi="Arial" w:cs="Arial"/>
              </w:rPr>
              <w:t>Denominazione AdA/UC ________________________</w:t>
            </w:r>
          </w:p>
        </w:tc>
      </w:tr>
      <w:tr w:rsidR="002070CF" w14:paraId="23BF17B5" w14:textId="77777777" w:rsidTr="002B45AC">
        <w:trPr>
          <w:trHeight w:val="567"/>
        </w:trPr>
        <w:tc>
          <w:tcPr>
            <w:tcW w:w="510" w:type="dxa"/>
            <w:tcBorders>
              <w:top w:val="single" w:sz="4" w:space="0" w:color="000000"/>
              <w:left w:val="single" w:sz="4" w:space="0" w:color="000000"/>
              <w:bottom w:val="single" w:sz="4" w:space="0" w:color="000000"/>
            </w:tcBorders>
            <w:shd w:val="clear" w:color="auto" w:fill="auto"/>
          </w:tcPr>
          <w:p w14:paraId="6751F2FF" w14:textId="77777777" w:rsidR="002070CF" w:rsidRDefault="002070CF" w:rsidP="000F5586">
            <w:pPr>
              <w:pStyle w:val="Standard"/>
              <w:snapToGrid w:val="0"/>
              <w:rPr>
                <w:rFonts w:ascii="Arial" w:hAnsi="Arial" w:cs="Arial"/>
              </w:rPr>
            </w:pPr>
            <w:r>
              <w:rPr>
                <w:rFonts w:ascii="Arial" w:hAnsi="Arial" w:cs="Arial"/>
              </w:rPr>
              <w:t>2</w:t>
            </w:r>
          </w:p>
        </w:tc>
        <w:tc>
          <w:tcPr>
            <w:tcW w:w="3300" w:type="dxa"/>
            <w:tcBorders>
              <w:top w:val="single" w:sz="4" w:space="0" w:color="000000"/>
              <w:left w:val="single" w:sz="4" w:space="0" w:color="000000"/>
              <w:bottom w:val="single" w:sz="4" w:space="0" w:color="000000"/>
            </w:tcBorders>
            <w:shd w:val="clear" w:color="auto" w:fill="auto"/>
          </w:tcPr>
          <w:p w14:paraId="4DE4033E" w14:textId="77777777" w:rsidR="002070CF" w:rsidRDefault="002070CF" w:rsidP="000F5586">
            <w:pPr>
              <w:pStyle w:val="Standard"/>
              <w:snapToGrid w:val="0"/>
              <w:rPr>
                <w:rFonts w:ascii="Arial" w:hAnsi="Arial" w:cs="Arial"/>
              </w:rPr>
            </w:pPr>
          </w:p>
        </w:tc>
        <w:tc>
          <w:tcPr>
            <w:tcW w:w="5930" w:type="dxa"/>
            <w:tcBorders>
              <w:top w:val="single" w:sz="4" w:space="0" w:color="000000"/>
              <w:left w:val="single" w:sz="4" w:space="0" w:color="000000"/>
              <w:bottom w:val="single" w:sz="4" w:space="0" w:color="000000"/>
              <w:right w:val="single" w:sz="4" w:space="0" w:color="000000"/>
            </w:tcBorders>
            <w:shd w:val="clear" w:color="auto" w:fill="auto"/>
          </w:tcPr>
          <w:p w14:paraId="3F5D3CDD" w14:textId="77777777" w:rsidR="002070CF" w:rsidRDefault="002070CF" w:rsidP="000F5586">
            <w:pPr>
              <w:pStyle w:val="Titolo4"/>
              <w:snapToGrid w:val="0"/>
              <w:ind w:left="1800" w:firstLine="0"/>
              <w:rPr>
                <w:rFonts w:ascii="Arial" w:hAnsi="Arial" w:cs="Arial"/>
              </w:rPr>
            </w:pPr>
            <w:r>
              <w:rPr>
                <w:rFonts w:ascii="Arial" w:eastAsia="Times New Roman" w:hAnsi="Arial" w:cs="Arial"/>
                <w:sz w:val="20"/>
              </w:rPr>
              <w:t xml:space="preserve">□ </w:t>
            </w:r>
            <w:r>
              <w:rPr>
                <w:rFonts w:ascii="Arial" w:hAnsi="Arial" w:cs="Arial"/>
                <w:sz w:val="20"/>
              </w:rPr>
              <w:t>SI                                            □    NO</w:t>
            </w:r>
          </w:p>
          <w:p w14:paraId="76F4ADDE" w14:textId="77777777" w:rsidR="002070CF" w:rsidRDefault="002070CF" w:rsidP="000F5586">
            <w:pPr>
              <w:pStyle w:val="Standard"/>
            </w:pPr>
            <w:r>
              <w:rPr>
                <w:rFonts w:ascii="Arial" w:hAnsi="Arial" w:cs="Arial"/>
              </w:rPr>
              <w:t>Denominazione AdA/UC ________________________</w:t>
            </w:r>
          </w:p>
        </w:tc>
      </w:tr>
      <w:tr w:rsidR="002070CF" w14:paraId="3065B79F" w14:textId="77777777" w:rsidTr="002B45AC">
        <w:trPr>
          <w:trHeight w:val="224"/>
        </w:trPr>
        <w:tc>
          <w:tcPr>
            <w:tcW w:w="510" w:type="dxa"/>
            <w:tcBorders>
              <w:top w:val="single" w:sz="4" w:space="0" w:color="000000"/>
              <w:left w:val="single" w:sz="4" w:space="0" w:color="000000"/>
              <w:bottom w:val="single" w:sz="4" w:space="0" w:color="000000"/>
            </w:tcBorders>
            <w:shd w:val="clear" w:color="auto" w:fill="auto"/>
          </w:tcPr>
          <w:p w14:paraId="74FD508B" w14:textId="77777777" w:rsidR="002070CF" w:rsidRDefault="002070CF" w:rsidP="000F5586">
            <w:pPr>
              <w:pStyle w:val="Standard"/>
              <w:snapToGrid w:val="0"/>
              <w:rPr>
                <w:rFonts w:ascii="Arial" w:hAnsi="Arial" w:cs="Arial"/>
              </w:rPr>
            </w:pPr>
            <w:r>
              <w:rPr>
                <w:rFonts w:ascii="Arial" w:eastAsia="Times New Roman" w:hAnsi="Arial" w:cs="Arial"/>
              </w:rPr>
              <w:t>…</w:t>
            </w:r>
          </w:p>
        </w:tc>
        <w:tc>
          <w:tcPr>
            <w:tcW w:w="3300" w:type="dxa"/>
            <w:tcBorders>
              <w:top w:val="single" w:sz="4" w:space="0" w:color="000000"/>
              <w:left w:val="single" w:sz="4" w:space="0" w:color="000000"/>
              <w:bottom w:val="single" w:sz="4" w:space="0" w:color="000000"/>
            </w:tcBorders>
            <w:shd w:val="clear" w:color="auto" w:fill="auto"/>
          </w:tcPr>
          <w:p w14:paraId="3507E3E0" w14:textId="77777777" w:rsidR="002070CF" w:rsidRDefault="002070CF" w:rsidP="000F5586">
            <w:pPr>
              <w:pStyle w:val="Standard"/>
              <w:snapToGrid w:val="0"/>
              <w:rPr>
                <w:rFonts w:ascii="Arial" w:hAnsi="Arial" w:cs="Arial"/>
              </w:rPr>
            </w:pPr>
          </w:p>
        </w:tc>
        <w:tc>
          <w:tcPr>
            <w:tcW w:w="5930" w:type="dxa"/>
            <w:tcBorders>
              <w:top w:val="single" w:sz="4" w:space="0" w:color="000000"/>
              <w:left w:val="single" w:sz="4" w:space="0" w:color="000000"/>
              <w:bottom w:val="single" w:sz="4" w:space="0" w:color="000000"/>
              <w:right w:val="single" w:sz="4" w:space="0" w:color="000000"/>
            </w:tcBorders>
            <w:shd w:val="clear" w:color="auto" w:fill="auto"/>
          </w:tcPr>
          <w:p w14:paraId="0ABDDA20" w14:textId="77777777" w:rsidR="002070CF" w:rsidRDefault="002070CF" w:rsidP="000F5586">
            <w:pPr>
              <w:pStyle w:val="Standard"/>
              <w:snapToGrid w:val="0"/>
              <w:rPr>
                <w:rFonts w:ascii="Arial" w:hAnsi="Arial" w:cs="Arial"/>
              </w:rPr>
            </w:pPr>
          </w:p>
        </w:tc>
      </w:tr>
      <w:tr w:rsidR="002070CF" w14:paraId="6E848C06" w14:textId="77777777" w:rsidTr="002B45AC">
        <w:trPr>
          <w:trHeight w:val="236"/>
        </w:trPr>
        <w:tc>
          <w:tcPr>
            <w:tcW w:w="510" w:type="dxa"/>
            <w:tcBorders>
              <w:top w:val="single" w:sz="4" w:space="0" w:color="000000"/>
              <w:left w:val="single" w:sz="4" w:space="0" w:color="000000"/>
              <w:bottom w:val="single" w:sz="4" w:space="0" w:color="000000"/>
            </w:tcBorders>
            <w:shd w:val="clear" w:color="auto" w:fill="auto"/>
          </w:tcPr>
          <w:p w14:paraId="494218DE" w14:textId="77777777" w:rsidR="002070CF" w:rsidRDefault="002070CF" w:rsidP="000F5586">
            <w:pPr>
              <w:pStyle w:val="Standard"/>
              <w:snapToGrid w:val="0"/>
              <w:rPr>
                <w:rFonts w:ascii="Arial" w:hAnsi="Arial" w:cs="Arial"/>
              </w:rPr>
            </w:pPr>
            <w:r>
              <w:rPr>
                <w:rFonts w:ascii="Arial" w:hAnsi="Arial" w:cs="Arial"/>
              </w:rPr>
              <w:t>N.</w:t>
            </w:r>
          </w:p>
        </w:tc>
        <w:tc>
          <w:tcPr>
            <w:tcW w:w="3300" w:type="dxa"/>
            <w:tcBorders>
              <w:top w:val="single" w:sz="4" w:space="0" w:color="000000"/>
              <w:left w:val="single" w:sz="4" w:space="0" w:color="000000"/>
              <w:bottom w:val="single" w:sz="4" w:space="0" w:color="000000"/>
            </w:tcBorders>
            <w:shd w:val="clear" w:color="auto" w:fill="auto"/>
          </w:tcPr>
          <w:p w14:paraId="07C0C8C8" w14:textId="77777777" w:rsidR="002070CF" w:rsidRDefault="002070CF" w:rsidP="000F5586">
            <w:pPr>
              <w:pStyle w:val="Standard"/>
              <w:snapToGrid w:val="0"/>
              <w:rPr>
                <w:rFonts w:ascii="Arial" w:hAnsi="Arial" w:cs="Arial"/>
              </w:rPr>
            </w:pPr>
          </w:p>
        </w:tc>
        <w:tc>
          <w:tcPr>
            <w:tcW w:w="5930" w:type="dxa"/>
            <w:tcBorders>
              <w:top w:val="single" w:sz="4" w:space="0" w:color="000000"/>
              <w:left w:val="single" w:sz="4" w:space="0" w:color="000000"/>
              <w:bottom w:val="single" w:sz="4" w:space="0" w:color="000000"/>
              <w:right w:val="single" w:sz="4" w:space="0" w:color="000000"/>
            </w:tcBorders>
            <w:shd w:val="clear" w:color="auto" w:fill="auto"/>
          </w:tcPr>
          <w:p w14:paraId="09E342C1" w14:textId="77777777" w:rsidR="002070CF" w:rsidRDefault="002070CF" w:rsidP="000F5586">
            <w:pPr>
              <w:pStyle w:val="Standard"/>
              <w:snapToGrid w:val="0"/>
              <w:rPr>
                <w:rFonts w:ascii="Arial" w:hAnsi="Arial" w:cs="Arial"/>
              </w:rPr>
            </w:pPr>
          </w:p>
        </w:tc>
      </w:tr>
    </w:tbl>
    <w:p w14:paraId="6DFCBEEF" w14:textId="77777777" w:rsidR="002070CF" w:rsidRDefault="002070CF" w:rsidP="000F5586">
      <w:pPr>
        <w:pStyle w:val="Standard"/>
      </w:pPr>
    </w:p>
    <w:p w14:paraId="1435C14D" w14:textId="77777777" w:rsidR="002070CF" w:rsidRPr="002C6C21" w:rsidRDefault="002070CF" w:rsidP="002070CF">
      <w:pPr>
        <w:pStyle w:val="Titolo3"/>
        <w:rPr>
          <w:rFonts w:ascii="Arial" w:hAnsi="Arial" w:cs="Arial"/>
          <w:sz w:val="22"/>
          <w:szCs w:val="22"/>
        </w:rPr>
      </w:pPr>
      <w:r w:rsidRPr="002C6C21">
        <w:rPr>
          <w:rFonts w:ascii="Arial" w:hAnsi="Arial" w:cs="Arial"/>
          <w:b/>
          <w:sz w:val="22"/>
          <w:szCs w:val="22"/>
        </w:rPr>
        <w:t xml:space="preserve">Alternanza simulata (Impresa formativa simulata) e </w:t>
      </w:r>
      <w:r>
        <w:rPr>
          <w:rFonts w:ascii="Arial" w:hAnsi="Arial" w:cs="Arial"/>
          <w:b/>
          <w:sz w:val="22"/>
          <w:szCs w:val="22"/>
        </w:rPr>
        <w:t>A</w:t>
      </w:r>
      <w:r w:rsidRPr="002C6C21">
        <w:rPr>
          <w:rFonts w:ascii="Arial" w:hAnsi="Arial" w:cs="Arial"/>
          <w:b/>
          <w:sz w:val="22"/>
          <w:szCs w:val="22"/>
        </w:rPr>
        <w:t xml:space="preserve">lternanza </w:t>
      </w:r>
      <w:r>
        <w:rPr>
          <w:rFonts w:ascii="Arial" w:hAnsi="Arial" w:cs="Arial"/>
          <w:b/>
          <w:sz w:val="22"/>
          <w:szCs w:val="22"/>
        </w:rPr>
        <w:t>R</w:t>
      </w:r>
      <w:r w:rsidRPr="002C6C21">
        <w:rPr>
          <w:rFonts w:ascii="Arial" w:hAnsi="Arial" w:cs="Arial"/>
          <w:b/>
          <w:sz w:val="22"/>
          <w:szCs w:val="22"/>
        </w:rPr>
        <w:t xml:space="preserve">afforzata </w:t>
      </w:r>
    </w:p>
    <w:p w14:paraId="6D455ECB" w14:textId="42AEB0AF" w:rsidR="002070CF" w:rsidRPr="0021701E" w:rsidRDefault="002070CF" w:rsidP="002070CF">
      <w:pPr>
        <w:pStyle w:val="Titolo3"/>
        <w:rPr>
          <w:sz w:val="20"/>
        </w:rPr>
      </w:pPr>
      <w:r w:rsidRPr="0021701E">
        <w:rPr>
          <w:rFonts w:ascii="Arial" w:hAnsi="Arial" w:cs="Arial"/>
          <w:sz w:val="20"/>
        </w:rPr>
        <w:t>(</w:t>
      </w:r>
      <w:r w:rsidRPr="0021701E">
        <w:rPr>
          <w:rFonts w:ascii="Arial" w:hAnsi="Arial" w:cs="Arial"/>
          <w:i/>
          <w:sz w:val="20"/>
        </w:rPr>
        <w:t>indicare gli obiettivi, la durata, le modalità organizzative e di attuazione</w:t>
      </w:r>
      <w:r w:rsidR="002F0EB0" w:rsidRPr="0021701E">
        <w:rPr>
          <w:rFonts w:ascii="Arial" w:hAnsi="Arial" w:cs="Arial"/>
          <w:i/>
          <w:sz w:val="20"/>
        </w:rPr>
        <w:t>)</w:t>
      </w:r>
    </w:p>
    <w:p w14:paraId="195277F3" w14:textId="77777777" w:rsidR="002070CF" w:rsidRPr="00F515F0" w:rsidRDefault="002070CF" w:rsidP="002070CF">
      <w:pPr>
        <w:pStyle w:val="Standard"/>
      </w:pPr>
    </w:p>
    <w:p w14:paraId="0BD075D4" w14:textId="77777777" w:rsidR="002070CF" w:rsidRDefault="002070CF" w:rsidP="002070CF">
      <w:pPr>
        <w:pStyle w:val="Standard"/>
        <w:pBdr>
          <w:top w:val="single" w:sz="4" w:space="1" w:color="000000"/>
          <w:left w:val="single" w:sz="4" w:space="4" w:color="000000"/>
          <w:bottom w:val="single" w:sz="4" w:space="1" w:color="000000"/>
          <w:right w:val="single" w:sz="4" w:space="4" w:color="000000"/>
        </w:pBdr>
        <w:jc w:val="both"/>
        <w:rPr>
          <w:rFonts w:ascii="Arial" w:hAnsi="Arial" w:cs="Arial"/>
          <w:sz w:val="22"/>
          <w:szCs w:val="22"/>
        </w:rPr>
      </w:pPr>
    </w:p>
    <w:p w14:paraId="5745039B" w14:textId="77777777" w:rsidR="002070CF" w:rsidRDefault="002070CF" w:rsidP="002070CF">
      <w:pPr>
        <w:pStyle w:val="Standard"/>
        <w:pBdr>
          <w:top w:val="single" w:sz="4" w:space="1" w:color="000000"/>
          <w:left w:val="single" w:sz="4" w:space="4" w:color="000000"/>
          <w:bottom w:val="single" w:sz="4" w:space="1" w:color="000000"/>
          <w:right w:val="single" w:sz="4" w:space="4" w:color="000000"/>
        </w:pBdr>
        <w:jc w:val="both"/>
        <w:rPr>
          <w:rFonts w:ascii="Arial" w:hAnsi="Arial" w:cs="Arial"/>
          <w:sz w:val="22"/>
          <w:szCs w:val="22"/>
        </w:rPr>
      </w:pPr>
    </w:p>
    <w:p w14:paraId="0DA836FD" w14:textId="77777777" w:rsidR="002070CF" w:rsidRDefault="002070CF" w:rsidP="002070CF">
      <w:pPr>
        <w:pStyle w:val="Standard"/>
        <w:pBdr>
          <w:top w:val="single" w:sz="4" w:space="1" w:color="000000"/>
          <w:left w:val="single" w:sz="4" w:space="4" w:color="000000"/>
          <w:bottom w:val="single" w:sz="4" w:space="1" w:color="000000"/>
          <w:right w:val="single" w:sz="4" w:space="4" w:color="000000"/>
        </w:pBdr>
        <w:jc w:val="both"/>
        <w:rPr>
          <w:rFonts w:ascii="Arial" w:hAnsi="Arial" w:cs="Arial"/>
          <w:sz w:val="22"/>
          <w:szCs w:val="22"/>
        </w:rPr>
      </w:pPr>
    </w:p>
    <w:p w14:paraId="09524E0C" w14:textId="77777777" w:rsidR="002070CF" w:rsidRDefault="002070CF" w:rsidP="002070CF">
      <w:pPr>
        <w:pStyle w:val="Sezione3"/>
        <w:tabs>
          <w:tab w:val="clear" w:pos="1134"/>
          <w:tab w:val="left" w:pos="900"/>
        </w:tabs>
        <w:spacing w:before="0"/>
        <w:jc w:val="both"/>
        <w:rPr>
          <w:rFonts w:ascii="Arial" w:hAnsi="Arial" w:cs="Arial"/>
          <w:b w:val="0"/>
          <w:sz w:val="22"/>
          <w:szCs w:val="22"/>
          <w:shd w:val="clear" w:color="auto" w:fill="FFFF00"/>
        </w:rPr>
      </w:pPr>
    </w:p>
    <w:p w14:paraId="3588D66F" w14:textId="5F05AC63" w:rsidR="002070CF" w:rsidRDefault="002070CF" w:rsidP="002070CF">
      <w:pPr>
        <w:pStyle w:val="Sezione3"/>
        <w:tabs>
          <w:tab w:val="clear" w:pos="1134"/>
          <w:tab w:val="left" w:pos="900"/>
        </w:tabs>
        <w:spacing w:before="0"/>
        <w:jc w:val="both"/>
        <w:rPr>
          <w:rFonts w:ascii="Arial" w:hAnsi="Arial" w:cs="Arial"/>
          <w:sz w:val="22"/>
          <w:szCs w:val="22"/>
        </w:rPr>
      </w:pPr>
      <w:r>
        <w:rPr>
          <w:rFonts w:ascii="Arial" w:hAnsi="Arial" w:cs="Arial"/>
          <w:sz w:val="22"/>
          <w:szCs w:val="22"/>
        </w:rPr>
        <w:t xml:space="preserve">Imprese che si dichiarano disponibili ad accogliere gli allievi in alternanza </w:t>
      </w:r>
      <w:r w:rsidRPr="002C6C21">
        <w:rPr>
          <w:rFonts w:ascii="Arial" w:hAnsi="Arial" w:cs="Arial"/>
          <w:sz w:val="22"/>
          <w:szCs w:val="22"/>
        </w:rPr>
        <w:t xml:space="preserve">simulata </w:t>
      </w:r>
      <w:r>
        <w:rPr>
          <w:rFonts w:ascii="Arial" w:hAnsi="Arial" w:cs="Arial"/>
          <w:sz w:val="22"/>
          <w:szCs w:val="22"/>
        </w:rPr>
        <w:t>e a</w:t>
      </w:r>
      <w:r w:rsidRPr="002C6C21">
        <w:rPr>
          <w:rFonts w:ascii="Arial" w:hAnsi="Arial" w:cs="Arial"/>
          <w:sz w:val="22"/>
          <w:szCs w:val="22"/>
        </w:rPr>
        <w:t xml:space="preserve">lternanza </w:t>
      </w:r>
      <w:r w:rsidR="00D975A2">
        <w:rPr>
          <w:rFonts w:ascii="Arial" w:hAnsi="Arial" w:cs="Arial"/>
          <w:sz w:val="22"/>
          <w:szCs w:val="22"/>
        </w:rPr>
        <w:t>r</w:t>
      </w:r>
      <w:r w:rsidRPr="002C6C21">
        <w:rPr>
          <w:rFonts w:ascii="Arial" w:hAnsi="Arial" w:cs="Arial"/>
          <w:sz w:val="22"/>
          <w:szCs w:val="22"/>
        </w:rPr>
        <w:t>afforzata</w:t>
      </w:r>
    </w:p>
    <w:p w14:paraId="5D974361" w14:textId="77777777" w:rsidR="002070CF" w:rsidRDefault="002070CF" w:rsidP="002070CF">
      <w:pPr>
        <w:pStyle w:val="Sezione3"/>
        <w:tabs>
          <w:tab w:val="clear" w:pos="1134"/>
          <w:tab w:val="left" w:pos="900"/>
        </w:tabs>
        <w:spacing w:before="0"/>
        <w:jc w:val="both"/>
        <w:rPr>
          <w:rFonts w:ascii="Arial" w:hAnsi="Arial" w:cs="Arial"/>
          <w:sz w:val="22"/>
          <w:szCs w:val="22"/>
        </w:rPr>
      </w:pPr>
    </w:p>
    <w:p w14:paraId="0F00BF07" w14:textId="77777777" w:rsidR="002070CF" w:rsidRDefault="002070CF" w:rsidP="002070CF">
      <w:pPr>
        <w:pStyle w:val="Standard"/>
        <w:rPr>
          <w:rFonts w:ascii="Arial" w:hAnsi="Arial" w:cs="Arial"/>
        </w:rPr>
      </w:pPr>
      <w:r>
        <w:rPr>
          <w:rFonts w:ascii="Arial" w:hAnsi="Arial" w:cs="Arial"/>
          <w:i/>
        </w:rPr>
        <w:t>(allegare dichiarazione di disponibilità)</w:t>
      </w:r>
    </w:p>
    <w:tbl>
      <w:tblPr>
        <w:tblW w:w="9406" w:type="dxa"/>
        <w:tblInd w:w="-55" w:type="dxa"/>
        <w:tblLayout w:type="fixed"/>
        <w:tblCellMar>
          <w:left w:w="10" w:type="dxa"/>
          <w:right w:w="10" w:type="dxa"/>
        </w:tblCellMar>
        <w:tblLook w:val="0000" w:firstRow="0" w:lastRow="0" w:firstColumn="0" w:lastColumn="0" w:noHBand="0" w:noVBand="0"/>
      </w:tblPr>
      <w:tblGrid>
        <w:gridCol w:w="1954"/>
        <w:gridCol w:w="1640"/>
        <w:gridCol w:w="1985"/>
        <w:gridCol w:w="1985"/>
        <w:gridCol w:w="1842"/>
      </w:tblGrid>
      <w:tr w:rsidR="002070CF" w14:paraId="11D2FE65" w14:textId="77777777" w:rsidTr="002B45AC">
        <w:trPr>
          <w:trHeight w:val="329"/>
        </w:trPr>
        <w:tc>
          <w:tcPr>
            <w:tcW w:w="1954" w:type="dxa"/>
            <w:tcBorders>
              <w:top w:val="single" w:sz="4" w:space="0" w:color="000000"/>
              <w:left w:val="single" w:sz="4" w:space="0" w:color="000000"/>
              <w:bottom w:val="single" w:sz="4" w:space="0" w:color="000000"/>
            </w:tcBorders>
            <w:shd w:val="clear" w:color="auto" w:fill="auto"/>
          </w:tcPr>
          <w:p w14:paraId="2AAD1A67" w14:textId="77777777" w:rsidR="002070CF" w:rsidRDefault="002070CF" w:rsidP="002B45AC">
            <w:pPr>
              <w:pStyle w:val="Standard"/>
              <w:snapToGrid w:val="0"/>
              <w:rPr>
                <w:rFonts w:ascii="Arial" w:hAnsi="Arial" w:cs="Arial"/>
              </w:rPr>
            </w:pPr>
            <w:r>
              <w:rPr>
                <w:rFonts w:ascii="Arial" w:hAnsi="Arial" w:cs="Arial"/>
              </w:rPr>
              <w:t>Nome Impresa</w:t>
            </w:r>
          </w:p>
        </w:tc>
        <w:tc>
          <w:tcPr>
            <w:tcW w:w="1640" w:type="dxa"/>
            <w:tcBorders>
              <w:top w:val="single" w:sz="4" w:space="0" w:color="000000"/>
              <w:left w:val="single" w:sz="4" w:space="0" w:color="000000"/>
              <w:bottom w:val="single" w:sz="4" w:space="0" w:color="000000"/>
            </w:tcBorders>
            <w:shd w:val="clear" w:color="auto" w:fill="auto"/>
          </w:tcPr>
          <w:p w14:paraId="4DDAB75C" w14:textId="77777777" w:rsidR="002070CF" w:rsidRDefault="002070CF" w:rsidP="002B45AC">
            <w:pPr>
              <w:pStyle w:val="Standard"/>
              <w:snapToGrid w:val="0"/>
              <w:rPr>
                <w:rFonts w:ascii="Arial" w:hAnsi="Arial" w:cs="Arial"/>
              </w:rPr>
            </w:pPr>
            <w:r>
              <w:rPr>
                <w:rFonts w:ascii="Arial" w:hAnsi="Arial" w:cs="Arial"/>
              </w:rPr>
              <w:t>C.F./P.I.</w:t>
            </w:r>
          </w:p>
        </w:tc>
        <w:tc>
          <w:tcPr>
            <w:tcW w:w="1985" w:type="dxa"/>
            <w:tcBorders>
              <w:top w:val="single" w:sz="4" w:space="0" w:color="000000"/>
              <w:left w:val="single" w:sz="4" w:space="0" w:color="000000"/>
              <w:bottom w:val="single" w:sz="4" w:space="0" w:color="000000"/>
              <w:right w:val="single" w:sz="4" w:space="0" w:color="000000"/>
            </w:tcBorders>
          </w:tcPr>
          <w:p w14:paraId="5AB92B5F" w14:textId="77777777" w:rsidR="002070CF" w:rsidRDefault="002070CF" w:rsidP="002B45AC">
            <w:pPr>
              <w:pStyle w:val="Standard"/>
              <w:snapToGrid w:val="0"/>
              <w:rPr>
                <w:rFonts w:ascii="Arial" w:hAnsi="Arial" w:cs="Arial"/>
              </w:rPr>
            </w:pPr>
            <w:r>
              <w:rPr>
                <w:rFonts w:ascii="Arial" w:hAnsi="Arial" w:cs="Arial"/>
              </w:rPr>
              <w:t>Indirizzo</w:t>
            </w:r>
          </w:p>
        </w:tc>
        <w:tc>
          <w:tcPr>
            <w:tcW w:w="1985" w:type="dxa"/>
            <w:tcBorders>
              <w:top w:val="single" w:sz="4" w:space="0" w:color="000000"/>
              <w:left w:val="single" w:sz="4" w:space="0" w:color="000000"/>
              <w:bottom w:val="single" w:sz="4" w:space="0" w:color="000000"/>
            </w:tcBorders>
            <w:shd w:val="clear" w:color="auto" w:fill="auto"/>
          </w:tcPr>
          <w:p w14:paraId="0CC1CB62" w14:textId="77777777" w:rsidR="002070CF" w:rsidRDefault="002070CF" w:rsidP="002B45AC">
            <w:pPr>
              <w:pStyle w:val="Standard"/>
              <w:snapToGrid w:val="0"/>
              <w:rPr>
                <w:rFonts w:ascii="Arial" w:hAnsi="Arial" w:cs="Arial"/>
              </w:rPr>
            </w:pPr>
            <w:r>
              <w:rPr>
                <w:rFonts w:ascii="Arial" w:hAnsi="Arial" w:cs="Arial"/>
              </w:rPr>
              <w:t>Settore di attività</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1A42959" w14:textId="77777777" w:rsidR="002070CF" w:rsidRDefault="002070CF" w:rsidP="002B45AC">
            <w:pPr>
              <w:pStyle w:val="Standard"/>
              <w:snapToGrid w:val="0"/>
            </w:pPr>
            <w:r>
              <w:rPr>
                <w:rFonts w:ascii="Arial" w:hAnsi="Arial" w:cs="Arial"/>
              </w:rPr>
              <w:t>N° allievi accolti in alternanza</w:t>
            </w:r>
          </w:p>
        </w:tc>
      </w:tr>
      <w:tr w:rsidR="002070CF" w14:paraId="0CF2F5D5" w14:textId="77777777" w:rsidTr="002B45AC">
        <w:trPr>
          <w:trHeight w:val="375"/>
        </w:trPr>
        <w:tc>
          <w:tcPr>
            <w:tcW w:w="1954" w:type="dxa"/>
            <w:tcBorders>
              <w:top w:val="single" w:sz="4" w:space="0" w:color="000000"/>
              <w:left w:val="single" w:sz="4" w:space="0" w:color="000000"/>
              <w:bottom w:val="single" w:sz="4" w:space="0" w:color="000000"/>
            </w:tcBorders>
            <w:shd w:val="clear" w:color="auto" w:fill="auto"/>
          </w:tcPr>
          <w:p w14:paraId="667631F8" w14:textId="77777777" w:rsidR="002070CF" w:rsidRDefault="002070CF" w:rsidP="002B45AC">
            <w:pPr>
              <w:pStyle w:val="Standard"/>
              <w:snapToGrid w:val="0"/>
              <w:rPr>
                <w:rFonts w:ascii="Arial" w:hAnsi="Arial" w:cs="Arial"/>
              </w:rPr>
            </w:pPr>
          </w:p>
        </w:tc>
        <w:tc>
          <w:tcPr>
            <w:tcW w:w="1640" w:type="dxa"/>
            <w:tcBorders>
              <w:top w:val="single" w:sz="4" w:space="0" w:color="000000"/>
              <w:left w:val="single" w:sz="4" w:space="0" w:color="000000"/>
              <w:bottom w:val="single" w:sz="4" w:space="0" w:color="000000"/>
            </w:tcBorders>
            <w:shd w:val="clear" w:color="auto" w:fill="auto"/>
          </w:tcPr>
          <w:p w14:paraId="5F67F529" w14:textId="77777777" w:rsidR="002070CF" w:rsidRDefault="002070CF" w:rsidP="002B45AC">
            <w:pPr>
              <w:pStyle w:val="Standard"/>
              <w:snapToGrid w:val="0"/>
              <w:rPr>
                <w:rFonts w:ascii="Arial" w:hAnsi="Arial" w:cs="Arial"/>
              </w:rPr>
            </w:pPr>
          </w:p>
        </w:tc>
        <w:tc>
          <w:tcPr>
            <w:tcW w:w="1985" w:type="dxa"/>
            <w:tcBorders>
              <w:top w:val="single" w:sz="4" w:space="0" w:color="000000"/>
              <w:left w:val="single" w:sz="4" w:space="0" w:color="000000"/>
              <w:bottom w:val="single" w:sz="4" w:space="0" w:color="000000"/>
              <w:right w:val="single" w:sz="4" w:space="0" w:color="000000"/>
            </w:tcBorders>
          </w:tcPr>
          <w:p w14:paraId="32350401" w14:textId="77777777" w:rsidR="002070CF" w:rsidRDefault="002070CF" w:rsidP="002B45AC">
            <w:pPr>
              <w:pStyle w:val="Standard"/>
              <w:snapToGrid w:val="0"/>
              <w:rPr>
                <w:rFonts w:ascii="Arial" w:hAnsi="Arial" w:cs="Arial"/>
              </w:rPr>
            </w:pPr>
          </w:p>
        </w:tc>
        <w:tc>
          <w:tcPr>
            <w:tcW w:w="1985" w:type="dxa"/>
            <w:tcBorders>
              <w:top w:val="single" w:sz="4" w:space="0" w:color="000000"/>
              <w:left w:val="single" w:sz="4" w:space="0" w:color="000000"/>
              <w:bottom w:val="single" w:sz="4" w:space="0" w:color="000000"/>
            </w:tcBorders>
            <w:shd w:val="clear" w:color="auto" w:fill="auto"/>
          </w:tcPr>
          <w:p w14:paraId="36E77999" w14:textId="77777777" w:rsidR="002070CF" w:rsidRDefault="002070CF" w:rsidP="002B45AC">
            <w:pPr>
              <w:pStyle w:val="Standard"/>
              <w:snapToGrid w:val="0"/>
              <w:rPr>
                <w:rFonts w:ascii="Arial" w:hAnsi="Arial" w:cs="Arial"/>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930B740" w14:textId="77777777" w:rsidR="002070CF" w:rsidRDefault="002070CF" w:rsidP="002B45AC">
            <w:pPr>
              <w:pStyle w:val="Standard"/>
              <w:snapToGrid w:val="0"/>
              <w:rPr>
                <w:rFonts w:ascii="Arial" w:hAnsi="Arial" w:cs="Arial"/>
              </w:rPr>
            </w:pPr>
          </w:p>
        </w:tc>
      </w:tr>
      <w:tr w:rsidR="002070CF" w14:paraId="28682E5B" w14:textId="77777777" w:rsidTr="002B45AC">
        <w:trPr>
          <w:trHeight w:val="409"/>
        </w:trPr>
        <w:tc>
          <w:tcPr>
            <w:tcW w:w="1954" w:type="dxa"/>
            <w:tcBorders>
              <w:top w:val="single" w:sz="4" w:space="0" w:color="000000"/>
              <w:left w:val="single" w:sz="4" w:space="0" w:color="000000"/>
              <w:bottom w:val="single" w:sz="4" w:space="0" w:color="000000"/>
            </w:tcBorders>
            <w:shd w:val="clear" w:color="auto" w:fill="auto"/>
          </w:tcPr>
          <w:p w14:paraId="5FCDAF37" w14:textId="77777777" w:rsidR="002070CF" w:rsidRDefault="002070CF" w:rsidP="002B45AC">
            <w:pPr>
              <w:pStyle w:val="Standard"/>
              <w:snapToGrid w:val="0"/>
              <w:rPr>
                <w:rFonts w:ascii="Arial" w:hAnsi="Arial" w:cs="Arial"/>
              </w:rPr>
            </w:pPr>
          </w:p>
        </w:tc>
        <w:tc>
          <w:tcPr>
            <w:tcW w:w="1640" w:type="dxa"/>
            <w:tcBorders>
              <w:top w:val="single" w:sz="4" w:space="0" w:color="000000"/>
              <w:left w:val="single" w:sz="4" w:space="0" w:color="000000"/>
              <w:bottom w:val="single" w:sz="4" w:space="0" w:color="000000"/>
            </w:tcBorders>
            <w:shd w:val="clear" w:color="auto" w:fill="auto"/>
          </w:tcPr>
          <w:p w14:paraId="70C7ABB7" w14:textId="77777777" w:rsidR="002070CF" w:rsidRDefault="002070CF" w:rsidP="002B45AC">
            <w:pPr>
              <w:pStyle w:val="Standard"/>
              <w:snapToGrid w:val="0"/>
              <w:rPr>
                <w:rFonts w:ascii="Arial" w:hAnsi="Arial" w:cs="Arial"/>
              </w:rPr>
            </w:pPr>
          </w:p>
        </w:tc>
        <w:tc>
          <w:tcPr>
            <w:tcW w:w="1985" w:type="dxa"/>
            <w:tcBorders>
              <w:top w:val="single" w:sz="4" w:space="0" w:color="000000"/>
              <w:left w:val="single" w:sz="4" w:space="0" w:color="000000"/>
              <w:bottom w:val="single" w:sz="4" w:space="0" w:color="000000"/>
              <w:right w:val="single" w:sz="4" w:space="0" w:color="000000"/>
            </w:tcBorders>
          </w:tcPr>
          <w:p w14:paraId="37138A69" w14:textId="77777777" w:rsidR="002070CF" w:rsidRDefault="002070CF" w:rsidP="002B45AC">
            <w:pPr>
              <w:pStyle w:val="Standard"/>
              <w:snapToGrid w:val="0"/>
              <w:rPr>
                <w:rFonts w:ascii="Arial" w:hAnsi="Arial" w:cs="Arial"/>
              </w:rPr>
            </w:pPr>
          </w:p>
        </w:tc>
        <w:tc>
          <w:tcPr>
            <w:tcW w:w="1985" w:type="dxa"/>
            <w:tcBorders>
              <w:top w:val="single" w:sz="4" w:space="0" w:color="000000"/>
              <w:left w:val="single" w:sz="4" w:space="0" w:color="000000"/>
              <w:bottom w:val="single" w:sz="4" w:space="0" w:color="000000"/>
            </w:tcBorders>
            <w:shd w:val="clear" w:color="auto" w:fill="auto"/>
          </w:tcPr>
          <w:p w14:paraId="03B1AC99" w14:textId="77777777" w:rsidR="002070CF" w:rsidRDefault="002070CF" w:rsidP="002B45AC">
            <w:pPr>
              <w:pStyle w:val="Standard"/>
              <w:snapToGrid w:val="0"/>
              <w:rPr>
                <w:rFonts w:ascii="Arial" w:hAnsi="Arial" w:cs="Arial"/>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23723E0" w14:textId="77777777" w:rsidR="002070CF" w:rsidRDefault="002070CF" w:rsidP="002B45AC">
            <w:pPr>
              <w:pStyle w:val="Standard"/>
              <w:snapToGrid w:val="0"/>
              <w:rPr>
                <w:rFonts w:ascii="Arial" w:hAnsi="Arial" w:cs="Arial"/>
              </w:rPr>
            </w:pPr>
          </w:p>
        </w:tc>
      </w:tr>
      <w:tr w:rsidR="002070CF" w14:paraId="377FA8A4" w14:textId="77777777" w:rsidTr="002B45AC">
        <w:trPr>
          <w:trHeight w:val="415"/>
        </w:trPr>
        <w:tc>
          <w:tcPr>
            <w:tcW w:w="1954" w:type="dxa"/>
            <w:tcBorders>
              <w:top w:val="single" w:sz="4" w:space="0" w:color="000000"/>
              <w:left w:val="single" w:sz="4" w:space="0" w:color="000000"/>
              <w:bottom w:val="single" w:sz="4" w:space="0" w:color="000000"/>
            </w:tcBorders>
            <w:shd w:val="clear" w:color="auto" w:fill="auto"/>
          </w:tcPr>
          <w:p w14:paraId="3FC714B4" w14:textId="77777777" w:rsidR="002070CF" w:rsidRDefault="002070CF" w:rsidP="002B45AC">
            <w:pPr>
              <w:pStyle w:val="Standard"/>
              <w:snapToGrid w:val="0"/>
              <w:rPr>
                <w:rFonts w:ascii="Arial" w:hAnsi="Arial" w:cs="Arial"/>
              </w:rPr>
            </w:pPr>
          </w:p>
        </w:tc>
        <w:tc>
          <w:tcPr>
            <w:tcW w:w="1640" w:type="dxa"/>
            <w:tcBorders>
              <w:top w:val="single" w:sz="4" w:space="0" w:color="000000"/>
              <w:left w:val="single" w:sz="4" w:space="0" w:color="000000"/>
              <w:bottom w:val="single" w:sz="4" w:space="0" w:color="000000"/>
            </w:tcBorders>
            <w:shd w:val="clear" w:color="auto" w:fill="auto"/>
          </w:tcPr>
          <w:p w14:paraId="53720758" w14:textId="77777777" w:rsidR="002070CF" w:rsidRDefault="002070CF" w:rsidP="002B45AC">
            <w:pPr>
              <w:pStyle w:val="Standard"/>
              <w:snapToGrid w:val="0"/>
              <w:rPr>
                <w:rFonts w:ascii="Arial" w:hAnsi="Arial" w:cs="Arial"/>
              </w:rPr>
            </w:pPr>
          </w:p>
        </w:tc>
        <w:tc>
          <w:tcPr>
            <w:tcW w:w="1985" w:type="dxa"/>
            <w:tcBorders>
              <w:top w:val="single" w:sz="4" w:space="0" w:color="000000"/>
              <w:left w:val="single" w:sz="4" w:space="0" w:color="000000"/>
              <w:bottom w:val="single" w:sz="4" w:space="0" w:color="000000"/>
              <w:right w:val="single" w:sz="4" w:space="0" w:color="000000"/>
            </w:tcBorders>
          </w:tcPr>
          <w:p w14:paraId="58909F85" w14:textId="77777777" w:rsidR="002070CF" w:rsidRDefault="002070CF" w:rsidP="002B45AC">
            <w:pPr>
              <w:pStyle w:val="Standard"/>
              <w:snapToGrid w:val="0"/>
              <w:rPr>
                <w:rFonts w:ascii="Arial" w:hAnsi="Arial" w:cs="Arial"/>
              </w:rPr>
            </w:pPr>
          </w:p>
        </w:tc>
        <w:tc>
          <w:tcPr>
            <w:tcW w:w="1985" w:type="dxa"/>
            <w:tcBorders>
              <w:top w:val="single" w:sz="4" w:space="0" w:color="000000"/>
              <w:left w:val="single" w:sz="4" w:space="0" w:color="000000"/>
              <w:bottom w:val="single" w:sz="4" w:space="0" w:color="000000"/>
            </w:tcBorders>
            <w:shd w:val="clear" w:color="auto" w:fill="auto"/>
          </w:tcPr>
          <w:p w14:paraId="3F44A861" w14:textId="77777777" w:rsidR="002070CF" w:rsidRDefault="002070CF" w:rsidP="002B45AC">
            <w:pPr>
              <w:pStyle w:val="Standard"/>
              <w:snapToGrid w:val="0"/>
              <w:rPr>
                <w:rFonts w:ascii="Arial" w:hAnsi="Arial" w:cs="Arial"/>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7FC5CC4" w14:textId="77777777" w:rsidR="002070CF" w:rsidRDefault="002070CF" w:rsidP="002B45AC">
            <w:pPr>
              <w:pStyle w:val="Standard"/>
              <w:snapToGrid w:val="0"/>
            </w:pPr>
            <w:r>
              <w:rPr>
                <w:rFonts w:ascii="Arial" w:hAnsi="Arial" w:cs="Arial"/>
              </w:rPr>
              <w:t>Tot.</w:t>
            </w:r>
          </w:p>
        </w:tc>
      </w:tr>
    </w:tbl>
    <w:p w14:paraId="37756276" w14:textId="77777777" w:rsidR="002070CF" w:rsidRDefault="002070CF" w:rsidP="002070CF">
      <w:pPr>
        <w:pStyle w:val="Standard"/>
      </w:pPr>
    </w:p>
    <w:p w14:paraId="2D4F1C44" w14:textId="77777777" w:rsidR="002070CF" w:rsidRDefault="002070CF" w:rsidP="002070CF">
      <w:pPr>
        <w:pStyle w:val="Standard"/>
        <w:rPr>
          <w:rFonts w:ascii="Arial" w:hAnsi="Arial" w:cs="Arial"/>
        </w:rPr>
      </w:pPr>
    </w:p>
    <w:p w14:paraId="4EFC168C" w14:textId="77777777" w:rsidR="002070CF" w:rsidRDefault="002070CF" w:rsidP="002070CF">
      <w:pPr>
        <w:sectPr w:rsidR="002070CF" w:rsidSect="002070CF">
          <w:headerReference w:type="default" r:id="rId13"/>
          <w:footerReference w:type="default" r:id="rId14"/>
          <w:pgSz w:w="11906" w:h="16838"/>
          <w:pgMar w:top="3261" w:right="1134" w:bottom="1134" w:left="1134" w:header="720" w:footer="720" w:gutter="0"/>
          <w:cols w:space="720"/>
          <w:docGrid w:linePitch="600" w:charSpace="32768"/>
        </w:sectPr>
      </w:pPr>
    </w:p>
    <w:p w14:paraId="37F9DB64" w14:textId="77777777" w:rsidR="002070CF" w:rsidRPr="00166389" w:rsidRDefault="002070CF" w:rsidP="002070CF">
      <w:pPr>
        <w:pStyle w:val="Sezione2"/>
        <w:shd w:val="clear" w:color="auto" w:fill="E6E6E6"/>
        <w:spacing w:before="0"/>
        <w:ind w:left="851" w:hanging="851"/>
        <w:rPr>
          <w:rFonts w:ascii="Arial" w:hAnsi="Arial" w:cs="Arial"/>
          <w:b/>
          <w:bCs/>
          <w:i/>
          <w:strike/>
          <w:shd w:val="clear" w:color="auto" w:fill="00FF00"/>
        </w:rPr>
      </w:pPr>
      <w:r w:rsidRPr="00166389">
        <w:rPr>
          <w:rFonts w:ascii="Arial" w:hAnsi="Arial" w:cs="Arial"/>
          <w:b/>
          <w:bCs/>
          <w:sz w:val="28"/>
          <w:szCs w:val="28"/>
        </w:rPr>
        <w:lastRenderedPageBreak/>
        <w:t>Risultati attesi/Sostenibilità/Trasferibilità/Innovazione</w:t>
      </w:r>
    </w:p>
    <w:p w14:paraId="07625FB3" w14:textId="77777777" w:rsidR="002070CF" w:rsidRDefault="002070CF" w:rsidP="002070CF">
      <w:pPr>
        <w:pStyle w:val="Standard"/>
        <w:rPr>
          <w:rFonts w:ascii="Arial" w:hAnsi="Arial" w:cs="Arial"/>
          <w:i/>
          <w:strike/>
          <w:shd w:val="clear" w:color="auto" w:fill="00FF00"/>
        </w:rPr>
      </w:pPr>
    </w:p>
    <w:p w14:paraId="63FE1DBB" w14:textId="77777777" w:rsidR="002070CF" w:rsidRDefault="002070CF" w:rsidP="002070CF">
      <w:pPr>
        <w:pStyle w:val="Textbody"/>
        <w:keepNext/>
        <w:ind w:left="851" w:hanging="851"/>
        <w:rPr>
          <w:rFonts w:ascii="Arial" w:hAnsi="Arial" w:cs="Arial"/>
          <w:i/>
        </w:rPr>
      </w:pPr>
      <w:r>
        <w:rPr>
          <w:rFonts w:ascii="Arial" w:hAnsi="Arial" w:cs="Arial"/>
          <w:b/>
          <w:sz w:val="22"/>
          <w:szCs w:val="22"/>
        </w:rPr>
        <w:t>Efficacia e ricaduta dell’intervento</w:t>
      </w:r>
    </w:p>
    <w:p w14:paraId="26C7889E" w14:textId="77777777" w:rsidR="002070CF" w:rsidRDefault="002070CF" w:rsidP="002070CF">
      <w:pPr>
        <w:pStyle w:val="Standard"/>
        <w:keepNext/>
        <w:jc w:val="both"/>
        <w:rPr>
          <w:rFonts w:ascii="Arial" w:hAnsi="Arial" w:cs="Arial"/>
          <w:i/>
        </w:rPr>
      </w:pPr>
      <w:r>
        <w:rPr>
          <w:rFonts w:ascii="Arial" w:hAnsi="Arial" w:cs="Arial"/>
          <w:i/>
        </w:rPr>
        <w:t xml:space="preserve">(descrivere gli elementi principali dell’intervento che sostengono la sua capacità di raggiungere gli obiettivi prefissati. Specificare l’impatto dell’intervento sulle aziende/settori interessati) </w:t>
      </w:r>
    </w:p>
    <w:p w14:paraId="4FD0EEA3" w14:textId="77777777" w:rsidR="002070CF" w:rsidRDefault="002070CF" w:rsidP="002070CF">
      <w:pPr>
        <w:pStyle w:val="Standard"/>
        <w:pBdr>
          <w:top w:val="single" w:sz="4" w:space="1" w:color="000000"/>
          <w:left w:val="single" w:sz="4" w:space="4" w:color="000000"/>
          <w:bottom w:val="single" w:sz="4" w:space="1" w:color="000000"/>
          <w:right w:val="single" w:sz="4" w:space="4" w:color="000000"/>
        </w:pBdr>
        <w:rPr>
          <w:rFonts w:ascii="Arial" w:hAnsi="Arial" w:cs="Arial"/>
          <w:i/>
        </w:rPr>
      </w:pPr>
    </w:p>
    <w:p w14:paraId="1D5FC9DE" w14:textId="77777777" w:rsidR="002070CF" w:rsidRDefault="002070CF" w:rsidP="002070CF">
      <w:pPr>
        <w:pStyle w:val="Standard"/>
        <w:pBdr>
          <w:top w:val="single" w:sz="4" w:space="1" w:color="000000"/>
          <w:left w:val="single" w:sz="4" w:space="4" w:color="000000"/>
          <w:bottom w:val="single" w:sz="4" w:space="1" w:color="000000"/>
          <w:right w:val="single" w:sz="4" w:space="4" w:color="000000"/>
        </w:pBdr>
        <w:rPr>
          <w:rFonts w:ascii="Arial" w:hAnsi="Arial" w:cs="Arial"/>
          <w:i/>
        </w:rPr>
      </w:pPr>
    </w:p>
    <w:p w14:paraId="7ED01DA4" w14:textId="77777777" w:rsidR="002070CF" w:rsidRDefault="002070CF" w:rsidP="002070CF">
      <w:pPr>
        <w:pStyle w:val="Textbody"/>
        <w:keepNext/>
        <w:ind w:left="851" w:hanging="851"/>
        <w:rPr>
          <w:rFonts w:ascii="Arial" w:hAnsi="Arial" w:cs="Arial"/>
          <w:i/>
          <w:sz w:val="22"/>
          <w:szCs w:val="22"/>
        </w:rPr>
      </w:pPr>
    </w:p>
    <w:p w14:paraId="110E0E2C" w14:textId="77777777" w:rsidR="002070CF" w:rsidRDefault="002070CF" w:rsidP="002070CF">
      <w:pPr>
        <w:pStyle w:val="Textbody"/>
        <w:keepNext/>
        <w:rPr>
          <w:rFonts w:ascii="Arial" w:hAnsi="Arial" w:cs="Arial"/>
          <w:i/>
        </w:rPr>
      </w:pPr>
      <w:r>
        <w:rPr>
          <w:rFonts w:ascii="Arial" w:hAnsi="Arial" w:cs="Arial"/>
          <w:b/>
          <w:sz w:val="22"/>
          <w:szCs w:val="22"/>
        </w:rPr>
        <w:t>Occupabilità e/o miglioramento della condizione professionale e occupazionale dei destinatari del progetto</w:t>
      </w:r>
    </w:p>
    <w:p w14:paraId="63426F8B" w14:textId="77777777" w:rsidR="002070CF" w:rsidRDefault="002070CF" w:rsidP="002070CF">
      <w:pPr>
        <w:pStyle w:val="Standard"/>
        <w:keepNext/>
        <w:jc w:val="both"/>
        <w:rPr>
          <w:rFonts w:ascii="Arial" w:hAnsi="Arial" w:cs="Arial"/>
          <w:i/>
        </w:rPr>
      </w:pPr>
      <w:r>
        <w:rPr>
          <w:rFonts w:ascii="Arial" w:hAnsi="Arial" w:cs="Arial"/>
          <w:i/>
        </w:rPr>
        <w:t xml:space="preserve">(descrivere come l’intervento contribuisca ad aumentare la potenzialità occupazionale e la condizione professionale dei destinatari) </w:t>
      </w:r>
    </w:p>
    <w:p w14:paraId="06BE253B" w14:textId="77777777" w:rsidR="002070CF" w:rsidRDefault="002070CF" w:rsidP="002070CF">
      <w:pPr>
        <w:pStyle w:val="Standard"/>
        <w:pBdr>
          <w:top w:val="single" w:sz="4" w:space="1" w:color="000000"/>
          <w:left w:val="single" w:sz="4" w:space="4" w:color="000000"/>
          <w:bottom w:val="single" w:sz="4" w:space="1" w:color="000000"/>
          <w:right w:val="single" w:sz="4" w:space="4" w:color="000000"/>
        </w:pBdr>
        <w:rPr>
          <w:rFonts w:ascii="Arial" w:hAnsi="Arial" w:cs="Arial"/>
          <w:i/>
        </w:rPr>
      </w:pPr>
    </w:p>
    <w:p w14:paraId="47A6F3F7" w14:textId="77777777" w:rsidR="002070CF" w:rsidRDefault="002070CF" w:rsidP="002070CF">
      <w:pPr>
        <w:pStyle w:val="Standard"/>
        <w:pBdr>
          <w:top w:val="single" w:sz="4" w:space="1" w:color="000000"/>
          <w:left w:val="single" w:sz="4" w:space="4" w:color="000000"/>
          <w:bottom w:val="single" w:sz="4" w:space="1" w:color="000000"/>
          <w:right w:val="single" w:sz="4" w:space="4" w:color="000000"/>
        </w:pBdr>
        <w:rPr>
          <w:rFonts w:ascii="Arial" w:hAnsi="Arial" w:cs="Arial"/>
          <w:i/>
        </w:rPr>
      </w:pPr>
    </w:p>
    <w:p w14:paraId="6AEA3906" w14:textId="77777777" w:rsidR="002070CF" w:rsidRDefault="002070CF" w:rsidP="002070CF">
      <w:pPr>
        <w:pStyle w:val="Standard"/>
        <w:rPr>
          <w:rFonts w:ascii="Arial" w:hAnsi="Arial" w:cs="Arial"/>
          <w:i/>
        </w:rPr>
      </w:pPr>
    </w:p>
    <w:p w14:paraId="369A8368" w14:textId="77777777" w:rsidR="002070CF" w:rsidRDefault="002070CF" w:rsidP="002070CF">
      <w:pPr>
        <w:pStyle w:val="Textbody"/>
        <w:keepNext/>
        <w:ind w:left="851" w:hanging="851"/>
        <w:rPr>
          <w:rFonts w:ascii="Arial" w:hAnsi="Arial" w:cs="Arial"/>
          <w:i/>
        </w:rPr>
      </w:pPr>
      <w:r>
        <w:rPr>
          <w:rFonts w:ascii="Arial" w:hAnsi="Arial" w:cs="Arial"/>
          <w:b/>
          <w:sz w:val="22"/>
          <w:szCs w:val="22"/>
        </w:rPr>
        <w:t>Sostenibilità e continuità degli effetti</w:t>
      </w:r>
    </w:p>
    <w:p w14:paraId="60AFF9BB" w14:textId="77777777" w:rsidR="002070CF" w:rsidRDefault="002070CF" w:rsidP="002070CF">
      <w:pPr>
        <w:pStyle w:val="Standard"/>
        <w:keepNext/>
        <w:jc w:val="both"/>
        <w:rPr>
          <w:rFonts w:ascii="Arial" w:hAnsi="Arial" w:cs="Arial"/>
          <w:i/>
        </w:rPr>
      </w:pPr>
      <w:r>
        <w:rPr>
          <w:rFonts w:ascii="Arial" w:hAnsi="Arial" w:cs="Arial"/>
          <w:i/>
        </w:rPr>
        <w:t xml:space="preserve">(descrivere come le azioni attivate e le caratteristiche del progetto siano tali da assicurare la sostenibilità in termini di durata ed autonomia dei percorsi attivati; indicare gli strumenti per dare continuità nel tempo ai risultati e alle metodologie di attuazione del progetto) </w:t>
      </w:r>
    </w:p>
    <w:p w14:paraId="5A0C69AD" w14:textId="77777777" w:rsidR="002070CF" w:rsidRDefault="002070CF" w:rsidP="002070CF">
      <w:pPr>
        <w:pStyle w:val="Standard"/>
        <w:pBdr>
          <w:top w:val="single" w:sz="4" w:space="1" w:color="000000"/>
          <w:left w:val="single" w:sz="4" w:space="4" w:color="000000"/>
          <w:bottom w:val="single" w:sz="4" w:space="1" w:color="000000"/>
          <w:right w:val="single" w:sz="4" w:space="4" w:color="000000"/>
        </w:pBdr>
        <w:jc w:val="both"/>
        <w:rPr>
          <w:rFonts w:ascii="Arial" w:hAnsi="Arial" w:cs="Arial"/>
          <w:i/>
        </w:rPr>
      </w:pPr>
    </w:p>
    <w:p w14:paraId="293EFD85" w14:textId="77777777" w:rsidR="002070CF" w:rsidRDefault="002070CF" w:rsidP="002070CF">
      <w:pPr>
        <w:pStyle w:val="Standard"/>
        <w:pBdr>
          <w:top w:val="single" w:sz="4" w:space="1" w:color="000000"/>
          <w:left w:val="single" w:sz="4" w:space="4" w:color="000000"/>
          <w:bottom w:val="single" w:sz="4" w:space="1" w:color="000000"/>
          <w:right w:val="single" w:sz="4" w:space="4" w:color="000000"/>
        </w:pBdr>
        <w:jc w:val="both"/>
        <w:rPr>
          <w:rFonts w:ascii="Arial" w:hAnsi="Arial" w:cs="Arial"/>
          <w:i/>
        </w:rPr>
      </w:pPr>
    </w:p>
    <w:p w14:paraId="7090B1D4" w14:textId="77777777" w:rsidR="002070CF" w:rsidRDefault="002070CF" w:rsidP="002070CF">
      <w:pPr>
        <w:pStyle w:val="Standard"/>
        <w:rPr>
          <w:rFonts w:ascii="Arial" w:hAnsi="Arial" w:cs="Arial"/>
          <w:i/>
        </w:rPr>
      </w:pPr>
    </w:p>
    <w:p w14:paraId="7A02FC09" w14:textId="77777777" w:rsidR="002070CF" w:rsidRDefault="002070CF" w:rsidP="002070CF">
      <w:pPr>
        <w:pStyle w:val="Textbody"/>
        <w:keepNext/>
        <w:ind w:left="851" w:hanging="851"/>
        <w:rPr>
          <w:rFonts w:ascii="Arial" w:hAnsi="Arial" w:cs="Arial"/>
          <w:i/>
          <w:sz w:val="20"/>
        </w:rPr>
      </w:pPr>
      <w:r>
        <w:rPr>
          <w:rFonts w:ascii="Arial" w:hAnsi="Arial" w:cs="Arial"/>
          <w:b/>
          <w:sz w:val="22"/>
          <w:szCs w:val="22"/>
        </w:rPr>
        <w:t>Inserimenti lavorativi</w:t>
      </w:r>
    </w:p>
    <w:p w14:paraId="5F8BE65F" w14:textId="77777777" w:rsidR="002070CF" w:rsidRDefault="002070CF" w:rsidP="002070CF">
      <w:pPr>
        <w:pStyle w:val="Textbody"/>
        <w:keepNext/>
        <w:rPr>
          <w:rFonts w:ascii="Arial" w:hAnsi="Arial" w:cs="Arial"/>
          <w:i/>
        </w:rPr>
      </w:pPr>
      <w:r>
        <w:rPr>
          <w:rFonts w:ascii="Arial" w:hAnsi="Arial" w:cs="Arial"/>
          <w:i/>
          <w:sz w:val="20"/>
        </w:rPr>
        <w:t xml:space="preserve">(se il progetto prevede il risultato dell’inserimento lavorativo, descrivere le condizioni e modalità attraverso cui si prevede di raggiungerlo e quantificare il numero di inserimenti lavorativi attesi) </w:t>
      </w:r>
    </w:p>
    <w:p w14:paraId="1511A328" w14:textId="77777777" w:rsidR="002070CF" w:rsidRDefault="002070CF" w:rsidP="002070CF">
      <w:pPr>
        <w:pStyle w:val="Standard"/>
        <w:pBdr>
          <w:top w:val="single" w:sz="4" w:space="1" w:color="000000"/>
          <w:left w:val="single" w:sz="4" w:space="4" w:color="000000"/>
          <w:bottom w:val="single" w:sz="4" w:space="1" w:color="000000"/>
          <w:right w:val="single" w:sz="4" w:space="4" w:color="000000"/>
        </w:pBdr>
        <w:jc w:val="both"/>
        <w:rPr>
          <w:rFonts w:ascii="Arial" w:hAnsi="Arial" w:cs="Arial"/>
          <w:i/>
        </w:rPr>
      </w:pPr>
    </w:p>
    <w:p w14:paraId="60ACE46F" w14:textId="77777777" w:rsidR="002070CF" w:rsidRDefault="002070CF" w:rsidP="002070CF">
      <w:pPr>
        <w:pStyle w:val="Standard"/>
        <w:pBdr>
          <w:top w:val="single" w:sz="4" w:space="1" w:color="000000"/>
          <w:left w:val="single" w:sz="4" w:space="4" w:color="000000"/>
          <w:bottom w:val="single" w:sz="4" w:space="1" w:color="000000"/>
          <w:right w:val="single" w:sz="4" w:space="4" w:color="000000"/>
        </w:pBdr>
        <w:jc w:val="both"/>
        <w:rPr>
          <w:rFonts w:ascii="Arial" w:hAnsi="Arial" w:cs="Arial"/>
          <w:i/>
        </w:rPr>
      </w:pPr>
    </w:p>
    <w:p w14:paraId="63C46B49" w14:textId="77777777" w:rsidR="002070CF" w:rsidRDefault="002070CF" w:rsidP="002070CF">
      <w:pPr>
        <w:pStyle w:val="Standard"/>
        <w:rPr>
          <w:rFonts w:ascii="Arial" w:hAnsi="Arial" w:cs="Arial"/>
          <w:i/>
        </w:rPr>
      </w:pPr>
    </w:p>
    <w:p w14:paraId="0154BE1E" w14:textId="77777777" w:rsidR="002070CF" w:rsidRDefault="002070CF" w:rsidP="002070CF">
      <w:pPr>
        <w:pStyle w:val="Textbody"/>
        <w:keepNext/>
        <w:ind w:left="851" w:hanging="851"/>
        <w:rPr>
          <w:rFonts w:ascii="Arial" w:hAnsi="Arial" w:cs="Arial"/>
          <w:i/>
          <w:sz w:val="20"/>
        </w:rPr>
      </w:pPr>
      <w:r>
        <w:rPr>
          <w:rFonts w:ascii="Arial" w:hAnsi="Arial" w:cs="Arial"/>
          <w:b/>
          <w:sz w:val="22"/>
          <w:szCs w:val="22"/>
        </w:rPr>
        <w:t>Esemplarità e trasferibilità dell’esperienza</w:t>
      </w:r>
    </w:p>
    <w:p w14:paraId="2B0E3C46" w14:textId="77777777" w:rsidR="002070CF" w:rsidRDefault="002070CF" w:rsidP="002070CF">
      <w:pPr>
        <w:pStyle w:val="Textbody"/>
        <w:keepNext/>
        <w:rPr>
          <w:rFonts w:ascii="Arial" w:hAnsi="Arial" w:cs="Arial"/>
        </w:rPr>
      </w:pPr>
      <w:r>
        <w:rPr>
          <w:rFonts w:ascii="Arial" w:hAnsi="Arial" w:cs="Arial"/>
          <w:i/>
          <w:sz w:val="20"/>
        </w:rPr>
        <w:t xml:space="preserve">(specificare in quale senso il progetto può essere considerato esemplare/trasferibile. Soffermarsi in particolare sulla descrizione dei meccanismi di diffusione dei risultati e sugli utenti che potenzialmente potrebbero usufruire del modello e/o della metodologia del progetto) </w:t>
      </w:r>
    </w:p>
    <w:p w14:paraId="5C2B05D2" w14:textId="77777777" w:rsidR="002070CF" w:rsidRDefault="002070CF" w:rsidP="002070CF">
      <w:pPr>
        <w:pStyle w:val="Standard"/>
        <w:pBdr>
          <w:top w:val="single" w:sz="4" w:space="1" w:color="000000"/>
          <w:left w:val="single" w:sz="4" w:space="4" w:color="000000"/>
          <w:bottom w:val="single" w:sz="4" w:space="1" w:color="000000"/>
          <w:right w:val="single" w:sz="4" w:space="4" w:color="000000"/>
        </w:pBdr>
        <w:jc w:val="both"/>
        <w:rPr>
          <w:rFonts w:ascii="Arial" w:hAnsi="Arial" w:cs="Arial"/>
        </w:rPr>
      </w:pPr>
    </w:p>
    <w:p w14:paraId="798B3E10" w14:textId="77777777" w:rsidR="002070CF" w:rsidRDefault="002070CF" w:rsidP="002070CF">
      <w:pPr>
        <w:pStyle w:val="Standard"/>
        <w:jc w:val="both"/>
        <w:rPr>
          <w:rFonts w:ascii="Arial" w:hAnsi="Arial" w:cs="Arial"/>
        </w:rPr>
      </w:pPr>
    </w:p>
    <w:p w14:paraId="6DD8DC34" w14:textId="77777777" w:rsidR="002070CF" w:rsidRDefault="002070CF" w:rsidP="002070CF">
      <w:pPr>
        <w:pStyle w:val="Standard"/>
        <w:rPr>
          <w:rFonts w:ascii="Arial" w:hAnsi="Arial" w:cs="Arial"/>
          <w:i/>
        </w:rPr>
      </w:pPr>
    </w:p>
    <w:p w14:paraId="3384A26A" w14:textId="77777777" w:rsidR="002070CF" w:rsidRDefault="002070CF" w:rsidP="002070CF">
      <w:pPr>
        <w:pStyle w:val="Textbody"/>
        <w:keepNext/>
        <w:ind w:left="851" w:hanging="851"/>
        <w:rPr>
          <w:rFonts w:ascii="Arial" w:hAnsi="Arial" w:cs="Arial"/>
          <w:i/>
          <w:sz w:val="20"/>
        </w:rPr>
      </w:pPr>
      <w:r>
        <w:rPr>
          <w:rFonts w:ascii="Arial" w:hAnsi="Arial" w:cs="Arial"/>
          <w:b/>
          <w:sz w:val="22"/>
          <w:szCs w:val="22"/>
        </w:rPr>
        <w:t>Carattere innovativo del progetto</w:t>
      </w:r>
    </w:p>
    <w:p w14:paraId="0257892A" w14:textId="77777777" w:rsidR="002070CF" w:rsidRDefault="002070CF" w:rsidP="002070CF">
      <w:pPr>
        <w:pStyle w:val="Textbody"/>
        <w:keepNext/>
        <w:rPr>
          <w:rFonts w:ascii="Arial" w:hAnsi="Arial" w:cs="Arial"/>
          <w:i/>
          <w:sz w:val="20"/>
        </w:rPr>
      </w:pPr>
      <w:r>
        <w:rPr>
          <w:rFonts w:ascii="Arial" w:hAnsi="Arial" w:cs="Arial"/>
          <w:i/>
          <w:sz w:val="20"/>
        </w:rPr>
        <w:t xml:space="preserve">(descrivere le caratteristiche innovative, se presenti, evidenziandone la coerenza ed efficacia rispetto al progetto e ai risultati attesi. Il carattere innovativo può riferirsi a: soggetti in partenariato, obiettivi formativi, innovazione sociale, profilo professionale, settore di riferimento, procedure-metodologie-strumenti di attuazione del progetto, articolazione progettuale, strategie organizzative, modalità di coinvolgimento di stakeholders esterni ecc.) </w:t>
      </w:r>
    </w:p>
    <w:p w14:paraId="7335BCC3" w14:textId="77777777" w:rsidR="002070CF" w:rsidRDefault="002070CF" w:rsidP="002070CF">
      <w:pPr>
        <w:pStyle w:val="Textbody"/>
        <w:keepNext/>
        <w:rPr>
          <w:rFonts w:cs="Arial"/>
          <w:strike/>
          <w:sz w:val="20"/>
          <w:shd w:val="clear" w:color="auto" w:fill="00FF00"/>
        </w:rPr>
      </w:pPr>
    </w:p>
    <w:p w14:paraId="6F9780FF" w14:textId="77777777" w:rsidR="002070CF" w:rsidRDefault="002070CF" w:rsidP="002070CF">
      <w:pPr>
        <w:pStyle w:val="CampoTesto4"/>
        <w:tabs>
          <w:tab w:val="left" w:pos="709"/>
        </w:tabs>
        <w:ind w:left="0"/>
        <w:rPr>
          <w:rFonts w:cs="Arial"/>
          <w:strike/>
          <w:sz w:val="20"/>
          <w:shd w:val="clear" w:color="auto" w:fill="00FF00"/>
        </w:rPr>
      </w:pPr>
    </w:p>
    <w:p w14:paraId="223CA6A8" w14:textId="77777777" w:rsidR="002070CF" w:rsidRDefault="002070CF" w:rsidP="002070CF">
      <w:pPr>
        <w:pageBreakBefore/>
        <w:rPr>
          <w:rFonts w:ascii="Arial" w:hAnsi="Arial" w:cs="Arial"/>
          <w:b/>
          <w:sz w:val="22"/>
          <w:szCs w:val="22"/>
          <w:lang w:eastAsia="ar-SA" w:bidi="ar-SA"/>
        </w:rPr>
      </w:pPr>
    </w:p>
    <w:p w14:paraId="0BD243CA" w14:textId="77777777" w:rsidR="002070CF" w:rsidRDefault="002070CF" w:rsidP="002070CF">
      <w:pPr>
        <w:pStyle w:val="Sezione2"/>
        <w:shd w:val="clear" w:color="auto" w:fill="E6E6E6"/>
        <w:spacing w:before="0"/>
        <w:ind w:left="851" w:hanging="851"/>
        <w:rPr>
          <w:rFonts w:ascii="Arial" w:hAnsi="Arial" w:cs="Arial"/>
          <w:i/>
        </w:rPr>
      </w:pPr>
      <w:r>
        <w:rPr>
          <w:rFonts w:ascii="Arial Narrow" w:hAnsi="Arial Narrow" w:cs="Arial Narrow"/>
          <w:b/>
          <w:sz w:val="28"/>
          <w:szCs w:val="28"/>
        </w:rPr>
        <w:t>Ulteriori informazioni</w:t>
      </w:r>
    </w:p>
    <w:p w14:paraId="1C7F5E2C" w14:textId="77777777" w:rsidR="002070CF" w:rsidRDefault="002070CF" w:rsidP="002070CF">
      <w:pPr>
        <w:pStyle w:val="Standard"/>
        <w:jc w:val="both"/>
        <w:rPr>
          <w:rFonts w:ascii="Arial" w:hAnsi="Arial" w:cs="Arial"/>
          <w:i/>
        </w:rPr>
      </w:pPr>
    </w:p>
    <w:p w14:paraId="5D4C83E4" w14:textId="77777777" w:rsidR="002070CF" w:rsidRDefault="002070CF" w:rsidP="002070CF">
      <w:pPr>
        <w:pStyle w:val="Standard"/>
        <w:jc w:val="both"/>
        <w:rPr>
          <w:rFonts w:cs="Arial"/>
          <w:strike/>
          <w:shd w:val="clear" w:color="auto" w:fill="00FF00"/>
        </w:rPr>
      </w:pPr>
    </w:p>
    <w:p w14:paraId="5B6CADB9" w14:textId="77777777" w:rsidR="002070CF" w:rsidRDefault="002070CF" w:rsidP="002070CF">
      <w:pPr>
        <w:pStyle w:val="CampoTesto4"/>
        <w:tabs>
          <w:tab w:val="left" w:pos="709"/>
        </w:tabs>
        <w:ind w:left="0"/>
        <w:rPr>
          <w:rFonts w:cs="Arial"/>
          <w:strike/>
          <w:sz w:val="20"/>
          <w:shd w:val="clear" w:color="auto" w:fill="00FF00"/>
        </w:rPr>
      </w:pPr>
    </w:p>
    <w:p w14:paraId="7351819F" w14:textId="77777777" w:rsidR="002070CF" w:rsidRDefault="002070CF" w:rsidP="002070CF">
      <w:pPr>
        <w:pStyle w:val="CampoTesto4"/>
        <w:tabs>
          <w:tab w:val="left" w:pos="709"/>
        </w:tabs>
        <w:ind w:left="0"/>
        <w:rPr>
          <w:rFonts w:cs="Arial"/>
          <w:strike/>
          <w:sz w:val="20"/>
          <w:shd w:val="clear" w:color="auto" w:fill="00FF00"/>
        </w:rPr>
      </w:pPr>
    </w:p>
    <w:p w14:paraId="18E6B4CA" w14:textId="77777777" w:rsidR="002070CF" w:rsidRDefault="002070CF" w:rsidP="002070CF">
      <w:pPr>
        <w:pStyle w:val="Standard"/>
        <w:jc w:val="both"/>
        <w:rPr>
          <w:rFonts w:ascii="Arial" w:hAnsi="Arial" w:cs="Arial"/>
          <w:sz w:val="22"/>
          <w:szCs w:val="22"/>
        </w:rPr>
      </w:pPr>
    </w:p>
    <w:p w14:paraId="65B25EF4" w14:textId="77777777" w:rsidR="002070CF" w:rsidRDefault="002070CF" w:rsidP="002070CF">
      <w:pPr>
        <w:pStyle w:val="Sezione3"/>
        <w:tabs>
          <w:tab w:val="clear" w:pos="1134"/>
          <w:tab w:val="left" w:pos="0"/>
        </w:tabs>
        <w:spacing w:before="0"/>
        <w:rPr>
          <w:rFonts w:ascii="Arial" w:hAnsi="Arial" w:cs="Arial"/>
        </w:rPr>
      </w:pPr>
      <w:r>
        <w:rPr>
          <w:rFonts w:ascii="Arial" w:hAnsi="Arial" w:cs="Arial"/>
          <w:bCs/>
          <w:sz w:val="22"/>
          <w:szCs w:val="22"/>
        </w:rPr>
        <w:t>Competenze</w:t>
      </w:r>
    </w:p>
    <w:p w14:paraId="06F1B1FA" w14:textId="77777777" w:rsidR="002070CF" w:rsidRDefault="002070CF" w:rsidP="002070CF">
      <w:pPr>
        <w:pStyle w:val="Standard"/>
        <w:jc w:val="both"/>
        <w:rPr>
          <w:rFonts w:ascii="Arial" w:hAnsi="Arial" w:cs="Arial"/>
        </w:rPr>
      </w:pPr>
      <w:r>
        <w:rPr>
          <w:rFonts w:ascii="Arial" w:hAnsi="Arial" w:cs="Arial"/>
        </w:rPr>
        <w:t>(riportare nella tabella sia le competenze previste dal Repertorio nazionale delle qualificazioni IeFP per la qualifica prevista sia le competenze aggiuntive eventualmente previste)</w:t>
      </w:r>
    </w:p>
    <w:tbl>
      <w:tblPr>
        <w:tblW w:w="0" w:type="auto"/>
        <w:tblInd w:w="-12" w:type="dxa"/>
        <w:tblLayout w:type="fixed"/>
        <w:tblCellMar>
          <w:left w:w="10" w:type="dxa"/>
          <w:right w:w="10" w:type="dxa"/>
        </w:tblCellMar>
        <w:tblLook w:val="0000" w:firstRow="0" w:lastRow="0" w:firstColumn="0" w:lastColumn="0" w:noHBand="0" w:noVBand="0"/>
      </w:tblPr>
      <w:tblGrid>
        <w:gridCol w:w="1606"/>
        <w:gridCol w:w="1214"/>
        <w:gridCol w:w="1999"/>
        <w:gridCol w:w="1607"/>
        <w:gridCol w:w="1006"/>
        <w:gridCol w:w="2233"/>
      </w:tblGrid>
      <w:tr w:rsidR="002070CF" w14:paraId="70D1DC25" w14:textId="77777777" w:rsidTr="002B45AC">
        <w:trPr>
          <w:trHeight w:val="286"/>
        </w:trPr>
        <w:tc>
          <w:tcPr>
            <w:tcW w:w="1606" w:type="dxa"/>
            <w:tcBorders>
              <w:top w:val="single" w:sz="1" w:space="0" w:color="000000"/>
              <w:left w:val="single" w:sz="1" w:space="0" w:color="000000"/>
              <w:bottom w:val="single" w:sz="1" w:space="0" w:color="000000"/>
            </w:tcBorders>
            <w:shd w:val="clear" w:color="auto" w:fill="auto"/>
          </w:tcPr>
          <w:p w14:paraId="0145768D" w14:textId="77777777" w:rsidR="002070CF" w:rsidRDefault="002070CF" w:rsidP="002B45AC">
            <w:pPr>
              <w:pStyle w:val="Textbody"/>
              <w:keepNext/>
              <w:snapToGrid w:val="0"/>
              <w:jc w:val="center"/>
              <w:rPr>
                <w:rFonts w:ascii="Arial" w:hAnsi="Arial" w:cs="Arial"/>
                <w:sz w:val="20"/>
              </w:rPr>
            </w:pPr>
            <w:r>
              <w:rPr>
                <w:rFonts w:ascii="Arial" w:hAnsi="Arial" w:cs="Arial"/>
                <w:sz w:val="20"/>
              </w:rPr>
              <w:t>Competenze di base</w:t>
            </w:r>
          </w:p>
        </w:tc>
        <w:tc>
          <w:tcPr>
            <w:tcW w:w="1214" w:type="dxa"/>
            <w:tcBorders>
              <w:top w:val="single" w:sz="1" w:space="0" w:color="000000"/>
              <w:left w:val="single" w:sz="1" w:space="0" w:color="000000"/>
              <w:bottom w:val="single" w:sz="1" w:space="0" w:color="000000"/>
            </w:tcBorders>
            <w:shd w:val="clear" w:color="auto" w:fill="auto"/>
          </w:tcPr>
          <w:p w14:paraId="60E1B193" w14:textId="77777777" w:rsidR="002070CF" w:rsidRDefault="002070CF" w:rsidP="002B45AC">
            <w:pPr>
              <w:pStyle w:val="Textbody"/>
              <w:keepNext/>
              <w:snapToGrid w:val="0"/>
              <w:jc w:val="center"/>
              <w:rPr>
                <w:rFonts w:ascii="Arial" w:hAnsi="Arial" w:cs="Arial"/>
                <w:sz w:val="20"/>
              </w:rPr>
            </w:pPr>
            <w:r>
              <w:rPr>
                <w:rFonts w:ascii="Arial" w:hAnsi="Arial" w:cs="Arial"/>
                <w:sz w:val="20"/>
              </w:rPr>
              <w:t>Ordinamento</w:t>
            </w:r>
          </w:p>
        </w:tc>
        <w:tc>
          <w:tcPr>
            <w:tcW w:w="1999" w:type="dxa"/>
            <w:tcBorders>
              <w:top w:val="single" w:sz="1" w:space="0" w:color="000000"/>
              <w:left w:val="single" w:sz="1" w:space="0" w:color="000000"/>
              <w:bottom w:val="single" w:sz="1" w:space="0" w:color="000000"/>
            </w:tcBorders>
            <w:shd w:val="clear" w:color="auto" w:fill="auto"/>
          </w:tcPr>
          <w:p w14:paraId="4D6630A4" w14:textId="77777777" w:rsidR="002070CF" w:rsidRDefault="002070CF" w:rsidP="002B45AC">
            <w:pPr>
              <w:pStyle w:val="Textbody"/>
              <w:keepNext/>
              <w:snapToGrid w:val="0"/>
              <w:jc w:val="center"/>
              <w:rPr>
                <w:rFonts w:ascii="Arial" w:hAnsi="Arial" w:cs="Arial"/>
                <w:sz w:val="20"/>
              </w:rPr>
            </w:pPr>
            <w:r>
              <w:rPr>
                <w:rFonts w:ascii="Arial" w:hAnsi="Arial" w:cs="Arial"/>
                <w:sz w:val="20"/>
              </w:rPr>
              <w:t>Obiettivi competenze</w:t>
            </w:r>
          </w:p>
        </w:tc>
        <w:tc>
          <w:tcPr>
            <w:tcW w:w="1607" w:type="dxa"/>
            <w:tcBorders>
              <w:top w:val="single" w:sz="1" w:space="0" w:color="000000"/>
              <w:left w:val="single" w:sz="1" w:space="0" w:color="000000"/>
              <w:bottom w:val="single" w:sz="1" w:space="0" w:color="000000"/>
            </w:tcBorders>
            <w:shd w:val="clear" w:color="auto" w:fill="auto"/>
          </w:tcPr>
          <w:p w14:paraId="6464D985" w14:textId="77777777" w:rsidR="002070CF" w:rsidRDefault="002070CF" w:rsidP="002B45AC">
            <w:pPr>
              <w:pStyle w:val="Textbody"/>
              <w:keepNext/>
              <w:snapToGrid w:val="0"/>
              <w:jc w:val="center"/>
              <w:rPr>
                <w:rFonts w:ascii="Arial" w:hAnsi="Arial" w:cs="Arial"/>
                <w:sz w:val="20"/>
              </w:rPr>
            </w:pPr>
            <w:r>
              <w:rPr>
                <w:rFonts w:ascii="Arial" w:hAnsi="Arial" w:cs="Arial"/>
                <w:sz w:val="20"/>
              </w:rPr>
              <w:t>Asse culturale di riferimento</w:t>
            </w:r>
          </w:p>
        </w:tc>
        <w:tc>
          <w:tcPr>
            <w:tcW w:w="1006" w:type="dxa"/>
            <w:tcBorders>
              <w:top w:val="single" w:sz="1" w:space="0" w:color="000000"/>
              <w:left w:val="single" w:sz="1" w:space="0" w:color="000000"/>
              <w:bottom w:val="single" w:sz="1" w:space="0" w:color="000000"/>
            </w:tcBorders>
            <w:shd w:val="clear" w:color="auto" w:fill="auto"/>
          </w:tcPr>
          <w:p w14:paraId="0BF9AA45" w14:textId="77777777" w:rsidR="002070CF" w:rsidRDefault="002070CF" w:rsidP="002B45AC">
            <w:pPr>
              <w:pStyle w:val="Textbody"/>
              <w:keepNext/>
              <w:snapToGrid w:val="0"/>
              <w:jc w:val="center"/>
              <w:rPr>
                <w:rFonts w:ascii="Arial" w:hAnsi="Arial" w:cs="Arial"/>
                <w:sz w:val="20"/>
              </w:rPr>
            </w:pPr>
            <w:r>
              <w:rPr>
                <w:rFonts w:ascii="Arial" w:hAnsi="Arial" w:cs="Arial"/>
                <w:sz w:val="20"/>
              </w:rPr>
              <w:t>UF n.</w:t>
            </w:r>
          </w:p>
        </w:tc>
        <w:tc>
          <w:tcPr>
            <w:tcW w:w="2233" w:type="dxa"/>
            <w:tcBorders>
              <w:top w:val="single" w:sz="1" w:space="0" w:color="000000"/>
              <w:left w:val="single" w:sz="1" w:space="0" w:color="000000"/>
              <w:bottom w:val="single" w:sz="1" w:space="0" w:color="000000"/>
              <w:right w:val="single" w:sz="1" w:space="0" w:color="000000"/>
            </w:tcBorders>
            <w:shd w:val="clear" w:color="auto" w:fill="auto"/>
          </w:tcPr>
          <w:p w14:paraId="0405E293" w14:textId="77777777" w:rsidR="002070CF" w:rsidRDefault="002070CF" w:rsidP="002B45AC">
            <w:pPr>
              <w:pStyle w:val="Textbody"/>
              <w:keepNext/>
              <w:snapToGrid w:val="0"/>
              <w:jc w:val="center"/>
            </w:pPr>
            <w:r>
              <w:rPr>
                <w:rFonts w:ascii="Arial" w:hAnsi="Arial" w:cs="Arial"/>
                <w:sz w:val="20"/>
              </w:rPr>
              <w:t>Denominazione UF</w:t>
            </w:r>
          </w:p>
        </w:tc>
      </w:tr>
      <w:tr w:rsidR="002070CF" w14:paraId="0EAEDB50" w14:textId="77777777" w:rsidTr="002B45AC">
        <w:tc>
          <w:tcPr>
            <w:tcW w:w="1606" w:type="dxa"/>
            <w:tcBorders>
              <w:left w:val="single" w:sz="1" w:space="0" w:color="000000"/>
              <w:bottom w:val="single" w:sz="1" w:space="0" w:color="000000"/>
            </w:tcBorders>
            <w:shd w:val="clear" w:color="auto" w:fill="auto"/>
          </w:tcPr>
          <w:p w14:paraId="3DF760DE" w14:textId="77777777" w:rsidR="002070CF" w:rsidRDefault="002070CF" w:rsidP="002B45AC">
            <w:pPr>
              <w:pStyle w:val="TableContents"/>
              <w:keepNext/>
              <w:snapToGrid w:val="0"/>
            </w:pPr>
          </w:p>
        </w:tc>
        <w:tc>
          <w:tcPr>
            <w:tcW w:w="1214" w:type="dxa"/>
            <w:tcBorders>
              <w:left w:val="single" w:sz="1" w:space="0" w:color="000000"/>
              <w:bottom w:val="single" w:sz="1" w:space="0" w:color="000000"/>
            </w:tcBorders>
            <w:shd w:val="clear" w:color="auto" w:fill="auto"/>
          </w:tcPr>
          <w:p w14:paraId="564BEE01" w14:textId="77777777" w:rsidR="002070CF" w:rsidRDefault="002070CF" w:rsidP="002B45AC">
            <w:pPr>
              <w:pStyle w:val="TableContents"/>
              <w:keepNext/>
              <w:snapToGrid w:val="0"/>
              <w:jc w:val="both"/>
            </w:pPr>
            <w:r>
              <w:t>1</w:t>
            </w:r>
          </w:p>
        </w:tc>
        <w:tc>
          <w:tcPr>
            <w:tcW w:w="1999" w:type="dxa"/>
            <w:tcBorders>
              <w:left w:val="single" w:sz="1" w:space="0" w:color="000000"/>
              <w:bottom w:val="single" w:sz="1" w:space="0" w:color="000000"/>
            </w:tcBorders>
            <w:shd w:val="clear" w:color="auto" w:fill="auto"/>
          </w:tcPr>
          <w:p w14:paraId="39F66F89" w14:textId="77777777" w:rsidR="002070CF" w:rsidRDefault="002070CF" w:rsidP="002B45AC">
            <w:pPr>
              <w:pStyle w:val="TableContents"/>
              <w:keepNext/>
              <w:snapToGrid w:val="0"/>
              <w:jc w:val="both"/>
            </w:pPr>
          </w:p>
        </w:tc>
        <w:tc>
          <w:tcPr>
            <w:tcW w:w="1607" w:type="dxa"/>
            <w:tcBorders>
              <w:left w:val="single" w:sz="1" w:space="0" w:color="000000"/>
              <w:bottom w:val="single" w:sz="1" w:space="0" w:color="000000"/>
            </w:tcBorders>
            <w:shd w:val="clear" w:color="auto" w:fill="auto"/>
          </w:tcPr>
          <w:p w14:paraId="3E21A613" w14:textId="77777777" w:rsidR="002070CF" w:rsidRDefault="002070CF" w:rsidP="002B45AC">
            <w:pPr>
              <w:pStyle w:val="TableContents"/>
              <w:keepNext/>
              <w:snapToGrid w:val="0"/>
              <w:jc w:val="both"/>
            </w:pPr>
          </w:p>
        </w:tc>
        <w:tc>
          <w:tcPr>
            <w:tcW w:w="1006" w:type="dxa"/>
            <w:tcBorders>
              <w:left w:val="single" w:sz="1" w:space="0" w:color="000000"/>
              <w:bottom w:val="single" w:sz="1" w:space="0" w:color="000000"/>
            </w:tcBorders>
            <w:shd w:val="clear" w:color="auto" w:fill="auto"/>
          </w:tcPr>
          <w:p w14:paraId="2BECEF6F" w14:textId="77777777" w:rsidR="002070CF" w:rsidRDefault="002070CF" w:rsidP="002B45AC">
            <w:pPr>
              <w:pStyle w:val="TableContents"/>
              <w:keepNext/>
              <w:snapToGrid w:val="0"/>
              <w:jc w:val="both"/>
            </w:pPr>
          </w:p>
        </w:tc>
        <w:tc>
          <w:tcPr>
            <w:tcW w:w="2233" w:type="dxa"/>
            <w:tcBorders>
              <w:left w:val="single" w:sz="1" w:space="0" w:color="000000"/>
              <w:bottom w:val="single" w:sz="1" w:space="0" w:color="000000"/>
              <w:right w:val="single" w:sz="1" w:space="0" w:color="000000"/>
            </w:tcBorders>
            <w:shd w:val="clear" w:color="auto" w:fill="auto"/>
          </w:tcPr>
          <w:p w14:paraId="3BAA4892" w14:textId="77777777" w:rsidR="002070CF" w:rsidRDefault="002070CF" w:rsidP="002B45AC">
            <w:pPr>
              <w:pStyle w:val="TableContents"/>
              <w:keepNext/>
              <w:snapToGrid w:val="0"/>
              <w:jc w:val="both"/>
            </w:pPr>
          </w:p>
        </w:tc>
      </w:tr>
      <w:tr w:rsidR="002070CF" w14:paraId="3F29D369" w14:textId="77777777" w:rsidTr="002B45AC">
        <w:tc>
          <w:tcPr>
            <w:tcW w:w="1606" w:type="dxa"/>
            <w:tcBorders>
              <w:left w:val="single" w:sz="1" w:space="0" w:color="000000"/>
              <w:bottom w:val="single" w:sz="1" w:space="0" w:color="000000"/>
            </w:tcBorders>
            <w:shd w:val="clear" w:color="auto" w:fill="auto"/>
          </w:tcPr>
          <w:p w14:paraId="65205078" w14:textId="77777777" w:rsidR="002070CF" w:rsidRDefault="002070CF" w:rsidP="002B45AC">
            <w:pPr>
              <w:pStyle w:val="TableContents"/>
              <w:keepNext/>
              <w:snapToGrid w:val="0"/>
              <w:jc w:val="both"/>
            </w:pPr>
          </w:p>
        </w:tc>
        <w:tc>
          <w:tcPr>
            <w:tcW w:w="1214" w:type="dxa"/>
            <w:tcBorders>
              <w:left w:val="single" w:sz="1" w:space="0" w:color="000000"/>
              <w:bottom w:val="single" w:sz="1" w:space="0" w:color="000000"/>
            </w:tcBorders>
            <w:shd w:val="clear" w:color="auto" w:fill="auto"/>
          </w:tcPr>
          <w:p w14:paraId="23BC0594" w14:textId="77777777" w:rsidR="002070CF" w:rsidRDefault="002070CF" w:rsidP="002B45AC">
            <w:pPr>
              <w:pStyle w:val="TableContents"/>
              <w:keepNext/>
              <w:snapToGrid w:val="0"/>
              <w:jc w:val="both"/>
            </w:pPr>
            <w:r>
              <w:t>2</w:t>
            </w:r>
          </w:p>
        </w:tc>
        <w:tc>
          <w:tcPr>
            <w:tcW w:w="1999" w:type="dxa"/>
            <w:tcBorders>
              <w:left w:val="single" w:sz="1" w:space="0" w:color="000000"/>
              <w:bottom w:val="single" w:sz="1" w:space="0" w:color="000000"/>
            </w:tcBorders>
            <w:shd w:val="clear" w:color="auto" w:fill="auto"/>
          </w:tcPr>
          <w:p w14:paraId="7F2ECD83" w14:textId="77777777" w:rsidR="002070CF" w:rsidRDefault="002070CF" w:rsidP="002B45AC">
            <w:pPr>
              <w:pStyle w:val="TableContents"/>
              <w:keepNext/>
              <w:snapToGrid w:val="0"/>
              <w:jc w:val="both"/>
            </w:pPr>
          </w:p>
        </w:tc>
        <w:tc>
          <w:tcPr>
            <w:tcW w:w="1607" w:type="dxa"/>
            <w:tcBorders>
              <w:left w:val="single" w:sz="1" w:space="0" w:color="000000"/>
              <w:bottom w:val="single" w:sz="1" w:space="0" w:color="000000"/>
            </w:tcBorders>
            <w:shd w:val="clear" w:color="auto" w:fill="auto"/>
          </w:tcPr>
          <w:p w14:paraId="418F171F" w14:textId="77777777" w:rsidR="002070CF" w:rsidRDefault="002070CF" w:rsidP="002B45AC">
            <w:pPr>
              <w:pStyle w:val="TableContents"/>
              <w:keepNext/>
              <w:snapToGrid w:val="0"/>
              <w:jc w:val="both"/>
            </w:pPr>
          </w:p>
        </w:tc>
        <w:tc>
          <w:tcPr>
            <w:tcW w:w="1006" w:type="dxa"/>
            <w:tcBorders>
              <w:left w:val="single" w:sz="1" w:space="0" w:color="000000"/>
              <w:bottom w:val="single" w:sz="1" w:space="0" w:color="000000"/>
            </w:tcBorders>
            <w:shd w:val="clear" w:color="auto" w:fill="auto"/>
          </w:tcPr>
          <w:p w14:paraId="2976D5E8" w14:textId="77777777" w:rsidR="002070CF" w:rsidRDefault="002070CF" w:rsidP="002B45AC">
            <w:pPr>
              <w:pStyle w:val="TableContents"/>
              <w:keepNext/>
              <w:snapToGrid w:val="0"/>
              <w:jc w:val="both"/>
            </w:pPr>
          </w:p>
        </w:tc>
        <w:tc>
          <w:tcPr>
            <w:tcW w:w="2233" w:type="dxa"/>
            <w:tcBorders>
              <w:left w:val="single" w:sz="1" w:space="0" w:color="000000"/>
              <w:bottom w:val="single" w:sz="1" w:space="0" w:color="000000"/>
              <w:right w:val="single" w:sz="1" w:space="0" w:color="000000"/>
            </w:tcBorders>
            <w:shd w:val="clear" w:color="auto" w:fill="auto"/>
          </w:tcPr>
          <w:p w14:paraId="4EF8F05C" w14:textId="77777777" w:rsidR="002070CF" w:rsidRDefault="002070CF" w:rsidP="002B45AC">
            <w:pPr>
              <w:pStyle w:val="TableContents"/>
              <w:keepNext/>
              <w:snapToGrid w:val="0"/>
              <w:jc w:val="both"/>
            </w:pPr>
          </w:p>
        </w:tc>
      </w:tr>
      <w:tr w:rsidR="002070CF" w14:paraId="632F88BF" w14:textId="77777777" w:rsidTr="002B45AC">
        <w:tc>
          <w:tcPr>
            <w:tcW w:w="1606" w:type="dxa"/>
            <w:tcBorders>
              <w:left w:val="single" w:sz="1" w:space="0" w:color="000000"/>
              <w:bottom w:val="single" w:sz="1" w:space="0" w:color="000000"/>
            </w:tcBorders>
            <w:shd w:val="clear" w:color="auto" w:fill="auto"/>
          </w:tcPr>
          <w:p w14:paraId="42A042C1" w14:textId="77777777" w:rsidR="002070CF" w:rsidRDefault="002070CF" w:rsidP="002B45AC">
            <w:pPr>
              <w:pStyle w:val="TableContents"/>
              <w:keepNext/>
              <w:snapToGrid w:val="0"/>
              <w:jc w:val="both"/>
            </w:pPr>
          </w:p>
        </w:tc>
        <w:tc>
          <w:tcPr>
            <w:tcW w:w="1214" w:type="dxa"/>
            <w:tcBorders>
              <w:left w:val="single" w:sz="1" w:space="0" w:color="000000"/>
              <w:bottom w:val="single" w:sz="1" w:space="0" w:color="000000"/>
            </w:tcBorders>
            <w:shd w:val="clear" w:color="auto" w:fill="auto"/>
          </w:tcPr>
          <w:p w14:paraId="192DB743" w14:textId="77777777" w:rsidR="002070CF" w:rsidRDefault="002070CF" w:rsidP="002B45AC">
            <w:pPr>
              <w:pStyle w:val="TableContents"/>
              <w:keepNext/>
              <w:snapToGrid w:val="0"/>
              <w:jc w:val="both"/>
            </w:pPr>
            <w:r>
              <w:t>….</w:t>
            </w:r>
          </w:p>
        </w:tc>
        <w:tc>
          <w:tcPr>
            <w:tcW w:w="1999" w:type="dxa"/>
            <w:tcBorders>
              <w:left w:val="single" w:sz="1" w:space="0" w:color="000000"/>
              <w:bottom w:val="single" w:sz="1" w:space="0" w:color="000000"/>
            </w:tcBorders>
            <w:shd w:val="clear" w:color="auto" w:fill="auto"/>
          </w:tcPr>
          <w:p w14:paraId="09DC5451" w14:textId="77777777" w:rsidR="002070CF" w:rsidRDefault="002070CF" w:rsidP="002B45AC">
            <w:pPr>
              <w:pStyle w:val="TableContents"/>
              <w:keepNext/>
              <w:snapToGrid w:val="0"/>
              <w:jc w:val="both"/>
            </w:pPr>
          </w:p>
        </w:tc>
        <w:tc>
          <w:tcPr>
            <w:tcW w:w="1607" w:type="dxa"/>
            <w:tcBorders>
              <w:left w:val="single" w:sz="1" w:space="0" w:color="000000"/>
              <w:bottom w:val="single" w:sz="1" w:space="0" w:color="000000"/>
            </w:tcBorders>
            <w:shd w:val="clear" w:color="auto" w:fill="auto"/>
          </w:tcPr>
          <w:p w14:paraId="649B6C22" w14:textId="77777777" w:rsidR="002070CF" w:rsidRDefault="002070CF" w:rsidP="002B45AC">
            <w:pPr>
              <w:pStyle w:val="TableContents"/>
              <w:keepNext/>
              <w:snapToGrid w:val="0"/>
              <w:jc w:val="both"/>
            </w:pPr>
          </w:p>
        </w:tc>
        <w:tc>
          <w:tcPr>
            <w:tcW w:w="1006" w:type="dxa"/>
            <w:tcBorders>
              <w:left w:val="single" w:sz="1" w:space="0" w:color="000000"/>
              <w:bottom w:val="single" w:sz="1" w:space="0" w:color="000000"/>
            </w:tcBorders>
            <w:shd w:val="clear" w:color="auto" w:fill="auto"/>
          </w:tcPr>
          <w:p w14:paraId="399043D8" w14:textId="77777777" w:rsidR="002070CF" w:rsidRDefault="002070CF" w:rsidP="002B45AC">
            <w:pPr>
              <w:pStyle w:val="TableContents"/>
              <w:keepNext/>
              <w:snapToGrid w:val="0"/>
              <w:jc w:val="both"/>
            </w:pPr>
          </w:p>
        </w:tc>
        <w:tc>
          <w:tcPr>
            <w:tcW w:w="2233" w:type="dxa"/>
            <w:tcBorders>
              <w:left w:val="single" w:sz="1" w:space="0" w:color="000000"/>
              <w:bottom w:val="single" w:sz="1" w:space="0" w:color="000000"/>
              <w:right w:val="single" w:sz="1" w:space="0" w:color="000000"/>
            </w:tcBorders>
            <w:shd w:val="clear" w:color="auto" w:fill="auto"/>
          </w:tcPr>
          <w:p w14:paraId="6E879A18" w14:textId="77777777" w:rsidR="002070CF" w:rsidRDefault="002070CF" w:rsidP="002B45AC">
            <w:pPr>
              <w:pStyle w:val="TableContents"/>
              <w:keepNext/>
              <w:snapToGrid w:val="0"/>
              <w:jc w:val="both"/>
            </w:pPr>
          </w:p>
        </w:tc>
      </w:tr>
      <w:tr w:rsidR="002070CF" w14:paraId="601B302C" w14:textId="77777777" w:rsidTr="002B45AC">
        <w:tc>
          <w:tcPr>
            <w:tcW w:w="1606" w:type="dxa"/>
            <w:tcBorders>
              <w:left w:val="single" w:sz="1" w:space="0" w:color="000000"/>
              <w:bottom w:val="single" w:sz="1" w:space="0" w:color="000000"/>
            </w:tcBorders>
            <w:shd w:val="clear" w:color="auto" w:fill="auto"/>
          </w:tcPr>
          <w:p w14:paraId="319DF54F" w14:textId="77777777" w:rsidR="002070CF" w:rsidRDefault="002070CF" w:rsidP="002B45AC">
            <w:pPr>
              <w:pStyle w:val="Textbody"/>
              <w:keepNext/>
              <w:snapToGrid w:val="0"/>
              <w:jc w:val="center"/>
              <w:rPr>
                <w:rFonts w:ascii="Arial" w:hAnsi="Arial" w:cs="Arial"/>
                <w:sz w:val="20"/>
              </w:rPr>
            </w:pPr>
            <w:r>
              <w:rPr>
                <w:rFonts w:ascii="Arial" w:hAnsi="Arial" w:cs="Arial"/>
                <w:sz w:val="20"/>
              </w:rPr>
              <w:t>Competenze tecnico-professionali e trasversali</w:t>
            </w:r>
          </w:p>
        </w:tc>
        <w:tc>
          <w:tcPr>
            <w:tcW w:w="1214" w:type="dxa"/>
            <w:tcBorders>
              <w:left w:val="single" w:sz="1" w:space="0" w:color="000000"/>
              <w:bottom w:val="single" w:sz="1" w:space="0" w:color="000000"/>
            </w:tcBorders>
            <w:shd w:val="clear" w:color="auto" w:fill="auto"/>
          </w:tcPr>
          <w:p w14:paraId="13D89D16" w14:textId="77777777" w:rsidR="002070CF" w:rsidRDefault="002070CF" w:rsidP="002B45AC">
            <w:pPr>
              <w:pStyle w:val="Textbody"/>
              <w:keepNext/>
              <w:snapToGrid w:val="0"/>
              <w:jc w:val="center"/>
              <w:rPr>
                <w:rFonts w:ascii="Arial" w:hAnsi="Arial" w:cs="Arial"/>
                <w:sz w:val="20"/>
              </w:rPr>
            </w:pPr>
            <w:r>
              <w:rPr>
                <w:rFonts w:ascii="Arial" w:hAnsi="Arial" w:cs="Arial"/>
                <w:sz w:val="20"/>
              </w:rPr>
              <w:t>Ordinamento</w:t>
            </w:r>
          </w:p>
        </w:tc>
        <w:tc>
          <w:tcPr>
            <w:tcW w:w="1999" w:type="dxa"/>
            <w:tcBorders>
              <w:left w:val="single" w:sz="1" w:space="0" w:color="000000"/>
              <w:bottom w:val="single" w:sz="1" w:space="0" w:color="000000"/>
            </w:tcBorders>
            <w:shd w:val="clear" w:color="auto" w:fill="auto"/>
          </w:tcPr>
          <w:p w14:paraId="780F101C" w14:textId="77777777" w:rsidR="002070CF" w:rsidRDefault="002070CF" w:rsidP="002B45AC">
            <w:pPr>
              <w:pStyle w:val="Textbody"/>
              <w:keepNext/>
              <w:snapToGrid w:val="0"/>
              <w:jc w:val="center"/>
              <w:rPr>
                <w:rFonts w:ascii="Arial" w:hAnsi="Arial" w:cs="Arial"/>
                <w:sz w:val="20"/>
              </w:rPr>
            </w:pPr>
            <w:r>
              <w:rPr>
                <w:rFonts w:ascii="Arial" w:hAnsi="Arial" w:cs="Arial"/>
                <w:sz w:val="20"/>
              </w:rPr>
              <w:t>Obiettivi competenze</w:t>
            </w:r>
          </w:p>
        </w:tc>
        <w:tc>
          <w:tcPr>
            <w:tcW w:w="1607" w:type="dxa"/>
            <w:tcBorders>
              <w:left w:val="single" w:sz="1" w:space="0" w:color="000000"/>
              <w:bottom w:val="single" w:sz="1" w:space="0" w:color="000000"/>
            </w:tcBorders>
            <w:shd w:val="clear" w:color="auto" w:fill="auto"/>
          </w:tcPr>
          <w:p w14:paraId="74E9E812" w14:textId="77777777" w:rsidR="002070CF" w:rsidRDefault="002070CF" w:rsidP="002B45AC">
            <w:pPr>
              <w:pStyle w:val="Textbody"/>
              <w:keepNext/>
              <w:snapToGrid w:val="0"/>
              <w:jc w:val="center"/>
              <w:rPr>
                <w:rFonts w:ascii="Arial" w:hAnsi="Arial" w:cs="Arial"/>
                <w:sz w:val="20"/>
              </w:rPr>
            </w:pPr>
            <w:r>
              <w:rPr>
                <w:rFonts w:ascii="Arial" w:hAnsi="Arial" w:cs="Arial"/>
                <w:sz w:val="20"/>
              </w:rPr>
              <w:t>Asse culturale di riferimento</w:t>
            </w:r>
          </w:p>
        </w:tc>
        <w:tc>
          <w:tcPr>
            <w:tcW w:w="1006" w:type="dxa"/>
            <w:tcBorders>
              <w:left w:val="single" w:sz="1" w:space="0" w:color="000000"/>
              <w:bottom w:val="single" w:sz="1" w:space="0" w:color="000000"/>
            </w:tcBorders>
            <w:shd w:val="clear" w:color="auto" w:fill="auto"/>
          </w:tcPr>
          <w:p w14:paraId="4C78FBF1" w14:textId="77777777" w:rsidR="002070CF" w:rsidRDefault="002070CF" w:rsidP="002B45AC">
            <w:pPr>
              <w:pStyle w:val="Textbody"/>
              <w:keepNext/>
              <w:snapToGrid w:val="0"/>
              <w:jc w:val="center"/>
              <w:rPr>
                <w:rFonts w:ascii="Arial" w:hAnsi="Arial" w:cs="Arial"/>
                <w:sz w:val="20"/>
              </w:rPr>
            </w:pPr>
            <w:r>
              <w:rPr>
                <w:rFonts w:ascii="Arial" w:hAnsi="Arial" w:cs="Arial"/>
                <w:sz w:val="20"/>
              </w:rPr>
              <w:t>UF n.</w:t>
            </w:r>
          </w:p>
        </w:tc>
        <w:tc>
          <w:tcPr>
            <w:tcW w:w="2233" w:type="dxa"/>
            <w:tcBorders>
              <w:left w:val="single" w:sz="1" w:space="0" w:color="000000"/>
              <w:bottom w:val="single" w:sz="1" w:space="0" w:color="000000"/>
              <w:right w:val="single" w:sz="1" w:space="0" w:color="000000"/>
            </w:tcBorders>
            <w:shd w:val="clear" w:color="auto" w:fill="auto"/>
          </w:tcPr>
          <w:p w14:paraId="58661AB3" w14:textId="77777777" w:rsidR="002070CF" w:rsidRDefault="002070CF" w:rsidP="002B45AC">
            <w:pPr>
              <w:pStyle w:val="Textbody"/>
              <w:keepNext/>
              <w:snapToGrid w:val="0"/>
              <w:jc w:val="center"/>
            </w:pPr>
            <w:r>
              <w:rPr>
                <w:rFonts w:ascii="Arial" w:hAnsi="Arial" w:cs="Arial"/>
                <w:sz w:val="20"/>
              </w:rPr>
              <w:t>Denominazione UF</w:t>
            </w:r>
          </w:p>
        </w:tc>
      </w:tr>
      <w:tr w:rsidR="002070CF" w14:paraId="52D540DA" w14:textId="77777777" w:rsidTr="002B45AC">
        <w:tc>
          <w:tcPr>
            <w:tcW w:w="1606" w:type="dxa"/>
            <w:tcBorders>
              <w:left w:val="single" w:sz="1" w:space="0" w:color="000000"/>
              <w:bottom w:val="single" w:sz="1" w:space="0" w:color="000000"/>
            </w:tcBorders>
            <w:shd w:val="clear" w:color="auto" w:fill="auto"/>
          </w:tcPr>
          <w:p w14:paraId="0E13FE73" w14:textId="77777777" w:rsidR="002070CF" w:rsidRDefault="002070CF" w:rsidP="002B45AC">
            <w:pPr>
              <w:pStyle w:val="TableContents"/>
              <w:keepNext/>
              <w:snapToGrid w:val="0"/>
              <w:jc w:val="both"/>
            </w:pPr>
          </w:p>
        </w:tc>
        <w:tc>
          <w:tcPr>
            <w:tcW w:w="1214" w:type="dxa"/>
            <w:tcBorders>
              <w:left w:val="single" w:sz="1" w:space="0" w:color="000000"/>
              <w:bottom w:val="single" w:sz="1" w:space="0" w:color="000000"/>
            </w:tcBorders>
            <w:shd w:val="clear" w:color="auto" w:fill="auto"/>
          </w:tcPr>
          <w:p w14:paraId="30153BEC" w14:textId="77777777" w:rsidR="002070CF" w:rsidRDefault="002070CF" w:rsidP="002B45AC">
            <w:pPr>
              <w:pStyle w:val="TableContents"/>
              <w:keepNext/>
              <w:snapToGrid w:val="0"/>
              <w:jc w:val="both"/>
            </w:pPr>
            <w:r>
              <w:t>1</w:t>
            </w:r>
          </w:p>
        </w:tc>
        <w:tc>
          <w:tcPr>
            <w:tcW w:w="1999" w:type="dxa"/>
            <w:tcBorders>
              <w:left w:val="single" w:sz="1" w:space="0" w:color="000000"/>
              <w:bottom w:val="single" w:sz="1" w:space="0" w:color="000000"/>
            </w:tcBorders>
            <w:shd w:val="clear" w:color="auto" w:fill="auto"/>
          </w:tcPr>
          <w:p w14:paraId="39A8A4C7" w14:textId="77777777" w:rsidR="002070CF" w:rsidRDefault="002070CF" w:rsidP="002B45AC">
            <w:pPr>
              <w:pStyle w:val="TableContents"/>
              <w:keepNext/>
              <w:snapToGrid w:val="0"/>
              <w:jc w:val="both"/>
            </w:pPr>
          </w:p>
        </w:tc>
        <w:tc>
          <w:tcPr>
            <w:tcW w:w="1607" w:type="dxa"/>
            <w:tcBorders>
              <w:left w:val="single" w:sz="1" w:space="0" w:color="000000"/>
              <w:bottom w:val="single" w:sz="1" w:space="0" w:color="000000"/>
            </w:tcBorders>
            <w:shd w:val="clear" w:color="auto" w:fill="auto"/>
          </w:tcPr>
          <w:p w14:paraId="15C62A2E" w14:textId="77777777" w:rsidR="002070CF" w:rsidRDefault="002070CF" w:rsidP="002B45AC">
            <w:pPr>
              <w:pStyle w:val="TableContents"/>
              <w:keepNext/>
              <w:snapToGrid w:val="0"/>
              <w:jc w:val="both"/>
            </w:pPr>
          </w:p>
        </w:tc>
        <w:tc>
          <w:tcPr>
            <w:tcW w:w="1006" w:type="dxa"/>
            <w:tcBorders>
              <w:left w:val="single" w:sz="1" w:space="0" w:color="000000"/>
              <w:bottom w:val="single" w:sz="1" w:space="0" w:color="000000"/>
            </w:tcBorders>
            <w:shd w:val="clear" w:color="auto" w:fill="auto"/>
          </w:tcPr>
          <w:p w14:paraId="6E4CEFEA" w14:textId="77777777" w:rsidR="002070CF" w:rsidRDefault="002070CF" w:rsidP="002B45AC">
            <w:pPr>
              <w:pStyle w:val="TableContents"/>
              <w:keepNext/>
              <w:snapToGrid w:val="0"/>
              <w:jc w:val="both"/>
            </w:pPr>
          </w:p>
        </w:tc>
        <w:tc>
          <w:tcPr>
            <w:tcW w:w="2233" w:type="dxa"/>
            <w:tcBorders>
              <w:left w:val="single" w:sz="1" w:space="0" w:color="000000"/>
              <w:bottom w:val="single" w:sz="1" w:space="0" w:color="000000"/>
              <w:right w:val="single" w:sz="1" w:space="0" w:color="000000"/>
            </w:tcBorders>
            <w:shd w:val="clear" w:color="auto" w:fill="auto"/>
          </w:tcPr>
          <w:p w14:paraId="189CCF9C" w14:textId="77777777" w:rsidR="002070CF" w:rsidRDefault="002070CF" w:rsidP="002B45AC">
            <w:pPr>
              <w:pStyle w:val="TableContents"/>
              <w:keepNext/>
              <w:snapToGrid w:val="0"/>
              <w:jc w:val="both"/>
            </w:pPr>
          </w:p>
        </w:tc>
      </w:tr>
      <w:tr w:rsidR="002070CF" w14:paraId="6C8849D1" w14:textId="77777777" w:rsidTr="002B45AC">
        <w:tc>
          <w:tcPr>
            <w:tcW w:w="1606" w:type="dxa"/>
            <w:tcBorders>
              <w:left w:val="single" w:sz="1" w:space="0" w:color="000000"/>
              <w:bottom w:val="single" w:sz="1" w:space="0" w:color="000000"/>
            </w:tcBorders>
            <w:shd w:val="clear" w:color="auto" w:fill="auto"/>
          </w:tcPr>
          <w:p w14:paraId="5A25D957" w14:textId="77777777" w:rsidR="002070CF" w:rsidRDefault="002070CF" w:rsidP="002B45AC">
            <w:pPr>
              <w:pStyle w:val="TableContents"/>
              <w:keepNext/>
              <w:snapToGrid w:val="0"/>
              <w:jc w:val="both"/>
            </w:pPr>
          </w:p>
        </w:tc>
        <w:tc>
          <w:tcPr>
            <w:tcW w:w="1214" w:type="dxa"/>
            <w:tcBorders>
              <w:left w:val="single" w:sz="1" w:space="0" w:color="000000"/>
              <w:bottom w:val="single" w:sz="1" w:space="0" w:color="000000"/>
            </w:tcBorders>
            <w:shd w:val="clear" w:color="auto" w:fill="auto"/>
          </w:tcPr>
          <w:p w14:paraId="790FB8E4" w14:textId="77777777" w:rsidR="002070CF" w:rsidRDefault="002070CF" w:rsidP="002B45AC">
            <w:pPr>
              <w:pStyle w:val="TableContents"/>
              <w:keepNext/>
              <w:snapToGrid w:val="0"/>
              <w:jc w:val="both"/>
            </w:pPr>
            <w:r>
              <w:t>2</w:t>
            </w:r>
          </w:p>
        </w:tc>
        <w:tc>
          <w:tcPr>
            <w:tcW w:w="1999" w:type="dxa"/>
            <w:tcBorders>
              <w:left w:val="single" w:sz="1" w:space="0" w:color="000000"/>
              <w:bottom w:val="single" w:sz="1" w:space="0" w:color="000000"/>
            </w:tcBorders>
            <w:shd w:val="clear" w:color="auto" w:fill="auto"/>
          </w:tcPr>
          <w:p w14:paraId="6B34FE4F" w14:textId="77777777" w:rsidR="002070CF" w:rsidRDefault="002070CF" w:rsidP="002B45AC">
            <w:pPr>
              <w:pStyle w:val="TableContents"/>
              <w:keepNext/>
              <w:snapToGrid w:val="0"/>
              <w:jc w:val="both"/>
            </w:pPr>
          </w:p>
        </w:tc>
        <w:tc>
          <w:tcPr>
            <w:tcW w:w="1607" w:type="dxa"/>
            <w:tcBorders>
              <w:left w:val="single" w:sz="1" w:space="0" w:color="000000"/>
              <w:bottom w:val="single" w:sz="1" w:space="0" w:color="000000"/>
            </w:tcBorders>
            <w:shd w:val="clear" w:color="auto" w:fill="auto"/>
          </w:tcPr>
          <w:p w14:paraId="6B0D03B9" w14:textId="77777777" w:rsidR="002070CF" w:rsidRDefault="002070CF" w:rsidP="002B45AC">
            <w:pPr>
              <w:pStyle w:val="TableContents"/>
              <w:keepNext/>
              <w:snapToGrid w:val="0"/>
              <w:jc w:val="both"/>
            </w:pPr>
          </w:p>
        </w:tc>
        <w:tc>
          <w:tcPr>
            <w:tcW w:w="1006" w:type="dxa"/>
            <w:tcBorders>
              <w:left w:val="single" w:sz="1" w:space="0" w:color="000000"/>
              <w:bottom w:val="single" w:sz="1" w:space="0" w:color="000000"/>
            </w:tcBorders>
            <w:shd w:val="clear" w:color="auto" w:fill="auto"/>
          </w:tcPr>
          <w:p w14:paraId="6D54C71E" w14:textId="77777777" w:rsidR="002070CF" w:rsidRDefault="002070CF" w:rsidP="002B45AC">
            <w:pPr>
              <w:pStyle w:val="TableContents"/>
              <w:keepNext/>
              <w:snapToGrid w:val="0"/>
              <w:jc w:val="both"/>
            </w:pPr>
          </w:p>
        </w:tc>
        <w:tc>
          <w:tcPr>
            <w:tcW w:w="2233" w:type="dxa"/>
            <w:tcBorders>
              <w:left w:val="single" w:sz="1" w:space="0" w:color="000000"/>
              <w:bottom w:val="single" w:sz="1" w:space="0" w:color="000000"/>
              <w:right w:val="single" w:sz="1" w:space="0" w:color="000000"/>
            </w:tcBorders>
            <w:shd w:val="clear" w:color="auto" w:fill="auto"/>
          </w:tcPr>
          <w:p w14:paraId="6867ADED" w14:textId="77777777" w:rsidR="002070CF" w:rsidRDefault="002070CF" w:rsidP="002B45AC">
            <w:pPr>
              <w:pStyle w:val="TableContents"/>
              <w:keepNext/>
              <w:snapToGrid w:val="0"/>
              <w:jc w:val="both"/>
            </w:pPr>
          </w:p>
        </w:tc>
      </w:tr>
      <w:tr w:rsidR="002070CF" w14:paraId="264B7D9B" w14:textId="77777777" w:rsidTr="002B45AC">
        <w:tc>
          <w:tcPr>
            <w:tcW w:w="1606" w:type="dxa"/>
            <w:tcBorders>
              <w:left w:val="single" w:sz="1" w:space="0" w:color="000000"/>
              <w:bottom w:val="single" w:sz="1" w:space="0" w:color="000000"/>
            </w:tcBorders>
            <w:shd w:val="clear" w:color="auto" w:fill="auto"/>
          </w:tcPr>
          <w:p w14:paraId="4384C645" w14:textId="77777777" w:rsidR="002070CF" w:rsidRDefault="002070CF" w:rsidP="002B45AC">
            <w:pPr>
              <w:pStyle w:val="TableContents"/>
              <w:keepNext/>
              <w:snapToGrid w:val="0"/>
              <w:jc w:val="both"/>
            </w:pPr>
          </w:p>
        </w:tc>
        <w:tc>
          <w:tcPr>
            <w:tcW w:w="1214" w:type="dxa"/>
            <w:tcBorders>
              <w:left w:val="single" w:sz="1" w:space="0" w:color="000000"/>
              <w:bottom w:val="single" w:sz="1" w:space="0" w:color="000000"/>
            </w:tcBorders>
            <w:shd w:val="clear" w:color="auto" w:fill="auto"/>
          </w:tcPr>
          <w:p w14:paraId="57B71BE8" w14:textId="77777777" w:rsidR="002070CF" w:rsidRDefault="002070CF" w:rsidP="002B45AC">
            <w:pPr>
              <w:pStyle w:val="TableContents"/>
              <w:keepNext/>
              <w:snapToGrid w:val="0"/>
              <w:jc w:val="both"/>
            </w:pPr>
            <w:r>
              <w:t>…..</w:t>
            </w:r>
          </w:p>
        </w:tc>
        <w:tc>
          <w:tcPr>
            <w:tcW w:w="1999" w:type="dxa"/>
            <w:tcBorders>
              <w:left w:val="single" w:sz="1" w:space="0" w:color="000000"/>
              <w:bottom w:val="single" w:sz="1" w:space="0" w:color="000000"/>
            </w:tcBorders>
            <w:shd w:val="clear" w:color="auto" w:fill="auto"/>
          </w:tcPr>
          <w:p w14:paraId="26B68121" w14:textId="77777777" w:rsidR="002070CF" w:rsidRDefault="002070CF" w:rsidP="002B45AC">
            <w:pPr>
              <w:pStyle w:val="TableContents"/>
              <w:keepNext/>
              <w:snapToGrid w:val="0"/>
              <w:jc w:val="both"/>
            </w:pPr>
          </w:p>
        </w:tc>
        <w:tc>
          <w:tcPr>
            <w:tcW w:w="1607" w:type="dxa"/>
            <w:tcBorders>
              <w:left w:val="single" w:sz="1" w:space="0" w:color="000000"/>
              <w:bottom w:val="single" w:sz="1" w:space="0" w:color="000000"/>
            </w:tcBorders>
            <w:shd w:val="clear" w:color="auto" w:fill="auto"/>
          </w:tcPr>
          <w:p w14:paraId="42848D67" w14:textId="77777777" w:rsidR="002070CF" w:rsidRDefault="002070CF" w:rsidP="002B45AC">
            <w:pPr>
              <w:pStyle w:val="TableContents"/>
              <w:keepNext/>
              <w:snapToGrid w:val="0"/>
              <w:jc w:val="both"/>
            </w:pPr>
          </w:p>
        </w:tc>
        <w:tc>
          <w:tcPr>
            <w:tcW w:w="1006" w:type="dxa"/>
            <w:tcBorders>
              <w:left w:val="single" w:sz="1" w:space="0" w:color="000000"/>
              <w:bottom w:val="single" w:sz="1" w:space="0" w:color="000000"/>
            </w:tcBorders>
            <w:shd w:val="clear" w:color="auto" w:fill="auto"/>
          </w:tcPr>
          <w:p w14:paraId="72318E05" w14:textId="77777777" w:rsidR="002070CF" w:rsidRDefault="002070CF" w:rsidP="002B45AC">
            <w:pPr>
              <w:pStyle w:val="TableContents"/>
              <w:keepNext/>
              <w:snapToGrid w:val="0"/>
              <w:jc w:val="both"/>
            </w:pPr>
          </w:p>
        </w:tc>
        <w:tc>
          <w:tcPr>
            <w:tcW w:w="2233" w:type="dxa"/>
            <w:tcBorders>
              <w:left w:val="single" w:sz="1" w:space="0" w:color="000000"/>
              <w:bottom w:val="single" w:sz="1" w:space="0" w:color="000000"/>
              <w:right w:val="single" w:sz="1" w:space="0" w:color="000000"/>
            </w:tcBorders>
            <w:shd w:val="clear" w:color="auto" w:fill="auto"/>
          </w:tcPr>
          <w:p w14:paraId="72223B57" w14:textId="77777777" w:rsidR="002070CF" w:rsidRDefault="002070CF" w:rsidP="002B45AC">
            <w:pPr>
              <w:pStyle w:val="TableContents"/>
              <w:keepNext/>
              <w:snapToGrid w:val="0"/>
              <w:jc w:val="both"/>
            </w:pPr>
          </w:p>
        </w:tc>
      </w:tr>
      <w:tr w:rsidR="002070CF" w14:paraId="15E8F29F" w14:textId="77777777" w:rsidTr="002B45AC">
        <w:tc>
          <w:tcPr>
            <w:tcW w:w="1606" w:type="dxa"/>
            <w:tcBorders>
              <w:left w:val="single" w:sz="1" w:space="0" w:color="000000"/>
              <w:bottom w:val="single" w:sz="1" w:space="0" w:color="000000"/>
            </w:tcBorders>
            <w:shd w:val="clear" w:color="auto" w:fill="auto"/>
          </w:tcPr>
          <w:p w14:paraId="391E66AB" w14:textId="77777777" w:rsidR="002070CF" w:rsidRDefault="002070CF" w:rsidP="002B45AC">
            <w:pPr>
              <w:pStyle w:val="Textbody"/>
              <w:keepNext/>
              <w:snapToGrid w:val="0"/>
              <w:jc w:val="center"/>
              <w:rPr>
                <w:rFonts w:ascii="Arial" w:hAnsi="Arial" w:cs="Arial"/>
                <w:sz w:val="20"/>
              </w:rPr>
            </w:pPr>
            <w:r>
              <w:rPr>
                <w:rFonts w:ascii="Arial" w:hAnsi="Arial" w:cs="Arial"/>
                <w:sz w:val="20"/>
              </w:rPr>
              <w:t>Competenze aggiuntive figura nazionale</w:t>
            </w:r>
          </w:p>
        </w:tc>
        <w:tc>
          <w:tcPr>
            <w:tcW w:w="1214" w:type="dxa"/>
            <w:tcBorders>
              <w:left w:val="single" w:sz="1" w:space="0" w:color="000000"/>
              <w:bottom w:val="single" w:sz="1" w:space="0" w:color="000000"/>
            </w:tcBorders>
            <w:shd w:val="clear" w:color="auto" w:fill="auto"/>
          </w:tcPr>
          <w:p w14:paraId="5E559346" w14:textId="77777777" w:rsidR="002070CF" w:rsidRDefault="002070CF" w:rsidP="002B45AC">
            <w:pPr>
              <w:pStyle w:val="Textbody"/>
              <w:keepNext/>
              <w:snapToGrid w:val="0"/>
              <w:jc w:val="center"/>
              <w:rPr>
                <w:rFonts w:ascii="Arial" w:hAnsi="Arial" w:cs="Arial"/>
                <w:sz w:val="20"/>
              </w:rPr>
            </w:pPr>
            <w:r>
              <w:rPr>
                <w:rFonts w:ascii="Arial" w:hAnsi="Arial" w:cs="Arial"/>
                <w:sz w:val="20"/>
              </w:rPr>
              <w:t>Ordinamento</w:t>
            </w:r>
          </w:p>
        </w:tc>
        <w:tc>
          <w:tcPr>
            <w:tcW w:w="1999" w:type="dxa"/>
            <w:tcBorders>
              <w:left w:val="single" w:sz="1" w:space="0" w:color="000000"/>
              <w:bottom w:val="single" w:sz="1" w:space="0" w:color="000000"/>
            </w:tcBorders>
            <w:shd w:val="clear" w:color="auto" w:fill="auto"/>
          </w:tcPr>
          <w:p w14:paraId="13FFC684" w14:textId="77777777" w:rsidR="002070CF" w:rsidRDefault="002070CF" w:rsidP="002B45AC">
            <w:pPr>
              <w:pStyle w:val="Textbody"/>
              <w:keepNext/>
              <w:snapToGrid w:val="0"/>
              <w:jc w:val="center"/>
              <w:rPr>
                <w:rFonts w:ascii="Arial" w:hAnsi="Arial" w:cs="Arial"/>
                <w:sz w:val="20"/>
              </w:rPr>
            </w:pPr>
            <w:r>
              <w:rPr>
                <w:rFonts w:ascii="Arial" w:hAnsi="Arial" w:cs="Arial"/>
                <w:sz w:val="20"/>
              </w:rPr>
              <w:t>Obiettivi competenze</w:t>
            </w:r>
          </w:p>
        </w:tc>
        <w:tc>
          <w:tcPr>
            <w:tcW w:w="1607" w:type="dxa"/>
            <w:tcBorders>
              <w:left w:val="single" w:sz="1" w:space="0" w:color="000000"/>
              <w:bottom w:val="single" w:sz="1" w:space="0" w:color="000000"/>
            </w:tcBorders>
            <w:shd w:val="clear" w:color="auto" w:fill="auto"/>
          </w:tcPr>
          <w:p w14:paraId="566F6083" w14:textId="77777777" w:rsidR="002070CF" w:rsidRDefault="002070CF" w:rsidP="002B45AC">
            <w:pPr>
              <w:pStyle w:val="Textbody"/>
              <w:keepNext/>
              <w:snapToGrid w:val="0"/>
              <w:jc w:val="center"/>
              <w:rPr>
                <w:rFonts w:ascii="Arial" w:hAnsi="Arial" w:cs="Arial"/>
                <w:sz w:val="20"/>
              </w:rPr>
            </w:pPr>
            <w:r>
              <w:rPr>
                <w:rFonts w:ascii="Arial" w:hAnsi="Arial" w:cs="Arial"/>
                <w:sz w:val="20"/>
              </w:rPr>
              <w:t>Asse culturale di riferimento</w:t>
            </w:r>
          </w:p>
        </w:tc>
        <w:tc>
          <w:tcPr>
            <w:tcW w:w="1006" w:type="dxa"/>
            <w:tcBorders>
              <w:left w:val="single" w:sz="1" w:space="0" w:color="000000"/>
              <w:bottom w:val="single" w:sz="1" w:space="0" w:color="000000"/>
            </w:tcBorders>
            <w:shd w:val="clear" w:color="auto" w:fill="auto"/>
          </w:tcPr>
          <w:p w14:paraId="09D66207" w14:textId="77777777" w:rsidR="002070CF" w:rsidRDefault="002070CF" w:rsidP="002B45AC">
            <w:pPr>
              <w:pStyle w:val="Textbody"/>
              <w:keepNext/>
              <w:snapToGrid w:val="0"/>
              <w:jc w:val="center"/>
              <w:rPr>
                <w:rFonts w:ascii="Arial" w:hAnsi="Arial" w:cs="Arial"/>
                <w:sz w:val="20"/>
              </w:rPr>
            </w:pPr>
            <w:r>
              <w:rPr>
                <w:rFonts w:ascii="Arial" w:hAnsi="Arial" w:cs="Arial"/>
                <w:sz w:val="20"/>
              </w:rPr>
              <w:t>UF n.</w:t>
            </w:r>
          </w:p>
        </w:tc>
        <w:tc>
          <w:tcPr>
            <w:tcW w:w="2233" w:type="dxa"/>
            <w:tcBorders>
              <w:left w:val="single" w:sz="1" w:space="0" w:color="000000"/>
              <w:bottom w:val="single" w:sz="1" w:space="0" w:color="000000"/>
              <w:right w:val="single" w:sz="1" w:space="0" w:color="000000"/>
            </w:tcBorders>
            <w:shd w:val="clear" w:color="auto" w:fill="auto"/>
          </w:tcPr>
          <w:p w14:paraId="007B5142" w14:textId="77777777" w:rsidR="002070CF" w:rsidRDefault="002070CF" w:rsidP="002B45AC">
            <w:pPr>
              <w:pStyle w:val="Textbody"/>
              <w:keepNext/>
              <w:snapToGrid w:val="0"/>
              <w:jc w:val="center"/>
            </w:pPr>
            <w:r>
              <w:rPr>
                <w:rFonts w:ascii="Arial" w:hAnsi="Arial" w:cs="Arial"/>
                <w:sz w:val="20"/>
              </w:rPr>
              <w:t>Denominazione UF</w:t>
            </w:r>
          </w:p>
        </w:tc>
      </w:tr>
      <w:tr w:rsidR="002070CF" w14:paraId="344EE64F" w14:textId="77777777" w:rsidTr="002B45AC">
        <w:tc>
          <w:tcPr>
            <w:tcW w:w="1606" w:type="dxa"/>
            <w:tcBorders>
              <w:left w:val="single" w:sz="1" w:space="0" w:color="000000"/>
              <w:bottom w:val="single" w:sz="1" w:space="0" w:color="000000"/>
            </w:tcBorders>
            <w:shd w:val="clear" w:color="auto" w:fill="auto"/>
          </w:tcPr>
          <w:p w14:paraId="24B08698" w14:textId="77777777" w:rsidR="002070CF" w:rsidRDefault="002070CF" w:rsidP="002B45AC">
            <w:pPr>
              <w:pStyle w:val="Textbody"/>
              <w:keepNext/>
              <w:snapToGrid w:val="0"/>
              <w:jc w:val="center"/>
              <w:rPr>
                <w:rFonts w:ascii="Arial" w:hAnsi="Arial" w:cs="Arial"/>
                <w:sz w:val="20"/>
              </w:rPr>
            </w:pPr>
          </w:p>
        </w:tc>
        <w:tc>
          <w:tcPr>
            <w:tcW w:w="1214" w:type="dxa"/>
            <w:tcBorders>
              <w:left w:val="single" w:sz="1" w:space="0" w:color="000000"/>
              <w:bottom w:val="single" w:sz="1" w:space="0" w:color="000000"/>
            </w:tcBorders>
            <w:shd w:val="clear" w:color="auto" w:fill="auto"/>
          </w:tcPr>
          <w:p w14:paraId="2328497A" w14:textId="77777777" w:rsidR="002070CF" w:rsidRDefault="002070CF" w:rsidP="002B45AC">
            <w:pPr>
              <w:pStyle w:val="Textbody"/>
              <w:keepNext/>
              <w:snapToGrid w:val="0"/>
              <w:jc w:val="left"/>
              <w:rPr>
                <w:rFonts w:ascii="Arial" w:hAnsi="Arial" w:cs="Arial"/>
                <w:sz w:val="20"/>
              </w:rPr>
            </w:pPr>
            <w:r>
              <w:rPr>
                <w:rFonts w:ascii="Arial" w:hAnsi="Arial" w:cs="Arial"/>
                <w:sz w:val="20"/>
              </w:rPr>
              <w:t>1</w:t>
            </w:r>
          </w:p>
        </w:tc>
        <w:tc>
          <w:tcPr>
            <w:tcW w:w="1999" w:type="dxa"/>
            <w:tcBorders>
              <w:left w:val="single" w:sz="1" w:space="0" w:color="000000"/>
              <w:bottom w:val="single" w:sz="1" w:space="0" w:color="000000"/>
            </w:tcBorders>
            <w:shd w:val="clear" w:color="auto" w:fill="auto"/>
          </w:tcPr>
          <w:p w14:paraId="5B979DC1" w14:textId="77777777" w:rsidR="002070CF" w:rsidRDefault="002070CF" w:rsidP="002B45AC">
            <w:pPr>
              <w:pStyle w:val="Textbody"/>
              <w:keepNext/>
              <w:snapToGrid w:val="0"/>
              <w:jc w:val="center"/>
              <w:rPr>
                <w:rFonts w:ascii="Arial" w:hAnsi="Arial" w:cs="Arial"/>
                <w:sz w:val="20"/>
              </w:rPr>
            </w:pPr>
          </w:p>
        </w:tc>
        <w:tc>
          <w:tcPr>
            <w:tcW w:w="1607" w:type="dxa"/>
            <w:tcBorders>
              <w:left w:val="single" w:sz="1" w:space="0" w:color="000000"/>
              <w:bottom w:val="single" w:sz="1" w:space="0" w:color="000000"/>
            </w:tcBorders>
            <w:shd w:val="clear" w:color="auto" w:fill="auto"/>
          </w:tcPr>
          <w:p w14:paraId="628BE1CC" w14:textId="77777777" w:rsidR="002070CF" w:rsidRDefault="002070CF" w:rsidP="002B45AC">
            <w:pPr>
              <w:pStyle w:val="Textbody"/>
              <w:keepNext/>
              <w:snapToGrid w:val="0"/>
              <w:jc w:val="center"/>
              <w:rPr>
                <w:rFonts w:ascii="Arial" w:hAnsi="Arial" w:cs="Arial"/>
                <w:sz w:val="20"/>
              </w:rPr>
            </w:pPr>
          </w:p>
        </w:tc>
        <w:tc>
          <w:tcPr>
            <w:tcW w:w="1006" w:type="dxa"/>
            <w:tcBorders>
              <w:left w:val="single" w:sz="1" w:space="0" w:color="000000"/>
              <w:bottom w:val="single" w:sz="1" w:space="0" w:color="000000"/>
            </w:tcBorders>
            <w:shd w:val="clear" w:color="auto" w:fill="auto"/>
          </w:tcPr>
          <w:p w14:paraId="2B6227D3" w14:textId="77777777" w:rsidR="002070CF" w:rsidRDefault="002070CF" w:rsidP="002B45AC">
            <w:pPr>
              <w:pStyle w:val="Textbody"/>
              <w:keepNext/>
              <w:snapToGrid w:val="0"/>
              <w:jc w:val="center"/>
              <w:rPr>
                <w:rFonts w:ascii="Arial" w:hAnsi="Arial" w:cs="Arial"/>
                <w:sz w:val="20"/>
              </w:rPr>
            </w:pPr>
          </w:p>
        </w:tc>
        <w:tc>
          <w:tcPr>
            <w:tcW w:w="2233" w:type="dxa"/>
            <w:tcBorders>
              <w:left w:val="single" w:sz="1" w:space="0" w:color="000000"/>
              <w:bottom w:val="single" w:sz="1" w:space="0" w:color="000000"/>
              <w:right w:val="single" w:sz="1" w:space="0" w:color="000000"/>
            </w:tcBorders>
            <w:shd w:val="clear" w:color="auto" w:fill="auto"/>
          </w:tcPr>
          <w:p w14:paraId="6F9EA5E3" w14:textId="77777777" w:rsidR="002070CF" w:rsidRDefault="002070CF" w:rsidP="002B45AC">
            <w:pPr>
              <w:pStyle w:val="Textbody"/>
              <w:keepNext/>
              <w:snapToGrid w:val="0"/>
              <w:jc w:val="center"/>
              <w:rPr>
                <w:rFonts w:ascii="Arial" w:hAnsi="Arial" w:cs="Arial"/>
                <w:sz w:val="20"/>
              </w:rPr>
            </w:pPr>
          </w:p>
        </w:tc>
      </w:tr>
      <w:tr w:rsidR="002070CF" w14:paraId="15562082" w14:textId="77777777" w:rsidTr="002B45AC">
        <w:tc>
          <w:tcPr>
            <w:tcW w:w="1606" w:type="dxa"/>
            <w:tcBorders>
              <w:left w:val="single" w:sz="1" w:space="0" w:color="000000"/>
              <w:bottom w:val="single" w:sz="1" w:space="0" w:color="000000"/>
            </w:tcBorders>
            <w:shd w:val="clear" w:color="auto" w:fill="auto"/>
          </w:tcPr>
          <w:p w14:paraId="51E62D74" w14:textId="77777777" w:rsidR="002070CF" w:rsidRDefault="002070CF" w:rsidP="002B45AC">
            <w:pPr>
              <w:pStyle w:val="Textbody"/>
              <w:keepNext/>
              <w:snapToGrid w:val="0"/>
              <w:jc w:val="center"/>
              <w:rPr>
                <w:rFonts w:ascii="Arial" w:hAnsi="Arial" w:cs="Arial"/>
                <w:sz w:val="20"/>
              </w:rPr>
            </w:pPr>
          </w:p>
        </w:tc>
        <w:tc>
          <w:tcPr>
            <w:tcW w:w="1214" w:type="dxa"/>
            <w:tcBorders>
              <w:left w:val="single" w:sz="1" w:space="0" w:color="000000"/>
              <w:bottom w:val="single" w:sz="1" w:space="0" w:color="000000"/>
            </w:tcBorders>
            <w:shd w:val="clear" w:color="auto" w:fill="auto"/>
          </w:tcPr>
          <w:p w14:paraId="066AA34B" w14:textId="77777777" w:rsidR="002070CF" w:rsidRDefault="002070CF" w:rsidP="002B45AC">
            <w:pPr>
              <w:pStyle w:val="Textbody"/>
              <w:keepNext/>
              <w:snapToGrid w:val="0"/>
              <w:jc w:val="left"/>
              <w:rPr>
                <w:rFonts w:ascii="Arial" w:hAnsi="Arial" w:cs="Arial"/>
                <w:sz w:val="20"/>
              </w:rPr>
            </w:pPr>
            <w:r>
              <w:rPr>
                <w:rFonts w:ascii="Arial" w:hAnsi="Arial" w:cs="Arial"/>
                <w:sz w:val="20"/>
              </w:rPr>
              <w:t>2</w:t>
            </w:r>
          </w:p>
        </w:tc>
        <w:tc>
          <w:tcPr>
            <w:tcW w:w="1999" w:type="dxa"/>
            <w:tcBorders>
              <w:left w:val="single" w:sz="1" w:space="0" w:color="000000"/>
              <w:bottom w:val="single" w:sz="1" w:space="0" w:color="000000"/>
            </w:tcBorders>
            <w:shd w:val="clear" w:color="auto" w:fill="auto"/>
          </w:tcPr>
          <w:p w14:paraId="44073A27" w14:textId="77777777" w:rsidR="002070CF" w:rsidRDefault="002070CF" w:rsidP="002B45AC">
            <w:pPr>
              <w:pStyle w:val="Textbody"/>
              <w:keepNext/>
              <w:snapToGrid w:val="0"/>
              <w:jc w:val="center"/>
              <w:rPr>
                <w:rFonts w:ascii="Arial" w:hAnsi="Arial" w:cs="Arial"/>
                <w:sz w:val="20"/>
              </w:rPr>
            </w:pPr>
          </w:p>
        </w:tc>
        <w:tc>
          <w:tcPr>
            <w:tcW w:w="1607" w:type="dxa"/>
            <w:tcBorders>
              <w:left w:val="single" w:sz="1" w:space="0" w:color="000000"/>
              <w:bottom w:val="single" w:sz="1" w:space="0" w:color="000000"/>
            </w:tcBorders>
            <w:shd w:val="clear" w:color="auto" w:fill="auto"/>
          </w:tcPr>
          <w:p w14:paraId="644ED610" w14:textId="77777777" w:rsidR="002070CF" w:rsidRDefault="002070CF" w:rsidP="002B45AC">
            <w:pPr>
              <w:pStyle w:val="Textbody"/>
              <w:keepNext/>
              <w:snapToGrid w:val="0"/>
              <w:jc w:val="center"/>
              <w:rPr>
                <w:rFonts w:ascii="Arial" w:hAnsi="Arial" w:cs="Arial"/>
                <w:sz w:val="20"/>
              </w:rPr>
            </w:pPr>
          </w:p>
        </w:tc>
        <w:tc>
          <w:tcPr>
            <w:tcW w:w="1006" w:type="dxa"/>
            <w:tcBorders>
              <w:left w:val="single" w:sz="1" w:space="0" w:color="000000"/>
              <w:bottom w:val="single" w:sz="1" w:space="0" w:color="000000"/>
            </w:tcBorders>
            <w:shd w:val="clear" w:color="auto" w:fill="auto"/>
          </w:tcPr>
          <w:p w14:paraId="3F77133B" w14:textId="77777777" w:rsidR="002070CF" w:rsidRDefault="002070CF" w:rsidP="002B45AC">
            <w:pPr>
              <w:pStyle w:val="Textbody"/>
              <w:keepNext/>
              <w:snapToGrid w:val="0"/>
              <w:jc w:val="center"/>
              <w:rPr>
                <w:rFonts w:ascii="Arial" w:hAnsi="Arial" w:cs="Arial"/>
                <w:sz w:val="20"/>
              </w:rPr>
            </w:pPr>
          </w:p>
        </w:tc>
        <w:tc>
          <w:tcPr>
            <w:tcW w:w="2233" w:type="dxa"/>
            <w:tcBorders>
              <w:left w:val="single" w:sz="1" w:space="0" w:color="000000"/>
              <w:bottom w:val="single" w:sz="1" w:space="0" w:color="000000"/>
              <w:right w:val="single" w:sz="1" w:space="0" w:color="000000"/>
            </w:tcBorders>
            <w:shd w:val="clear" w:color="auto" w:fill="auto"/>
          </w:tcPr>
          <w:p w14:paraId="56299C18" w14:textId="77777777" w:rsidR="002070CF" w:rsidRDefault="002070CF" w:rsidP="002B45AC">
            <w:pPr>
              <w:pStyle w:val="Textbody"/>
              <w:keepNext/>
              <w:snapToGrid w:val="0"/>
              <w:jc w:val="center"/>
              <w:rPr>
                <w:rFonts w:ascii="Arial" w:hAnsi="Arial" w:cs="Arial"/>
                <w:sz w:val="20"/>
              </w:rPr>
            </w:pPr>
          </w:p>
        </w:tc>
      </w:tr>
      <w:tr w:rsidR="002070CF" w14:paraId="021F008C" w14:textId="77777777" w:rsidTr="002B45AC">
        <w:tc>
          <w:tcPr>
            <w:tcW w:w="1606" w:type="dxa"/>
            <w:tcBorders>
              <w:left w:val="single" w:sz="1" w:space="0" w:color="000000"/>
              <w:bottom w:val="single" w:sz="1" w:space="0" w:color="000000"/>
            </w:tcBorders>
            <w:shd w:val="clear" w:color="auto" w:fill="auto"/>
          </w:tcPr>
          <w:p w14:paraId="2429E243" w14:textId="77777777" w:rsidR="002070CF" w:rsidRDefault="002070CF" w:rsidP="002B45AC">
            <w:pPr>
              <w:pStyle w:val="Textbody"/>
              <w:keepNext/>
              <w:snapToGrid w:val="0"/>
              <w:jc w:val="center"/>
              <w:rPr>
                <w:rFonts w:ascii="Arial" w:hAnsi="Arial" w:cs="Arial"/>
                <w:sz w:val="20"/>
              </w:rPr>
            </w:pPr>
          </w:p>
        </w:tc>
        <w:tc>
          <w:tcPr>
            <w:tcW w:w="1214" w:type="dxa"/>
            <w:tcBorders>
              <w:left w:val="single" w:sz="1" w:space="0" w:color="000000"/>
              <w:bottom w:val="single" w:sz="1" w:space="0" w:color="000000"/>
            </w:tcBorders>
            <w:shd w:val="clear" w:color="auto" w:fill="auto"/>
          </w:tcPr>
          <w:p w14:paraId="75D9DF4E" w14:textId="77777777" w:rsidR="002070CF" w:rsidRDefault="002070CF" w:rsidP="002B45AC">
            <w:pPr>
              <w:pStyle w:val="Textbody"/>
              <w:keepNext/>
              <w:snapToGrid w:val="0"/>
              <w:jc w:val="left"/>
              <w:rPr>
                <w:rFonts w:ascii="Arial" w:hAnsi="Arial" w:cs="Arial"/>
                <w:sz w:val="20"/>
              </w:rPr>
            </w:pPr>
            <w:r>
              <w:rPr>
                <w:rFonts w:ascii="Arial" w:hAnsi="Arial" w:cs="Arial"/>
                <w:sz w:val="20"/>
              </w:rPr>
              <w:t>…..</w:t>
            </w:r>
          </w:p>
        </w:tc>
        <w:tc>
          <w:tcPr>
            <w:tcW w:w="1999" w:type="dxa"/>
            <w:tcBorders>
              <w:left w:val="single" w:sz="1" w:space="0" w:color="000000"/>
              <w:bottom w:val="single" w:sz="1" w:space="0" w:color="000000"/>
            </w:tcBorders>
            <w:shd w:val="clear" w:color="auto" w:fill="auto"/>
          </w:tcPr>
          <w:p w14:paraId="4258B1AA" w14:textId="77777777" w:rsidR="002070CF" w:rsidRDefault="002070CF" w:rsidP="002B45AC">
            <w:pPr>
              <w:pStyle w:val="Textbody"/>
              <w:keepNext/>
              <w:snapToGrid w:val="0"/>
              <w:jc w:val="center"/>
              <w:rPr>
                <w:rFonts w:ascii="Arial" w:hAnsi="Arial" w:cs="Arial"/>
                <w:sz w:val="20"/>
              </w:rPr>
            </w:pPr>
          </w:p>
        </w:tc>
        <w:tc>
          <w:tcPr>
            <w:tcW w:w="1607" w:type="dxa"/>
            <w:tcBorders>
              <w:left w:val="single" w:sz="1" w:space="0" w:color="000000"/>
              <w:bottom w:val="single" w:sz="1" w:space="0" w:color="000000"/>
            </w:tcBorders>
            <w:shd w:val="clear" w:color="auto" w:fill="auto"/>
          </w:tcPr>
          <w:p w14:paraId="5FA4AA30" w14:textId="77777777" w:rsidR="002070CF" w:rsidRDefault="002070CF" w:rsidP="002B45AC">
            <w:pPr>
              <w:pStyle w:val="Textbody"/>
              <w:keepNext/>
              <w:snapToGrid w:val="0"/>
              <w:jc w:val="center"/>
              <w:rPr>
                <w:rFonts w:ascii="Arial" w:hAnsi="Arial" w:cs="Arial"/>
                <w:sz w:val="20"/>
              </w:rPr>
            </w:pPr>
          </w:p>
        </w:tc>
        <w:tc>
          <w:tcPr>
            <w:tcW w:w="1006" w:type="dxa"/>
            <w:tcBorders>
              <w:left w:val="single" w:sz="1" w:space="0" w:color="000000"/>
              <w:bottom w:val="single" w:sz="1" w:space="0" w:color="000000"/>
            </w:tcBorders>
            <w:shd w:val="clear" w:color="auto" w:fill="auto"/>
          </w:tcPr>
          <w:p w14:paraId="4B21CEB3" w14:textId="77777777" w:rsidR="002070CF" w:rsidRDefault="002070CF" w:rsidP="002B45AC">
            <w:pPr>
              <w:pStyle w:val="Textbody"/>
              <w:keepNext/>
              <w:snapToGrid w:val="0"/>
              <w:jc w:val="center"/>
              <w:rPr>
                <w:rFonts w:ascii="Arial" w:hAnsi="Arial" w:cs="Arial"/>
                <w:sz w:val="20"/>
              </w:rPr>
            </w:pPr>
          </w:p>
        </w:tc>
        <w:tc>
          <w:tcPr>
            <w:tcW w:w="2233" w:type="dxa"/>
            <w:tcBorders>
              <w:left w:val="single" w:sz="1" w:space="0" w:color="000000"/>
              <w:bottom w:val="single" w:sz="1" w:space="0" w:color="000000"/>
              <w:right w:val="single" w:sz="1" w:space="0" w:color="000000"/>
            </w:tcBorders>
            <w:shd w:val="clear" w:color="auto" w:fill="auto"/>
          </w:tcPr>
          <w:p w14:paraId="6B038C01" w14:textId="77777777" w:rsidR="002070CF" w:rsidRDefault="002070CF" w:rsidP="002B45AC">
            <w:pPr>
              <w:pStyle w:val="Textbody"/>
              <w:keepNext/>
              <w:snapToGrid w:val="0"/>
              <w:jc w:val="center"/>
              <w:rPr>
                <w:rFonts w:ascii="Arial" w:hAnsi="Arial" w:cs="Arial"/>
                <w:sz w:val="20"/>
              </w:rPr>
            </w:pPr>
          </w:p>
        </w:tc>
      </w:tr>
    </w:tbl>
    <w:p w14:paraId="7A64A9D6" w14:textId="77777777" w:rsidR="002070CF" w:rsidRDefault="002070CF" w:rsidP="002070CF">
      <w:pPr>
        <w:pStyle w:val="Standard"/>
        <w:widowControl w:val="0"/>
        <w:autoSpaceDE w:val="0"/>
        <w:jc w:val="both"/>
        <w:rPr>
          <w:rFonts w:ascii="Arial" w:hAnsi="Arial" w:cs="Arial"/>
          <w:sz w:val="18"/>
        </w:rPr>
      </w:pPr>
      <w:r>
        <w:rPr>
          <w:rFonts w:ascii="Arial" w:hAnsi="Arial" w:cs="Arial"/>
          <w:sz w:val="18"/>
        </w:rPr>
        <w:t>Aggiungere altre righe se necessarie</w:t>
      </w:r>
    </w:p>
    <w:p w14:paraId="02D472AE" w14:textId="77777777" w:rsidR="002070CF" w:rsidRDefault="002070CF" w:rsidP="002070CF">
      <w:pPr>
        <w:pStyle w:val="Standard"/>
        <w:widowControl w:val="0"/>
        <w:autoSpaceDE w:val="0"/>
        <w:jc w:val="both"/>
        <w:rPr>
          <w:rFonts w:ascii="Arial" w:hAnsi="Arial" w:cs="Arial"/>
          <w:sz w:val="18"/>
        </w:rPr>
      </w:pPr>
    </w:p>
    <w:p w14:paraId="2B403209" w14:textId="77777777" w:rsidR="002070CF" w:rsidRDefault="002070CF" w:rsidP="002070CF">
      <w:pPr>
        <w:pStyle w:val="Standard"/>
        <w:jc w:val="both"/>
        <w:rPr>
          <w:rFonts w:ascii="Arial" w:hAnsi="Arial" w:cs="Arial"/>
        </w:rPr>
      </w:pPr>
      <w:r>
        <w:rPr>
          <w:rFonts w:ascii="Arial" w:hAnsi="Arial" w:cs="Arial"/>
          <w:b/>
          <w:sz w:val="22"/>
          <w:szCs w:val="22"/>
        </w:rPr>
        <w:t>Competenze di base (se integrate rispetto a quelle previste per il profilo professionale)</w:t>
      </w:r>
    </w:p>
    <w:tbl>
      <w:tblPr>
        <w:tblW w:w="0" w:type="auto"/>
        <w:tblInd w:w="-55" w:type="dxa"/>
        <w:tblLayout w:type="fixed"/>
        <w:tblCellMar>
          <w:left w:w="10" w:type="dxa"/>
          <w:right w:w="10" w:type="dxa"/>
        </w:tblCellMar>
        <w:tblLook w:val="0000" w:firstRow="0" w:lastRow="0" w:firstColumn="0" w:lastColumn="0" w:noHBand="0" w:noVBand="0"/>
      </w:tblPr>
      <w:tblGrid>
        <w:gridCol w:w="1560"/>
        <w:gridCol w:w="1110"/>
        <w:gridCol w:w="2130"/>
        <w:gridCol w:w="2265"/>
        <w:gridCol w:w="570"/>
        <w:gridCol w:w="2090"/>
      </w:tblGrid>
      <w:tr w:rsidR="002070CF" w14:paraId="3E2F5A90" w14:textId="77777777" w:rsidTr="002B45AC">
        <w:trPr>
          <w:trHeight w:val="340"/>
        </w:trPr>
        <w:tc>
          <w:tcPr>
            <w:tcW w:w="1560" w:type="dxa"/>
            <w:tcBorders>
              <w:top w:val="single" w:sz="4" w:space="0" w:color="000000"/>
              <w:left w:val="single" w:sz="4" w:space="0" w:color="000000"/>
              <w:bottom w:val="single" w:sz="4" w:space="0" w:color="000000"/>
            </w:tcBorders>
            <w:shd w:val="clear" w:color="auto" w:fill="auto"/>
            <w:vAlign w:val="center"/>
          </w:tcPr>
          <w:p w14:paraId="58CC5F48" w14:textId="77777777" w:rsidR="002070CF" w:rsidRDefault="002070CF" w:rsidP="002B45AC">
            <w:pPr>
              <w:pStyle w:val="Textbody"/>
              <w:keepNext/>
              <w:snapToGrid w:val="0"/>
              <w:jc w:val="center"/>
              <w:rPr>
                <w:rFonts w:ascii="Arial" w:hAnsi="Arial" w:cs="Arial"/>
                <w:sz w:val="20"/>
              </w:rPr>
            </w:pPr>
            <w:r>
              <w:rPr>
                <w:rFonts w:ascii="Arial" w:hAnsi="Arial" w:cs="Arial"/>
                <w:sz w:val="20"/>
              </w:rPr>
              <w:t>Denominazione Competenza di base</w:t>
            </w:r>
          </w:p>
        </w:tc>
        <w:tc>
          <w:tcPr>
            <w:tcW w:w="1110" w:type="dxa"/>
            <w:tcBorders>
              <w:top w:val="single" w:sz="4" w:space="0" w:color="000000"/>
              <w:left w:val="single" w:sz="4" w:space="0" w:color="000000"/>
              <w:bottom w:val="single" w:sz="4" w:space="0" w:color="000000"/>
            </w:tcBorders>
            <w:shd w:val="clear" w:color="auto" w:fill="auto"/>
          </w:tcPr>
          <w:p w14:paraId="33704019" w14:textId="77777777" w:rsidR="002070CF" w:rsidRDefault="002070CF" w:rsidP="002B45AC">
            <w:pPr>
              <w:pStyle w:val="Textbody"/>
              <w:keepNext/>
              <w:snapToGrid w:val="0"/>
              <w:jc w:val="center"/>
              <w:rPr>
                <w:rFonts w:ascii="Arial" w:hAnsi="Arial" w:cs="Arial"/>
                <w:sz w:val="20"/>
              </w:rPr>
            </w:pPr>
            <w:r>
              <w:rPr>
                <w:rFonts w:ascii="Arial" w:hAnsi="Arial" w:cs="Arial"/>
                <w:sz w:val="20"/>
              </w:rPr>
              <w:t>Durata</w:t>
            </w:r>
          </w:p>
        </w:tc>
        <w:tc>
          <w:tcPr>
            <w:tcW w:w="2130" w:type="dxa"/>
            <w:tcBorders>
              <w:top w:val="single" w:sz="4" w:space="0" w:color="000000"/>
              <w:left w:val="single" w:sz="4" w:space="0" w:color="000000"/>
              <w:bottom w:val="single" w:sz="4" w:space="0" w:color="000000"/>
            </w:tcBorders>
            <w:shd w:val="clear" w:color="auto" w:fill="auto"/>
            <w:vAlign w:val="center"/>
          </w:tcPr>
          <w:p w14:paraId="7457CAFB" w14:textId="77777777" w:rsidR="002070CF" w:rsidRDefault="002070CF" w:rsidP="002B45AC">
            <w:pPr>
              <w:pStyle w:val="Textbody"/>
              <w:keepNext/>
              <w:snapToGrid w:val="0"/>
              <w:jc w:val="center"/>
              <w:rPr>
                <w:rFonts w:ascii="Arial" w:hAnsi="Arial" w:cs="Arial"/>
                <w:sz w:val="20"/>
              </w:rPr>
            </w:pPr>
            <w:r>
              <w:rPr>
                <w:rFonts w:ascii="Arial" w:hAnsi="Arial" w:cs="Arial"/>
                <w:sz w:val="20"/>
              </w:rPr>
              <w:t>conoscenze</w:t>
            </w:r>
          </w:p>
        </w:tc>
        <w:tc>
          <w:tcPr>
            <w:tcW w:w="2265" w:type="dxa"/>
            <w:tcBorders>
              <w:top w:val="single" w:sz="4" w:space="0" w:color="000000"/>
              <w:left w:val="single" w:sz="4" w:space="0" w:color="000000"/>
              <w:bottom w:val="single" w:sz="4" w:space="0" w:color="000000"/>
            </w:tcBorders>
            <w:shd w:val="clear" w:color="auto" w:fill="auto"/>
            <w:vAlign w:val="center"/>
          </w:tcPr>
          <w:p w14:paraId="6712FF75" w14:textId="77777777" w:rsidR="002070CF" w:rsidRDefault="002070CF" w:rsidP="002B45AC">
            <w:pPr>
              <w:pStyle w:val="Textbody"/>
              <w:keepNext/>
              <w:snapToGrid w:val="0"/>
              <w:jc w:val="center"/>
              <w:rPr>
                <w:rFonts w:ascii="Arial" w:hAnsi="Arial" w:cs="Arial"/>
                <w:sz w:val="20"/>
              </w:rPr>
            </w:pPr>
            <w:r>
              <w:rPr>
                <w:rFonts w:ascii="Arial" w:hAnsi="Arial" w:cs="Arial"/>
                <w:sz w:val="20"/>
              </w:rPr>
              <w:t>capacità</w:t>
            </w:r>
          </w:p>
        </w:tc>
        <w:tc>
          <w:tcPr>
            <w:tcW w:w="570" w:type="dxa"/>
            <w:tcBorders>
              <w:top w:val="single" w:sz="4" w:space="0" w:color="000000"/>
              <w:left w:val="single" w:sz="4" w:space="0" w:color="000000"/>
              <w:bottom w:val="single" w:sz="4" w:space="0" w:color="000000"/>
            </w:tcBorders>
            <w:shd w:val="clear" w:color="auto" w:fill="auto"/>
          </w:tcPr>
          <w:p w14:paraId="5EDF2A81" w14:textId="77777777" w:rsidR="002070CF" w:rsidRDefault="002070CF" w:rsidP="002B45AC">
            <w:pPr>
              <w:pStyle w:val="Textbody"/>
              <w:keepNext/>
              <w:snapToGrid w:val="0"/>
              <w:jc w:val="center"/>
              <w:rPr>
                <w:rFonts w:ascii="Arial" w:hAnsi="Arial" w:cs="Arial"/>
                <w:sz w:val="20"/>
              </w:rPr>
            </w:pPr>
          </w:p>
          <w:p w14:paraId="326E927F" w14:textId="77777777" w:rsidR="002070CF" w:rsidRDefault="002070CF" w:rsidP="002B45AC">
            <w:pPr>
              <w:pStyle w:val="Textbody"/>
              <w:keepNext/>
              <w:snapToGrid w:val="0"/>
              <w:jc w:val="center"/>
              <w:rPr>
                <w:rFonts w:ascii="Arial" w:hAnsi="Arial" w:cs="Arial"/>
                <w:sz w:val="20"/>
              </w:rPr>
            </w:pPr>
            <w:r>
              <w:rPr>
                <w:rFonts w:ascii="Arial" w:hAnsi="Arial" w:cs="Arial"/>
                <w:sz w:val="20"/>
              </w:rPr>
              <w:t>UF n.</w:t>
            </w:r>
          </w:p>
        </w:tc>
        <w:tc>
          <w:tcPr>
            <w:tcW w:w="20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F6E0BC" w14:textId="77777777" w:rsidR="002070CF" w:rsidRDefault="002070CF" w:rsidP="002B45AC">
            <w:pPr>
              <w:pStyle w:val="Textbody"/>
              <w:keepNext/>
              <w:snapToGrid w:val="0"/>
              <w:jc w:val="center"/>
              <w:rPr>
                <w:rFonts w:ascii="Arial" w:hAnsi="Arial" w:cs="Arial"/>
                <w:sz w:val="20"/>
              </w:rPr>
            </w:pPr>
          </w:p>
          <w:p w14:paraId="58187AE4" w14:textId="77777777" w:rsidR="002070CF" w:rsidRDefault="002070CF" w:rsidP="002B45AC">
            <w:pPr>
              <w:pStyle w:val="Textbody"/>
              <w:keepNext/>
              <w:snapToGrid w:val="0"/>
              <w:jc w:val="center"/>
            </w:pPr>
            <w:r>
              <w:rPr>
                <w:rFonts w:ascii="Arial" w:hAnsi="Arial" w:cs="Arial"/>
                <w:sz w:val="20"/>
              </w:rPr>
              <w:t>Denominazione UF</w:t>
            </w:r>
          </w:p>
        </w:tc>
      </w:tr>
      <w:tr w:rsidR="002070CF" w14:paraId="270CD399" w14:textId="77777777" w:rsidTr="002B45AC">
        <w:trPr>
          <w:cantSplit/>
          <w:trHeight w:val="340"/>
        </w:trPr>
        <w:tc>
          <w:tcPr>
            <w:tcW w:w="1560" w:type="dxa"/>
            <w:vMerge w:val="restart"/>
            <w:tcBorders>
              <w:top w:val="single" w:sz="4" w:space="0" w:color="000000"/>
              <w:left w:val="single" w:sz="4" w:space="0" w:color="000000"/>
              <w:bottom w:val="single" w:sz="4" w:space="0" w:color="000000"/>
            </w:tcBorders>
            <w:shd w:val="clear" w:color="auto" w:fill="auto"/>
            <w:vAlign w:val="center"/>
          </w:tcPr>
          <w:p w14:paraId="39B22912" w14:textId="77777777" w:rsidR="002070CF" w:rsidRDefault="002070CF" w:rsidP="002B45AC">
            <w:pPr>
              <w:pStyle w:val="Textbody"/>
              <w:snapToGrid w:val="0"/>
              <w:rPr>
                <w:rFonts w:ascii="Arial" w:hAnsi="Arial" w:cs="Arial"/>
              </w:rPr>
            </w:pPr>
          </w:p>
        </w:tc>
        <w:tc>
          <w:tcPr>
            <w:tcW w:w="1110" w:type="dxa"/>
            <w:vMerge w:val="restart"/>
            <w:tcBorders>
              <w:top w:val="single" w:sz="4" w:space="0" w:color="000000"/>
              <w:left w:val="single" w:sz="4" w:space="0" w:color="000000"/>
              <w:bottom w:val="single" w:sz="4" w:space="0" w:color="000000"/>
            </w:tcBorders>
            <w:shd w:val="clear" w:color="auto" w:fill="auto"/>
          </w:tcPr>
          <w:p w14:paraId="02DE5A74" w14:textId="77777777" w:rsidR="002070CF" w:rsidRDefault="002070CF" w:rsidP="002B45AC">
            <w:pPr>
              <w:pStyle w:val="Textbody"/>
              <w:snapToGrid w:val="0"/>
              <w:rPr>
                <w:rFonts w:ascii="Arial" w:hAnsi="Arial" w:cs="Arial"/>
                <w:sz w:val="20"/>
              </w:rPr>
            </w:pPr>
            <w:r>
              <w:rPr>
                <w:rFonts w:ascii="Arial" w:hAnsi="Arial" w:cs="Arial"/>
                <w:sz w:val="20"/>
              </w:rPr>
              <w:t>aula: ……</w:t>
            </w:r>
          </w:p>
          <w:p w14:paraId="2740CF7C" w14:textId="77777777" w:rsidR="002070CF" w:rsidRDefault="002070CF" w:rsidP="002B45AC">
            <w:pPr>
              <w:pStyle w:val="Textbody"/>
              <w:snapToGrid w:val="0"/>
              <w:rPr>
                <w:rFonts w:ascii="Arial" w:hAnsi="Arial" w:cs="Arial"/>
                <w:sz w:val="20"/>
              </w:rPr>
            </w:pPr>
            <w:r>
              <w:rPr>
                <w:rFonts w:ascii="Arial" w:hAnsi="Arial" w:cs="Arial"/>
                <w:sz w:val="20"/>
              </w:rPr>
              <w:t>azienda :…….</w:t>
            </w:r>
          </w:p>
        </w:tc>
        <w:tc>
          <w:tcPr>
            <w:tcW w:w="2130" w:type="dxa"/>
            <w:tcBorders>
              <w:top w:val="single" w:sz="4" w:space="0" w:color="000000"/>
              <w:left w:val="single" w:sz="4" w:space="0" w:color="000000"/>
              <w:bottom w:val="single" w:sz="4" w:space="0" w:color="000000"/>
            </w:tcBorders>
            <w:shd w:val="clear" w:color="auto" w:fill="auto"/>
            <w:vAlign w:val="center"/>
          </w:tcPr>
          <w:p w14:paraId="7C649C7D" w14:textId="77777777" w:rsidR="002070CF" w:rsidRDefault="002070CF" w:rsidP="002B45AC">
            <w:pPr>
              <w:pStyle w:val="Textbody"/>
              <w:snapToGrid w:val="0"/>
              <w:rPr>
                <w:rFonts w:ascii="Arial" w:hAnsi="Arial" w:cs="Arial"/>
                <w:sz w:val="20"/>
              </w:rPr>
            </w:pPr>
          </w:p>
        </w:tc>
        <w:tc>
          <w:tcPr>
            <w:tcW w:w="2265" w:type="dxa"/>
            <w:tcBorders>
              <w:top w:val="single" w:sz="4" w:space="0" w:color="000000"/>
              <w:left w:val="single" w:sz="4" w:space="0" w:color="000000"/>
              <w:bottom w:val="single" w:sz="4" w:space="0" w:color="000000"/>
            </w:tcBorders>
            <w:shd w:val="clear" w:color="auto" w:fill="auto"/>
          </w:tcPr>
          <w:p w14:paraId="3AD47374" w14:textId="77777777" w:rsidR="002070CF" w:rsidRDefault="002070CF" w:rsidP="002B45AC">
            <w:pPr>
              <w:pStyle w:val="Textbody"/>
              <w:snapToGrid w:val="0"/>
              <w:rPr>
                <w:rFonts w:ascii="Arial" w:hAnsi="Arial" w:cs="Arial"/>
                <w:sz w:val="20"/>
              </w:rPr>
            </w:pPr>
          </w:p>
        </w:tc>
        <w:tc>
          <w:tcPr>
            <w:tcW w:w="570" w:type="dxa"/>
            <w:tcBorders>
              <w:top w:val="single" w:sz="4" w:space="0" w:color="000000"/>
              <w:left w:val="single" w:sz="4" w:space="0" w:color="000000"/>
              <w:bottom w:val="single" w:sz="4" w:space="0" w:color="000000"/>
            </w:tcBorders>
            <w:shd w:val="clear" w:color="auto" w:fill="auto"/>
          </w:tcPr>
          <w:p w14:paraId="035DEF5A" w14:textId="77777777" w:rsidR="002070CF" w:rsidRDefault="002070CF" w:rsidP="002B45AC">
            <w:pPr>
              <w:pStyle w:val="Textbody"/>
              <w:snapToGrid w:val="0"/>
              <w:jc w:val="center"/>
              <w:rPr>
                <w:rFonts w:ascii="Arial" w:hAnsi="Arial" w:cs="Arial"/>
                <w:sz w:val="20"/>
              </w:rPr>
            </w:pPr>
          </w:p>
        </w:tc>
        <w:tc>
          <w:tcPr>
            <w:tcW w:w="20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B40ABD" w14:textId="77777777" w:rsidR="002070CF" w:rsidRDefault="002070CF" w:rsidP="002B45AC">
            <w:pPr>
              <w:pStyle w:val="Textbody"/>
              <w:snapToGrid w:val="0"/>
              <w:rPr>
                <w:rFonts w:ascii="Arial" w:hAnsi="Arial" w:cs="Arial"/>
                <w:sz w:val="20"/>
              </w:rPr>
            </w:pPr>
          </w:p>
        </w:tc>
      </w:tr>
      <w:tr w:rsidR="002070CF" w14:paraId="31E64C6C" w14:textId="77777777" w:rsidTr="002B45AC">
        <w:trPr>
          <w:cantSplit/>
          <w:trHeight w:val="340"/>
        </w:trPr>
        <w:tc>
          <w:tcPr>
            <w:tcW w:w="1560" w:type="dxa"/>
            <w:vMerge/>
            <w:tcBorders>
              <w:top w:val="single" w:sz="4" w:space="0" w:color="000000"/>
              <w:left w:val="single" w:sz="4" w:space="0" w:color="000000"/>
              <w:bottom w:val="single" w:sz="4" w:space="0" w:color="000000"/>
            </w:tcBorders>
            <w:shd w:val="clear" w:color="auto" w:fill="auto"/>
            <w:vAlign w:val="center"/>
          </w:tcPr>
          <w:p w14:paraId="321E4D61" w14:textId="77777777" w:rsidR="002070CF" w:rsidRDefault="002070CF" w:rsidP="002B45AC">
            <w:pPr>
              <w:snapToGrid w:val="0"/>
            </w:pPr>
          </w:p>
        </w:tc>
        <w:tc>
          <w:tcPr>
            <w:tcW w:w="1110" w:type="dxa"/>
            <w:vMerge/>
            <w:tcBorders>
              <w:top w:val="single" w:sz="4" w:space="0" w:color="000000"/>
              <w:left w:val="single" w:sz="4" w:space="0" w:color="000000"/>
              <w:bottom w:val="single" w:sz="4" w:space="0" w:color="000000"/>
            </w:tcBorders>
            <w:shd w:val="clear" w:color="auto" w:fill="auto"/>
          </w:tcPr>
          <w:p w14:paraId="4F8B4FF0" w14:textId="77777777" w:rsidR="002070CF" w:rsidRDefault="002070CF" w:rsidP="002B45AC">
            <w:pPr>
              <w:snapToGrid w:val="0"/>
            </w:pPr>
          </w:p>
        </w:tc>
        <w:tc>
          <w:tcPr>
            <w:tcW w:w="2130" w:type="dxa"/>
            <w:tcBorders>
              <w:top w:val="single" w:sz="4" w:space="0" w:color="000000"/>
              <w:left w:val="single" w:sz="4" w:space="0" w:color="000000"/>
              <w:bottom w:val="single" w:sz="4" w:space="0" w:color="000000"/>
            </w:tcBorders>
            <w:shd w:val="clear" w:color="auto" w:fill="auto"/>
            <w:vAlign w:val="center"/>
          </w:tcPr>
          <w:p w14:paraId="2E8691E4" w14:textId="77777777" w:rsidR="002070CF" w:rsidRDefault="002070CF" w:rsidP="002B45AC">
            <w:pPr>
              <w:pStyle w:val="Textbody"/>
              <w:snapToGrid w:val="0"/>
              <w:rPr>
                <w:rFonts w:ascii="Arial" w:hAnsi="Arial" w:cs="Arial"/>
                <w:sz w:val="20"/>
              </w:rPr>
            </w:pPr>
          </w:p>
        </w:tc>
        <w:tc>
          <w:tcPr>
            <w:tcW w:w="2265" w:type="dxa"/>
            <w:tcBorders>
              <w:top w:val="single" w:sz="4" w:space="0" w:color="000000"/>
              <w:left w:val="single" w:sz="4" w:space="0" w:color="000000"/>
              <w:bottom w:val="single" w:sz="4" w:space="0" w:color="000000"/>
            </w:tcBorders>
            <w:shd w:val="clear" w:color="auto" w:fill="auto"/>
          </w:tcPr>
          <w:p w14:paraId="7B979A49" w14:textId="77777777" w:rsidR="002070CF" w:rsidRDefault="002070CF" w:rsidP="002B45AC">
            <w:pPr>
              <w:pStyle w:val="Textbody"/>
              <w:snapToGrid w:val="0"/>
              <w:rPr>
                <w:rFonts w:ascii="Arial" w:hAnsi="Arial" w:cs="Arial"/>
                <w:sz w:val="20"/>
              </w:rPr>
            </w:pPr>
          </w:p>
        </w:tc>
        <w:tc>
          <w:tcPr>
            <w:tcW w:w="570" w:type="dxa"/>
            <w:tcBorders>
              <w:top w:val="single" w:sz="4" w:space="0" w:color="000000"/>
              <w:left w:val="single" w:sz="4" w:space="0" w:color="000000"/>
              <w:bottom w:val="single" w:sz="4" w:space="0" w:color="000000"/>
            </w:tcBorders>
            <w:shd w:val="clear" w:color="auto" w:fill="auto"/>
          </w:tcPr>
          <w:p w14:paraId="0206E726" w14:textId="77777777" w:rsidR="002070CF" w:rsidRDefault="002070CF" w:rsidP="002B45AC">
            <w:pPr>
              <w:pStyle w:val="Textbody"/>
              <w:snapToGrid w:val="0"/>
              <w:jc w:val="center"/>
              <w:rPr>
                <w:rFonts w:ascii="Arial" w:hAnsi="Arial" w:cs="Arial"/>
                <w:sz w:val="20"/>
              </w:rPr>
            </w:pPr>
          </w:p>
        </w:tc>
        <w:tc>
          <w:tcPr>
            <w:tcW w:w="20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E3D66" w14:textId="77777777" w:rsidR="002070CF" w:rsidRDefault="002070CF" w:rsidP="002B45AC">
            <w:pPr>
              <w:pStyle w:val="Textbody"/>
              <w:snapToGrid w:val="0"/>
              <w:rPr>
                <w:rFonts w:ascii="Arial" w:hAnsi="Arial" w:cs="Arial"/>
                <w:sz w:val="20"/>
              </w:rPr>
            </w:pPr>
          </w:p>
        </w:tc>
      </w:tr>
      <w:tr w:rsidR="002070CF" w14:paraId="3443A254" w14:textId="77777777" w:rsidTr="002B45AC">
        <w:trPr>
          <w:cantSplit/>
          <w:trHeight w:val="340"/>
        </w:trPr>
        <w:tc>
          <w:tcPr>
            <w:tcW w:w="1560" w:type="dxa"/>
            <w:vMerge w:val="restart"/>
            <w:tcBorders>
              <w:top w:val="single" w:sz="4" w:space="0" w:color="000000"/>
              <w:left w:val="single" w:sz="4" w:space="0" w:color="000000"/>
              <w:bottom w:val="single" w:sz="4" w:space="0" w:color="000000"/>
            </w:tcBorders>
            <w:shd w:val="clear" w:color="auto" w:fill="auto"/>
            <w:vAlign w:val="center"/>
          </w:tcPr>
          <w:p w14:paraId="6B0E97F5" w14:textId="77777777" w:rsidR="002070CF" w:rsidRDefault="002070CF" w:rsidP="002B45AC">
            <w:pPr>
              <w:pStyle w:val="Textbody"/>
              <w:snapToGrid w:val="0"/>
              <w:rPr>
                <w:rFonts w:ascii="Arial" w:hAnsi="Arial" w:cs="Arial"/>
                <w:sz w:val="20"/>
              </w:rPr>
            </w:pPr>
            <w:r>
              <w:rPr>
                <w:rFonts w:ascii="Arial" w:hAnsi="Arial" w:cs="Arial"/>
                <w:sz w:val="20"/>
              </w:rPr>
              <w:t xml:space="preserve"> </w:t>
            </w:r>
          </w:p>
        </w:tc>
        <w:tc>
          <w:tcPr>
            <w:tcW w:w="1110" w:type="dxa"/>
            <w:vMerge w:val="restart"/>
            <w:tcBorders>
              <w:top w:val="single" w:sz="4" w:space="0" w:color="000000"/>
              <w:left w:val="single" w:sz="4" w:space="0" w:color="000000"/>
              <w:bottom w:val="single" w:sz="4" w:space="0" w:color="000000"/>
            </w:tcBorders>
            <w:shd w:val="clear" w:color="auto" w:fill="auto"/>
          </w:tcPr>
          <w:p w14:paraId="29E89235" w14:textId="77777777" w:rsidR="002070CF" w:rsidRDefault="002070CF" w:rsidP="002B45AC">
            <w:pPr>
              <w:pStyle w:val="Textbody"/>
              <w:snapToGrid w:val="0"/>
              <w:rPr>
                <w:rFonts w:ascii="Arial" w:hAnsi="Arial" w:cs="Arial"/>
                <w:sz w:val="20"/>
              </w:rPr>
            </w:pPr>
            <w:r>
              <w:rPr>
                <w:rFonts w:ascii="Arial" w:hAnsi="Arial" w:cs="Arial"/>
                <w:sz w:val="20"/>
              </w:rPr>
              <w:t>aula: ……</w:t>
            </w:r>
          </w:p>
          <w:p w14:paraId="5A3DCD00" w14:textId="77777777" w:rsidR="002070CF" w:rsidRDefault="002070CF" w:rsidP="002B45AC">
            <w:pPr>
              <w:pStyle w:val="Textbody"/>
              <w:snapToGrid w:val="0"/>
              <w:rPr>
                <w:rFonts w:ascii="Arial" w:hAnsi="Arial" w:cs="Arial"/>
                <w:sz w:val="20"/>
              </w:rPr>
            </w:pPr>
            <w:r>
              <w:rPr>
                <w:rFonts w:ascii="Arial" w:hAnsi="Arial" w:cs="Arial"/>
                <w:sz w:val="20"/>
              </w:rPr>
              <w:t>azienda…….</w:t>
            </w:r>
          </w:p>
        </w:tc>
        <w:tc>
          <w:tcPr>
            <w:tcW w:w="2130" w:type="dxa"/>
            <w:tcBorders>
              <w:top w:val="single" w:sz="4" w:space="0" w:color="000000"/>
              <w:left w:val="single" w:sz="4" w:space="0" w:color="000000"/>
              <w:bottom w:val="single" w:sz="4" w:space="0" w:color="000000"/>
            </w:tcBorders>
            <w:shd w:val="clear" w:color="auto" w:fill="auto"/>
            <w:vAlign w:val="center"/>
          </w:tcPr>
          <w:p w14:paraId="0FEE595C" w14:textId="77777777" w:rsidR="002070CF" w:rsidRDefault="002070CF" w:rsidP="002B45AC">
            <w:pPr>
              <w:pStyle w:val="Textbody"/>
              <w:snapToGrid w:val="0"/>
              <w:rPr>
                <w:rFonts w:ascii="Arial" w:hAnsi="Arial" w:cs="Arial"/>
                <w:sz w:val="20"/>
              </w:rPr>
            </w:pPr>
          </w:p>
        </w:tc>
        <w:tc>
          <w:tcPr>
            <w:tcW w:w="2265" w:type="dxa"/>
            <w:tcBorders>
              <w:top w:val="single" w:sz="4" w:space="0" w:color="000000"/>
              <w:left w:val="single" w:sz="4" w:space="0" w:color="000000"/>
              <w:bottom w:val="single" w:sz="4" w:space="0" w:color="000000"/>
            </w:tcBorders>
            <w:shd w:val="clear" w:color="auto" w:fill="auto"/>
          </w:tcPr>
          <w:p w14:paraId="45E6E887" w14:textId="77777777" w:rsidR="002070CF" w:rsidRDefault="002070CF" w:rsidP="002B45AC">
            <w:pPr>
              <w:pStyle w:val="Textbody"/>
              <w:snapToGrid w:val="0"/>
              <w:rPr>
                <w:rFonts w:ascii="Arial" w:hAnsi="Arial" w:cs="Arial"/>
                <w:sz w:val="20"/>
              </w:rPr>
            </w:pPr>
          </w:p>
        </w:tc>
        <w:tc>
          <w:tcPr>
            <w:tcW w:w="570" w:type="dxa"/>
            <w:tcBorders>
              <w:top w:val="single" w:sz="4" w:space="0" w:color="000000"/>
              <w:left w:val="single" w:sz="4" w:space="0" w:color="000000"/>
              <w:bottom w:val="single" w:sz="4" w:space="0" w:color="000000"/>
            </w:tcBorders>
            <w:shd w:val="clear" w:color="auto" w:fill="auto"/>
          </w:tcPr>
          <w:p w14:paraId="46734F2C" w14:textId="77777777" w:rsidR="002070CF" w:rsidRDefault="002070CF" w:rsidP="002B45AC">
            <w:pPr>
              <w:pStyle w:val="Textbody"/>
              <w:snapToGrid w:val="0"/>
              <w:jc w:val="center"/>
              <w:rPr>
                <w:rFonts w:ascii="Arial" w:hAnsi="Arial" w:cs="Arial"/>
                <w:sz w:val="20"/>
              </w:rPr>
            </w:pPr>
          </w:p>
        </w:tc>
        <w:tc>
          <w:tcPr>
            <w:tcW w:w="20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B11370" w14:textId="77777777" w:rsidR="002070CF" w:rsidRDefault="002070CF" w:rsidP="002B45AC">
            <w:pPr>
              <w:pStyle w:val="Textbody"/>
              <w:snapToGrid w:val="0"/>
              <w:rPr>
                <w:rFonts w:ascii="Arial" w:hAnsi="Arial" w:cs="Arial"/>
                <w:sz w:val="20"/>
              </w:rPr>
            </w:pPr>
          </w:p>
        </w:tc>
      </w:tr>
      <w:tr w:rsidR="002070CF" w14:paraId="6AAFB406" w14:textId="77777777" w:rsidTr="002B45AC">
        <w:trPr>
          <w:cantSplit/>
          <w:trHeight w:val="340"/>
        </w:trPr>
        <w:tc>
          <w:tcPr>
            <w:tcW w:w="1560" w:type="dxa"/>
            <w:vMerge/>
            <w:tcBorders>
              <w:top w:val="single" w:sz="4" w:space="0" w:color="000000"/>
              <w:left w:val="single" w:sz="4" w:space="0" w:color="000000"/>
              <w:bottom w:val="single" w:sz="4" w:space="0" w:color="000000"/>
            </w:tcBorders>
            <w:shd w:val="clear" w:color="auto" w:fill="auto"/>
            <w:vAlign w:val="center"/>
          </w:tcPr>
          <w:p w14:paraId="21B746E9" w14:textId="77777777" w:rsidR="002070CF" w:rsidRDefault="002070CF" w:rsidP="002B45AC">
            <w:pPr>
              <w:snapToGrid w:val="0"/>
            </w:pPr>
          </w:p>
        </w:tc>
        <w:tc>
          <w:tcPr>
            <w:tcW w:w="1110" w:type="dxa"/>
            <w:vMerge/>
            <w:tcBorders>
              <w:top w:val="single" w:sz="4" w:space="0" w:color="000000"/>
              <w:left w:val="single" w:sz="4" w:space="0" w:color="000000"/>
              <w:bottom w:val="single" w:sz="4" w:space="0" w:color="000000"/>
            </w:tcBorders>
            <w:shd w:val="clear" w:color="auto" w:fill="auto"/>
          </w:tcPr>
          <w:p w14:paraId="0F281CAF" w14:textId="77777777" w:rsidR="002070CF" w:rsidRDefault="002070CF" w:rsidP="002B45AC">
            <w:pPr>
              <w:snapToGrid w:val="0"/>
            </w:pPr>
          </w:p>
        </w:tc>
        <w:tc>
          <w:tcPr>
            <w:tcW w:w="2130" w:type="dxa"/>
            <w:tcBorders>
              <w:top w:val="single" w:sz="4" w:space="0" w:color="000000"/>
              <w:left w:val="single" w:sz="4" w:space="0" w:color="000000"/>
              <w:bottom w:val="single" w:sz="4" w:space="0" w:color="000000"/>
            </w:tcBorders>
            <w:shd w:val="clear" w:color="auto" w:fill="auto"/>
            <w:vAlign w:val="center"/>
          </w:tcPr>
          <w:p w14:paraId="10E1165B" w14:textId="77777777" w:rsidR="002070CF" w:rsidRDefault="002070CF" w:rsidP="002B45AC">
            <w:pPr>
              <w:pStyle w:val="Textbody"/>
              <w:snapToGrid w:val="0"/>
              <w:rPr>
                <w:rFonts w:ascii="Arial" w:hAnsi="Arial" w:cs="Arial"/>
                <w:sz w:val="20"/>
              </w:rPr>
            </w:pPr>
          </w:p>
        </w:tc>
        <w:tc>
          <w:tcPr>
            <w:tcW w:w="2265" w:type="dxa"/>
            <w:tcBorders>
              <w:top w:val="single" w:sz="4" w:space="0" w:color="000000"/>
              <w:left w:val="single" w:sz="4" w:space="0" w:color="000000"/>
              <w:bottom w:val="single" w:sz="4" w:space="0" w:color="000000"/>
            </w:tcBorders>
            <w:shd w:val="clear" w:color="auto" w:fill="auto"/>
          </w:tcPr>
          <w:p w14:paraId="26235E0D" w14:textId="77777777" w:rsidR="002070CF" w:rsidRDefault="002070CF" w:rsidP="002B45AC">
            <w:pPr>
              <w:pStyle w:val="Textbody"/>
              <w:snapToGrid w:val="0"/>
              <w:rPr>
                <w:rFonts w:ascii="Arial" w:hAnsi="Arial" w:cs="Arial"/>
                <w:sz w:val="20"/>
              </w:rPr>
            </w:pPr>
          </w:p>
        </w:tc>
        <w:tc>
          <w:tcPr>
            <w:tcW w:w="570" w:type="dxa"/>
            <w:tcBorders>
              <w:top w:val="single" w:sz="4" w:space="0" w:color="000000"/>
              <w:left w:val="single" w:sz="4" w:space="0" w:color="000000"/>
              <w:bottom w:val="single" w:sz="4" w:space="0" w:color="000000"/>
            </w:tcBorders>
            <w:shd w:val="clear" w:color="auto" w:fill="auto"/>
          </w:tcPr>
          <w:p w14:paraId="35DBED05" w14:textId="77777777" w:rsidR="002070CF" w:rsidRDefault="002070CF" w:rsidP="002B45AC">
            <w:pPr>
              <w:pStyle w:val="Textbody"/>
              <w:snapToGrid w:val="0"/>
              <w:jc w:val="center"/>
              <w:rPr>
                <w:rFonts w:ascii="Arial" w:hAnsi="Arial" w:cs="Arial"/>
                <w:sz w:val="20"/>
              </w:rPr>
            </w:pPr>
          </w:p>
        </w:tc>
        <w:tc>
          <w:tcPr>
            <w:tcW w:w="20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0998E" w14:textId="77777777" w:rsidR="002070CF" w:rsidRDefault="002070CF" w:rsidP="002B45AC">
            <w:pPr>
              <w:pStyle w:val="Textbody"/>
              <w:snapToGrid w:val="0"/>
              <w:rPr>
                <w:rFonts w:ascii="Arial" w:hAnsi="Arial" w:cs="Arial"/>
                <w:sz w:val="20"/>
              </w:rPr>
            </w:pPr>
          </w:p>
        </w:tc>
      </w:tr>
      <w:tr w:rsidR="002070CF" w14:paraId="23D1012E" w14:textId="77777777" w:rsidTr="002B45AC">
        <w:trPr>
          <w:cantSplit/>
          <w:trHeight w:val="340"/>
        </w:trPr>
        <w:tc>
          <w:tcPr>
            <w:tcW w:w="1560" w:type="dxa"/>
            <w:tcBorders>
              <w:top w:val="single" w:sz="4" w:space="0" w:color="000000"/>
              <w:left w:val="single" w:sz="4" w:space="0" w:color="000000"/>
              <w:bottom w:val="single" w:sz="4" w:space="0" w:color="000000"/>
            </w:tcBorders>
            <w:shd w:val="clear" w:color="auto" w:fill="auto"/>
            <w:vAlign w:val="center"/>
          </w:tcPr>
          <w:p w14:paraId="719A4968" w14:textId="77777777" w:rsidR="002070CF" w:rsidRDefault="002070CF" w:rsidP="002B45AC">
            <w:pPr>
              <w:pStyle w:val="Standard"/>
              <w:suppressAutoHyphens w:val="0"/>
              <w:snapToGrid w:val="0"/>
              <w:rPr>
                <w:rFonts w:ascii="Arial" w:hAnsi="Arial" w:cs="Arial"/>
              </w:rPr>
            </w:pPr>
            <w:r>
              <w:rPr>
                <w:rFonts w:ascii="Arial" w:hAnsi="Arial" w:cs="Arial"/>
              </w:rPr>
              <w:t>Totale</w:t>
            </w:r>
          </w:p>
        </w:tc>
        <w:tc>
          <w:tcPr>
            <w:tcW w:w="1110" w:type="dxa"/>
            <w:tcBorders>
              <w:top w:val="single" w:sz="4" w:space="0" w:color="000000"/>
              <w:left w:val="single" w:sz="4" w:space="0" w:color="000000"/>
              <w:bottom w:val="single" w:sz="4" w:space="0" w:color="000000"/>
            </w:tcBorders>
            <w:shd w:val="clear" w:color="auto" w:fill="auto"/>
            <w:vAlign w:val="center"/>
          </w:tcPr>
          <w:p w14:paraId="46FF04F4" w14:textId="77777777" w:rsidR="002070CF" w:rsidRDefault="002070CF" w:rsidP="002B45AC">
            <w:pPr>
              <w:pStyle w:val="Standard"/>
              <w:suppressAutoHyphens w:val="0"/>
              <w:snapToGrid w:val="0"/>
              <w:rPr>
                <w:rFonts w:ascii="Arial" w:hAnsi="Arial" w:cs="Arial"/>
              </w:rPr>
            </w:pPr>
          </w:p>
        </w:tc>
        <w:tc>
          <w:tcPr>
            <w:tcW w:w="2130" w:type="dxa"/>
            <w:tcBorders>
              <w:top w:val="single" w:sz="4" w:space="0" w:color="000000"/>
              <w:left w:val="single" w:sz="4" w:space="0" w:color="000000"/>
              <w:bottom w:val="single" w:sz="4" w:space="0" w:color="000000"/>
            </w:tcBorders>
            <w:shd w:val="clear" w:color="auto" w:fill="auto"/>
            <w:vAlign w:val="center"/>
          </w:tcPr>
          <w:p w14:paraId="406DED51" w14:textId="77777777" w:rsidR="002070CF" w:rsidRDefault="002070CF" w:rsidP="002B45AC">
            <w:pPr>
              <w:pStyle w:val="Textbody"/>
              <w:snapToGrid w:val="0"/>
              <w:rPr>
                <w:rFonts w:ascii="Arial" w:hAnsi="Arial" w:cs="Arial"/>
                <w:sz w:val="20"/>
              </w:rPr>
            </w:pPr>
          </w:p>
        </w:tc>
        <w:tc>
          <w:tcPr>
            <w:tcW w:w="2265" w:type="dxa"/>
            <w:tcBorders>
              <w:top w:val="single" w:sz="4" w:space="0" w:color="000000"/>
              <w:left w:val="single" w:sz="4" w:space="0" w:color="000000"/>
              <w:bottom w:val="single" w:sz="4" w:space="0" w:color="000000"/>
            </w:tcBorders>
            <w:shd w:val="clear" w:color="auto" w:fill="auto"/>
          </w:tcPr>
          <w:p w14:paraId="54360CBF" w14:textId="77777777" w:rsidR="002070CF" w:rsidRDefault="002070CF" w:rsidP="002B45AC">
            <w:pPr>
              <w:pStyle w:val="Textbody"/>
              <w:snapToGrid w:val="0"/>
              <w:rPr>
                <w:rFonts w:ascii="Arial" w:hAnsi="Arial" w:cs="Arial"/>
                <w:sz w:val="20"/>
              </w:rPr>
            </w:pPr>
          </w:p>
        </w:tc>
        <w:tc>
          <w:tcPr>
            <w:tcW w:w="570" w:type="dxa"/>
            <w:tcBorders>
              <w:top w:val="single" w:sz="4" w:space="0" w:color="000000"/>
              <w:left w:val="single" w:sz="4" w:space="0" w:color="000000"/>
              <w:bottom w:val="single" w:sz="4" w:space="0" w:color="000000"/>
            </w:tcBorders>
            <w:shd w:val="clear" w:color="auto" w:fill="auto"/>
          </w:tcPr>
          <w:p w14:paraId="3893F0CD" w14:textId="77777777" w:rsidR="002070CF" w:rsidRDefault="002070CF" w:rsidP="002B45AC">
            <w:pPr>
              <w:pStyle w:val="Textbody"/>
              <w:snapToGrid w:val="0"/>
              <w:jc w:val="center"/>
              <w:rPr>
                <w:rFonts w:ascii="Arial" w:hAnsi="Arial" w:cs="Arial"/>
                <w:sz w:val="20"/>
              </w:rPr>
            </w:pPr>
          </w:p>
        </w:tc>
        <w:tc>
          <w:tcPr>
            <w:tcW w:w="20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89B427" w14:textId="77777777" w:rsidR="002070CF" w:rsidRDefault="002070CF" w:rsidP="002B45AC">
            <w:pPr>
              <w:pStyle w:val="Textbody"/>
              <w:snapToGrid w:val="0"/>
              <w:rPr>
                <w:rFonts w:ascii="Arial" w:hAnsi="Arial" w:cs="Arial"/>
                <w:sz w:val="20"/>
              </w:rPr>
            </w:pPr>
          </w:p>
        </w:tc>
      </w:tr>
    </w:tbl>
    <w:p w14:paraId="2427005A" w14:textId="77777777" w:rsidR="002070CF" w:rsidRDefault="002070CF" w:rsidP="002070CF">
      <w:pPr>
        <w:pStyle w:val="Standard"/>
        <w:widowControl w:val="0"/>
        <w:autoSpaceDE w:val="0"/>
        <w:jc w:val="both"/>
        <w:rPr>
          <w:rFonts w:ascii="Arial" w:hAnsi="Arial" w:cs="Arial"/>
          <w:sz w:val="18"/>
          <w:szCs w:val="22"/>
        </w:rPr>
      </w:pPr>
      <w:r>
        <w:rPr>
          <w:rFonts w:ascii="Arial" w:hAnsi="Arial" w:cs="Arial"/>
          <w:sz w:val="18"/>
        </w:rPr>
        <w:t>Aggiungere altre righe se necessario</w:t>
      </w:r>
    </w:p>
    <w:p w14:paraId="074550D8" w14:textId="77777777" w:rsidR="002070CF" w:rsidRDefault="002070CF" w:rsidP="002070CF">
      <w:pPr>
        <w:pStyle w:val="Standard"/>
        <w:widowControl w:val="0"/>
        <w:autoSpaceDE w:val="0"/>
        <w:jc w:val="both"/>
        <w:rPr>
          <w:rFonts w:ascii="Arial" w:hAnsi="Arial" w:cs="Arial"/>
          <w:sz w:val="18"/>
          <w:szCs w:val="22"/>
        </w:rPr>
      </w:pPr>
    </w:p>
    <w:p w14:paraId="093B2146" w14:textId="77777777" w:rsidR="002070CF" w:rsidRDefault="002070CF" w:rsidP="002070CF">
      <w:pPr>
        <w:pStyle w:val="Standard"/>
        <w:widowControl w:val="0"/>
        <w:autoSpaceDE w:val="0"/>
        <w:jc w:val="both"/>
      </w:pPr>
      <w:r>
        <w:rPr>
          <w:rFonts w:ascii="Arial" w:hAnsi="Arial" w:cs="Arial"/>
          <w:b/>
          <w:bCs/>
          <w:sz w:val="22"/>
          <w:szCs w:val="22"/>
        </w:rPr>
        <w:t xml:space="preserve"> </w:t>
      </w:r>
    </w:p>
    <w:p w14:paraId="3C7833C0" w14:textId="77777777" w:rsidR="002070CF" w:rsidRDefault="002070CF" w:rsidP="002070CF">
      <w:pPr>
        <w:pStyle w:val="Standard"/>
        <w:widowControl w:val="0"/>
        <w:autoSpaceDE w:val="0"/>
        <w:jc w:val="both"/>
      </w:pPr>
    </w:p>
    <w:p w14:paraId="6A6624DD" w14:textId="77777777" w:rsidR="002070CF" w:rsidRDefault="002070CF" w:rsidP="002070CF">
      <w:pPr>
        <w:pStyle w:val="Standard"/>
        <w:widowControl w:val="0"/>
        <w:autoSpaceDE w:val="0"/>
        <w:jc w:val="both"/>
      </w:pPr>
    </w:p>
    <w:p w14:paraId="6BA12380" w14:textId="77777777" w:rsidR="002070CF" w:rsidRDefault="002070CF" w:rsidP="002070CF">
      <w:pPr>
        <w:pStyle w:val="Standard"/>
        <w:widowControl w:val="0"/>
        <w:autoSpaceDE w:val="0"/>
        <w:jc w:val="both"/>
      </w:pPr>
    </w:p>
    <w:p w14:paraId="1FDBD0F3" w14:textId="77777777" w:rsidR="002070CF" w:rsidRDefault="002070CF" w:rsidP="002070CF">
      <w:pPr>
        <w:pStyle w:val="Standard"/>
        <w:widowControl w:val="0"/>
        <w:autoSpaceDE w:val="0"/>
        <w:jc w:val="both"/>
      </w:pPr>
    </w:p>
    <w:p w14:paraId="4EEBC009" w14:textId="77777777" w:rsidR="002070CF" w:rsidRDefault="002070CF" w:rsidP="002070CF">
      <w:pPr>
        <w:pStyle w:val="Standard"/>
        <w:widowControl w:val="0"/>
        <w:autoSpaceDE w:val="0"/>
        <w:jc w:val="both"/>
      </w:pPr>
    </w:p>
    <w:p w14:paraId="4532F73B" w14:textId="77777777" w:rsidR="002070CF" w:rsidRDefault="002070CF" w:rsidP="002070CF">
      <w:pPr>
        <w:pStyle w:val="Standard"/>
        <w:widowControl w:val="0"/>
        <w:autoSpaceDE w:val="0"/>
        <w:jc w:val="both"/>
      </w:pPr>
    </w:p>
    <w:p w14:paraId="4F4363BB" w14:textId="77777777" w:rsidR="002070CF" w:rsidRDefault="002070CF" w:rsidP="002070CF">
      <w:pPr>
        <w:pStyle w:val="Standard"/>
        <w:widowControl w:val="0"/>
        <w:autoSpaceDE w:val="0"/>
        <w:jc w:val="both"/>
      </w:pPr>
    </w:p>
    <w:p w14:paraId="6755D9D8" w14:textId="77777777" w:rsidR="002070CF" w:rsidRDefault="002070CF" w:rsidP="002070CF">
      <w:pPr>
        <w:pStyle w:val="Standard"/>
        <w:widowControl w:val="0"/>
        <w:autoSpaceDE w:val="0"/>
        <w:jc w:val="both"/>
      </w:pPr>
    </w:p>
    <w:p w14:paraId="6393164C" w14:textId="77777777" w:rsidR="002070CF" w:rsidRDefault="002070CF" w:rsidP="002070CF">
      <w:pPr>
        <w:pStyle w:val="Standard"/>
        <w:widowControl w:val="0"/>
        <w:autoSpaceDE w:val="0"/>
        <w:jc w:val="both"/>
      </w:pPr>
    </w:p>
    <w:p w14:paraId="1CCB51DB" w14:textId="77777777" w:rsidR="002070CF" w:rsidRDefault="002070CF" w:rsidP="002070CF">
      <w:pPr>
        <w:pStyle w:val="Standard"/>
        <w:widowControl w:val="0"/>
        <w:autoSpaceDE w:val="0"/>
        <w:jc w:val="both"/>
      </w:pPr>
    </w:p>
    <w:p w14:paraId="6FC4977E" w14:textId="77777777" w:rsidR="002070CF" w:rsidRDefault="002070CF" w:rsidP="002070CF">
      <w:pPr>
        <w:pStyle w:val="Standard"/>
        <w:widowControl w:val="0"/>
        <w:autoSpaceDE w:val="0"/>
        <w:jc w:val="both"/>
      </w:pPr>
    </w:p>
    <w:p w14:paraId="63F4B4A8" w14:textId="77777777" w:rsidR="002070CF" w:rsidRDefault="002070CF" w:rsidP="002070CF">
      <w:pPr>
        <w:pStyle w:val="Standard"/>
        <w:widowControl w:val="0"/>
        <w:autoSpaceDE w:val="0"/>
        <w:jc w:val="both"/>
      </w:pPr>
    </w:p>
    <w:p w14:paraId="3DC382D9" w14:textId="77777777" w:rsidR="002070CF" w:rsidRDefault="002070CF" w:rsidP="002070CF">
      <w:pPr>
        <w:pStyle w:val="Standard"/>
        <w:widowControl w:val="0"/>
        <w:autoSpaceDE w:val="0"/>
        <w:jc w:val="both"/>
      </w:pPr>
    </w:p>
    <w:p w14:paraId="107F954D" w14:textId="77777777" w:rsidR="002070CF" w:rsidRDefault="002070CF" w:rsidP="002070CF">
      <w:pPr>
        <w:pStyle w:val="Standard"/>
        <w:widowControl w:val="0"/>
        <w:autoSpaceDE w:val="0"/>
        <w:jc w:val="both"/>
      </w:pPr>
      <w:r>
        <w:rPr>
          <w:rFonts w:ascii="Arial" w:hAnsi="Arial" w:cs="Arial"/>
          <w:b/>
          <w:bCs/>
          <w:sz w:val="22"/>
          <w:szCs w:val="22"/>
        </w:rPr>
        <w:t>Unità formative previste dall’attività</w:t>
      </w:r>
    </w:p>
    <w:p w14:paraId="098F75FB" w14:textId="77777777" w:rsidR="002070CF" w:rsidRDefault="002070CF" w:rsidP="002070CF">
      <w:pPr>
        <w:pStyle w:val="Standard"/>
        <w:widowControl w:val="0"/>
        <w:autoSpaceDE w:val="0"/>
        <w:jc w:val="both"/>
      </w:pPr>
    </w:p>
    <w:tbl>
      <w:tblPr>
        <w:tblW w:w="0" w:type="auto"/>
        <w:tblInd w:w="-55" w:type="dxa"/>
        <w:tblLayout w:type="fixed"/>
        <w:tblCellMar>
          <w:left w:w="10" w:type="dxa"/>
          <w:right w:w="10" w:type="dxa"/>
        </w:tblCellMar>
        <w:tblLook w:val="0000" w:firstRow="0" w:lastRow="0" w:firstColumn="0" w:lastColumn="0" w:noHBand="0" w:noVBand="0"/>
      </w:tblPr>
      <w:tblGrid>
        <w:gridCol w:w="464"/>
        <w:gridCol w:w="6121"/>
        <w:gridCol w:w="775"/>
        <w:gridCol w:w="2380"/>
      </w:tblGrid>
      <w:tr w:rsidR="002070CF" w14:paraId="44C361FA" w14:textId="77777777" w:rsidTr="002B45AC">
        <w:tc>
          <w:tcPr>
            <w:tcW w:w="464" w:type="dxa"/>
            <w:tcBorders>
              <w:top w:val="single" w:sz="4" w:space="0" w:color="000000"/>
              <w:left w:val="single" w:sz="4" w:space="0" w:color="000000"/>
              <w:bottom w:val="single" w:sz="4" w:space="0" w:color="000000"/>
            </w:tcBorders>
            <w:shd w:val="clear" w:color="auto" w:fill="auto"/>
            <w:vAlign w:val="center"/>
          </w:tcPr>
          <w:p w14:paraId="5FADCAD7" w14:textId="77777777" w:rsidR="002070CF" w:rsidRDefault="002070CF" w:rsidP="002B45AC">
            <w:pPr>
              <w:pStyle w:val="Notetesto2"/>
              <w:keepNext/>
              <w:snapToGrid w:val="0"/>
              <w:ind w:left="0"/>
              <w:jc w:val="center"/>
              <w:rPr>
                <w:rFonts w:ascii="Arial" w:hAnsi="Arial" w:cs="Arial"/>
                <w:b/>
              </w:rPr>
            </w:pPr>
            <w:r>
              <w:rPr>
                <w:rFonts w:ascii="Arial" w:hAnsi="Arial" w:cs="Arial"/>
                <w:b/>
              </w:rPr>
              <w:t>N.</w:t>
            </w:r>
          </w:p>
        </w:tc>
        <w:tc>
          <w:tcPr>
            <w:tcW w:w="6121" w:type="dxa"/>
            <w:tcBorders>
              <w:top w:val="single" w:sz="4" w:space="0" w:color="000000"/>
              <w:left w:val="single" w:sz="4" w:space="0" w:color="000000"/>
              <w:bottom w:val="single" w:sz="4" w:space="0" w:color="000000"/>
            </w:tcBorders>
            <w:shd w:val="clear" w:color="auto" w:fill="auto"/>
            <w:vAlign w:val="center"/>
          </w:tcPr>
          <w:p w14:paraId="294B7DD6" w14:textId="77777777" w:rsidR="002070CF" w:rsidRDefault="002070CF" w:rsidP="002B45AC">
            <w:pPr>
              <w:pStyle w:val="Notetesto2"/>
              <w:keepNext/>
              <w:snapToGrid w:val="0"/>
              <w:ind w:left="0"/>
              <w:jc w:val="center"/>
              <w:rPr>
                <w:rFonts w:ascii="Arial" w:hAnsi="Arial" w:cs="Arial"/>
                <w:b/>
              </w:rPr>
            </w:pPr>
            <w:r>
              <w:rPr>
                <w:rFonts w:ascii="Arial" w:hAnsi="Arial" w:cs="Arial"/>
                <w:b/>
              </w:rPr>
              <w:t>U.F.</w:t>
            </w:r>
          </w:p>
        </w:tc>
        <w:tc>
          <w:tcPr>
            <w:tcW w:w="775" w:type="dxa"/>
            <w:tcBorders>
              <w:top w:val="single" w:sz="4" w:space="0" w:color="000000"/>
              <w:left w:val="single" w:sz="4" w:space="0" w:color="000000"/>
              <w:bottom w:val="single" w:sz="4" w:space="0" w:color="000000"/>
            </w:tcBorders>
            <w:shd w:val="clear" w:color="auto" w:fill="auto"/>
            <w:vAlign w:val="center"/>
          </w:tcPr>
          <w:p w14:paraId="50274B84" w14:textId="77777777" w:rsidR="002070CF" w:rsidRDefault="002070CF" w:rsidP="002B45AC">
            <w:pPr>
              <w:pStyle w:val="Notetesto2"/>
              <w:keepNext/>
              <w:snapToGrid w:val="0"/>
              <w:ind w:left="0"/>
              <w:jc w:val="center"/>
              <w:rPr>
                <w:rFonts w:ascii="Arial" w:hAnsi="Arial" w:cs="Arial"/>
                <w:b/>
              </w:rPr>
            </w:pPr>
            <w:r>
              <w:rPr>
                <w:rFonts w:ascii="Arial" w:hAnsi="Arial" w:cs="Arial"/>
                <w:b/>
              </w:rPr>
              <w:t>Durata</w:t>
            </w:r>
          </w:p>
        </w:tc>
        <w:tc>
          <w:tcPr>
            <w:tcW w:w="2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88D974" w14:textId="77777777" w:rsidR="002070CF" w:rsidRDefault="002070CF" w:rsidP="002B45AC">
            <w:pPr>
              <w:pStyle w:val="Notetesto2"/>
              <w:keepNext/>
              <w:snapToGrid w:val="0"/>
              <w:ind w:left="0"/>
              <w:jc w:val="center"/>
              <w:rPr>
                <w:rFonts w:ascii="Arial" w:hAnsi="Arial" w:cs="Arial"/>
              </w:rPr>
            </w:pPr>
            <w:r>
              <w:rPr>
                <w:rFonts w:ascii="Arial" w:hAnsi="Arial" w:cs="Arial"/>
                <w:b/>
              </w:rPr>
              <w:t>Annualità in cui sarà svolta l'UF</w:t>
            </w:r>
          </w:p>
          <w:p w14:paraId="330AEA18" w14:textId="77777777" w:rsidR="002070CF" w:rsidRDefault="002070CF" w:rsidP="002B45AC">
            <w:pPr>
              <w:pStyle w:val="Notetesto2"/>
              <w:snapToGrid w:val="0"/>
              <w:ind w:left="0"/>
              <w:jc w:val="center"/>
            </w:pPr>
            <w:r>
              <w:rPr>
                <w:rFonts w:ascii="Arial" w:hAnsi="Arial" w:cs="Arial"/>
              </w:rPr>
              <w:t>(indicare I, II o III annualità)</w:t>
            </w:r>
          </w:p>
        </w:tc>
      </w:tr>
      <w:tr w:rsidR="002070CF" w14:paraId="750910AB" w14:textId="77777777" w:rsidTr="002B45AC">
        <w:tc>
          <w:tcPr>
            <w:tcW w:w="464" w:type="dxa"/>
            <w:tcBorders>
              <w:top w:val="single" w:sz="4" w:space="0" w:color="000000"/>
              <w:left w:val="single" w:sz="4" w:space="0" w:color="000000"/>
              <w:bottom w:val="single" w:sz="4" w:space="0" w:color="000000"/>
            </w:tcBorders>
            <w:shd w:val="clear" w:color="auto" w:fill="auto"/>
          </w:tcPr>
          <w:p w14:paraId="169283B2" w14:textId="77777777" w:rsidR="002070CF" w:rsidRDefault="002070CF" w:rsidP="002B45AC">
            <w:pPr>
              <w:pStyle w:val="Notetesto2"/>
              <w:keepNext/>
              <w:snapToGrid w:val="0"/>
              <w:ind w:left="0"/>
              <w:jc w:val="center"/>
              <w:rPr>
                <w:rFonts w:ascii="Arial" w:hAnsi="Arial" w:cs="Arial"/>
              </w:rPr>
            </w:pPr>
            <w:r>
              <w:rPr>
                <w:rFonts w:ascii="Arial" w:hAnsi="Arial" w:cs="Arial"/>
              </w:rPr>
              <w:t>1</w:t>
            </w:r>
          </w:p>
        </w:tc>
        <w:tc>
          <w:tcPr>
            <w:tcW w:w="6121" w:type="dxa"/>
            <w:tcBorders>
              <w:top w:val="single" w:sz="4" w:space="0" w:color="000000"/>
              <w:left w:val="single" w:sz="4" w:space="0" w:color="000000"/>
              <w:bottom w:val="single" w:sz="4" w:space="0" w:color="000000"/>
            </w:tcBorders>
            <w:shd w:val="clear" w:color="auto" w:fill="auto"/>
          </w:tcPr>
          <w:p w14:paraId="0DD30F45" w14:textId="77777777" w:rsidR="002070CF" w:rsidRDefault="002070CF" w:rsidP="002B45AC">
            <w:pPr>
              <w:pStyle w:val="Notetesto2"/>
              <w:keepNext/>
              <w:snapToGrid w:val="0"/>
              <w:ind w:left="0"/>
              <w:rPr>
                <w:rFonts w:ascii="Arial" w:hAnsi="Arial" w:cs="Arial"/>
              </w:rPr>
            </w:pPr>
          </w:p>
        </w:tc>
        <w:tc>
          <w:tcPr>
            <w:tcW w:w="775" w:type="dxa"/>
            <w:tcBorders>
              <w:top w:val="single" w:sz="4" w:space="0" w:color="000000"/>
              <w:left w:val="single" w:sz="4" w:space="0" w:color="000000"/>
              <w:bottom w:val="single" w:sz="4" w:space="0" w:color="000000"/>
            </w:tcBorders>
            <w:shd w:val="clear" w:color="auto" w:fill="auto"/>
          </w:tcPr>
          <w:p w14:paraId="74FD881B" w14:textId="77777777" w:rsidR="002070CF" w:rsidRDefault="002070CF" w:rsidP="002B45AC">
            <w:pPr>
              <w:pStyle w:val="Notetesto2"/>
              <w:keepNext/>
              <w:snapToGrid w:val="0"/>
              <w:ind w:left="0"/>
              <w:jc w:val="right"/>
              <w:rPr>
                <w:rFonts w:ascii="Arial" w:hAnsi="Arial" w:cs="Arial"/>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Pr>
          <w:p w14:paraId="3D5B5CEF" w14:textId="77777777" w:rsidR="002070CF" w:rsidRDefault="002070CF" w:rsidP="002B45AC">
            <w:pPr>
              <w:pStyle w:val="Notetesto2"/>
              <w:keepNext/>
              <w:snapToGrid w:val="0"/>
              <w:ind w:left="0"/>
              <w:jc w:val="right"/>
              <w:rPr>
                <w:rFonts w:ascii="Arial" w:hAnsi="Arial" w:cs="Arial"/>
                <w:lang w:val="en-GB"/>
              </w:rPr>
            </w:pPr>
          </w:p>
        </w:tc>
      </w:tr>
      <w:tr w:rsidR="002070CF" w14:paraId="49E0EA2B" w14:textId="77777777" w:rsidTr="002B45AC">
        <w:tc>
          <w:tcPr>
            <w:tcW w:w="464" w:type="dxa"/>
            <w:tcBorders>
              <w:top w:val="single" w:sz="4" w:space="0" w:color="000000"/>
              <w:left w:val="single" w:sz="4" w:space="0" w:color="000000"/>
              <w:bottom w:val="single" w:sz="4" w:space="0" w:color="000000"/>
            </w:tcBorders>
            <w:shd w:val="clear" w:color="auto" w:fill="auto"/>
          </w:tcPr>
          <w:p w14:paraId="77D153C6" w14:textId="77777777" w:rsidR="002070CF" w:rsidRDefault="002070CF" w:rsidP="002B45AC">
            <w:pPr>
              <w:pStyle w:val="Notetesto2"/>
              <w:keepNext/>
              <w:snapToGrid w:val="0"/>
              <w:ind w:left="0"/>
              <w:jc w:val="center"/>
              <w:rPr>
                <w:rFonts w:ascii="Arial" w:hAnsi="Arial" w:cs="Arial"/>
                <w:lang w:val="en-GB"/>
              </w:rPr>
            </w:pPr>
            <w:r>
              <w:rPr>
                <w:rFonts w:ascii="Arial" w:hAnsi="Arial" w:cs="Arial"/>
                <w:lang w:val="en-GB"/>
              </w:rPr>
              <w:t>2</w:t>
            </w:r>
          </w:p>
        </w:tc>
        <w:tc>
          <w:tcPr>
            <w:tcW w:w="6121" w:type="dxa"/>
            <w:tcBorders>
              <w:top w:val="single" w:sz="4" w:space="0" w:color="000000"/>
              <w:left w:val="single" w:sz="4" w:space="0" w:color="000000"/>
              <w:bottom w:val="single" w:sz="4" w:space="0" w:color="000000"/>
            </w:tcBorders>
            <w:shd w:val="clear" w:color="auto" w:fill="auto"/>
          </w:tcPr>
          <w:p w14:paraId="3487C340" w14:textId="77777777" w:rsidR="002070CF" w:rsidRDefault="002070CF" w:rsidP="002B45AC">
            <w:pPr>
              <w:pStyle w:val="Notetesto2"/>
              <w:keepNext/>
              <w:snapToGrid w:val="0"/>
              <w:ind w:left="0"/>
              <w:rPr>
                <w:rFonts w:ascii="Arial" w:hAnsi="Arial" w:cs="Arial"/>
                <w:lang w:val="en-GB"/>
              </w:rPr>
            </w:pPr>
          </w:p>
        </w:tc>
        <w:tc>
          <w:tcPr>
            <w:tcW w:w="775" w:type="dxa"/>
            <w:tcBorders>
              <w:top w:val="single" w:sz="4" w:space="0" w:color="000000"/>
              <w:left w:val="single" w:sz="4" w:space="0" w:color="000000"/>
              <w:bottom w:val="single" w:sz="4" w:space="0" w:color="000000"/>
            </w:tcBorders>
            <w:shd w:val="clear" w:color="auto" w:fill="auto"/>
          </w:tcPr>
          <w:p w14:paraId="575A2C84" w14:textId="77777777" w:rsidR="002070CF" w:rsidRDefault="002070CF" w:rsidP="002B45AC">
            <w:pPr>
              <w:pStyle w:val="Notetesto2"/>
              <w:keepNext/>
              <w:snapToGrid w:val="0"/>
              <w:ind w:left="0"/>
              <w:jc w:val="right"/>
              <w:rPr>
                <w:rFonts w:ascii="Arial" w:hAnsi="Arial" w:cs="Arial"/>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Pr>
          <w:p w14:paraId="396A9B9F" w14:textId="77777777" w:rsidR="002070CF" w:rsidRDefault="002070CF" w:rsidP="002B45AC">
            <w:pPr>
              <w:pStyle w:val="Notetesto2"/>
              <w:keepNext/>
              <w:snapToGrid w:val="0"/>
              <w:ind w:left="0"/>
              <w:jc w:val="right"/>
              <w:rPr>
                <w:rFonts w:ascii="Arial" w:hAnsi="Arial" w:cs="Arial"/>
                <w:lang w:val="en-GB"/>
              </w:rPr>
            </w:pPr>
          </w:p>
        </w:tc>
      </w:tr>
      <w:tr w:rsidR="002070CF" w14:paraId="34945C55" w14:textId="77777777" w:rsidTr="002B45AC">
        <w:tc>
          <w:tcPr>
            <w:tcW w:w="464" w:type="dxa"/>
            <w:tcBorders>
              <w:top w:val="single" w:sz="4" w:space="0" w:color="000000"/>
              <w:left w:val="single" w:sz="4" w:space="0" w:color="000000"/>
              <w:bottom w:val="single" w:sz="4" w:space="0" w:color="000000"/>
            </w:tcBorders>
            <w:shd w:val="clear" w:color="auto" w:fill="auto"/>
          </w:tcPr>
          <w:p w14:paraId="5484516E" w14:textId="77777777" w:rsidR="002070CF" w:rsidRDefault="002070CF" w:rsidP="002B45AC">
            <w:pPr>
              <w:pStyle w:val="Notetesto2"/>
              <w:keepNext/>
              <w:snapToGrid w:val="0"/>
              <w:ind w:left="0"/>
              <w:jc w:val="center"/>
              <w:rPr>
                <w:rFonts w:ascii="Arial" w:hAnsi="Arial" w:cs="Arial"/>
                <w:lang w:val="en-GB"/>
              </w:rPr>
            </w:pPr>
            <w:r>
              <w:rPr>
                <w:rFonts w:ascii="Arial" w:hAnsi="Arial" w:cs="Arial"/>
                <w:lang w:val="en-GB"/>
              </w:rPr>
              <w:t>3</w:t>
            </w:r>
          </w:p>
        </w:tc>
        <w:tc>
          <w:tcPr>
            <w:tcW w:w="6121" w:type="dxa"/>
            <w:tcBorders>
              <w:top w:val="single" w:sz="4" w:space="0" w:color="000000"/>
              <w:left w:val="single" w:sz="4" w:space="0" w:color="000000"/>
              <w:bottom w:val="single" w:sz="4" w:space="0" w:color="000000"/>
            </w:tcBorders>
            <w:shd w:val="clear" w:color="auto" w:fill="auto"/>
          </w:tcPr>
          <w:p w14:paraId="7334D2AF" w14:textId="77777777" w:rsidR="002070CF" w:rsidRDefault="002070CF" w:rsidP="002B45AC">
            <w:pPr>
              <w:pStyle w:val="Notetesto2"/>
              <w:keepNext/>
              <w:snapToGrid w:val="0"/>
              <w:ind w:left="0"/>
              <w:rPr>
                <w:rFonts w:ascii="Arial" w:hAnsi="Arial" w:cs="Arial"/>
                <w:lang w:val="en-GB"/>
              </w:rPr>
            </w:pPr>
          </w:p>
        </w:tc>
        <w:tc>
          <w:tcPr>
            <w:tcW w:w="775" w:type="dxa"/>
            <w:tcBorders>
              <w:top w:val="single" w:sz="4" w:space="0" w:color="000000"/>
              <w:left w:val="single" w:sz="4" w:space="0" w:color="000000"/>
              <w:bottom w:val="single" w:sz="4" w:space="0" w:color="000000"/>
            </w:tcBorders>
            <w:shd w:val="clear" w:color="auto" w:fill="auto"/>
          </w:tcPr>
          <w:p w14:paraId="4C8368BA" w14:textId="77777777" w:rsidR="002070CF" w:rsidRDefault="002070CF" w:rsidP="002B45AC">
            <w:pPr>
              <w:pStyle w:val="Notetesto2"/>
              <w:keepNext/>
              <w:snapToGrid w:val="0"/>
              <w:ind w:left="0"/>
              <w:jc w:val="right"/>
              <w:rPr>
                <w:rFonts w:ascii="Arial" w:hAnsi="Arial" w:cs="Arial"/>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Pr>
          <w:p w14:paraId="685589CD" w14:textId="77777777" w:rsidR="002070CF" w:rsidRDefault="002070CF" w:rsidP="002B45AC">
            <w:pPr>
              <w:pStyle w:val="Notetesto2"/>
              <w:keepNext/>
              <w:snapToGrid w:val="0"/>
              <w:ind w:left="0"/>
              <w:jc w:val="right"/>
              <w:rPr>
                <w:rFonts w:ascii="Arial" w:hAnsi="Arial" w:cs="Arial"/>
                <w:lang w:val="en-GB"/>
              </w:rPr>
            </w:pPr>
          </w:p>
        </w:tc>
      </w:tr>
      <w:tr w:rsidR="002070CF" w14:paraId="15F30CCD" w14:textId="77777777" w:rsidTr="002B45AC">
        <w:tc>
          <w:tcPr>
            <w:tcW w:w="464" w:type="dxa"/>
            <w:tcBorders>
              <w:top w:val="single" w:sz="4" w:space="0" w:color="000000"/>
              <w:left w:val="single" w:sz="4" w:space="0" w:color="000000"/>
              <w:bottom w:val="single" w:sz="4" w:space="0" w:color="000000"/>
            </w:tcBorders>
            <w:shd w:val="clear" w:color="auto" w:fill="auto"/>
          </w:tcPr>
          <w:p w14:paraId="3AA70112" w14:textId="77777777" w:rsidR="002070CF" w:rsidRDefault="002070CF" w:rsidP="002B45AC">
            <w:pPr>
              <w:pStyle w:val="Notetesto2"/>
              <w:keepNext/>
              <w:snapToGrid w:val="0"/>
              <w:ind w:left="0"/>
              <w:jc w:val="center"/>
              <w:rPr>
                <w:rFonts w:ascii="Arial" w:hAnsi="Arial" w:cs="Arial"/>
                <w:lang w:val="en-GB"/>
              </w:rPr>
            </w:pPr>
            <w:r>
              <w:rPr>
                <w:rFonts w:ascii="Arial" w:hAnsi="Arial" w:cs="Arial"/>
                <w:lang w:val="en-GB"/>
              </w:rPr>
              <w:t>4</w:t>
            </w:r>
          </w:p>
        </w:tc>
        <w:tc>
          <w:tcPr>
            <w:tcW w:w="6121" w:type="dxa"/>
            <w:tcBorders>
              <w:top w:val="single" w:sz="4" w:space="0" w:color="000000"/>
              <w:left w:val="single" w:sz="4" w:space="0" w:color="000000"/>
              <w:bottom w:val="single" w:sz="4" w:space="0" w:color="000000"/>
            </w:tcBorders>
            <w:shd w:val="clear" w:color="auto" w:fill="auto"/>
          </w:tcPr>
          <w:p w14:paraId="33E0E15D" w14:textId="77777777" w:rsidR="002070CF" w:rsidRDefault="002070CF" w:rsidP="002B45AC">
            <w:pPr>
              <w:pStyle w:val="Notetesto2"/>
              <w:keepNext/>
              <w:snapToGrid w:val="0"/>
              <w:ind w:left="0"/>
              <w:rPr>
                <w:rFonts w:ascii="Arial" w:hAnsi="Arial" w:cs="Arial"/>
                <w:lang w:val="en-GB"/>
              </w:rPr>
            </w:pPr>
          </w:p>
        </w:tc>
        <w:tc>
          <w:tcPr>
            <w:tcW w:w="775" w:type="dxa"/>
            <w:tcBorders>
              <w:top w:val="single" w:sz="4" w:space="0" w:color="000000"/>
              <w:left w:val="single" w:sz="4" w:space="0" w:color="000000"/>
              <w:bottom w:val="single" w:sz="4" w:space="0" w:color="000000"/>
            </w:tcBorders>
            <w:shd w:val="clear" w:color="auto" w:fill="auto"/>
          </w:tcPr>
          <w:p w14:paraId="55326DBF" w14:textId="77777777" w:rsidR="002070CF" w:rsidRDefault="002070CF" w:rsidP="002B45AC">
            <w:pPr>
              <w:pStyle w:val="Notetesto2"/>
              <w:keepNext/>
              <w:snapToGrid w:val="0"/>
              <w:ind w:left="0"/>
              <w:jc w:val="right"/>
              <w:rPr>
                <w:rFonts w:ascii="Arial" w:hAnsi="Arial" w:cs="Arial"/>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Pr>
          <w:p w14:paraId="0AA924BD" w14:textId="77777777" w:rsidR="002070CF" w:rsidRDefault="002070CF" w:rsidP="002B45AC">
            <w:pPr>
              <w:pStyle w:val="Notetesto2"/>
              <w:keepNext/>
              <w:snapToGrid w:val="0"/>
              <w:ind w:left="0"/>
              <w:jc w:val="right"/>
              <w:rPr>
                <w:rFonts w:ascii="Arial" w:hAnsi="Arial" w:cs="Arial"/>
                <w:lang w:val="en-GB"/>
              </w:rPr>
            </w:pPr>
          </w:p>
        </w:tc>
      </w:tr>
      <w:tr w:rsidR="002070CF" w14:paraId="064C5610" w14:textId="77777777" w:rsidTr="002B45AC">
        <w:tc>
          <w:tcPr>
            <w:tcW w:w="464" w:type="dxa"/>
            <w:tcBorders>
              <w:top w:val="single" w:sz="4" w:space="0" w:color="000000"/>
              <w:left w:val="single" w:sz="4" w:space="0" w:color="000000"/>
              <w:bottom w:val="single" w:sz="4" w:space="0" w:color="000000"/>
            </w:tcBorders>
            <w:shd w:val="clear" w:color="auto" w:fill="auto"/>
          </w:tcPr>
          <w:p w14:paraId="283ED969" w14:textId="77777777" w:rsidR="002070CF" w:rsidRDefault="002070CF" w:rsidP="002B45AC">
            <w:pPr>
              <w:pStyle w:val="Notetesto2"/>
              <w:keepNext/>
              <w:snapToGrid w:val="0"/>
              <w:ind w:left="0"/>
              <w:jc w:val="center"/>
              <w:rPr>
                <w:rFonts w:ascii="Arial" w:hAnsi="Arial" w:cs="Arial"/>
                <w:lang w:val="en-GB"/>
              </w:rPr>
            </w:pPr>
            <w:r>
              <w:rPr>
                <w:rFonts w:ascii="Arial" w:hAnsi="Arial" w:cs="Arial"/>
                <w:lang w:val="en-GB"/>
              </w:rPr>
              <w:t>5</w:t>
            </w:r>
          </w:p>
        </w:tc>
        <w:tc>
          <w:tcPr>
            <w:tcW w:w="6121" w:type="dxa"/>
            <w:tcBorders>
              <w:top w:val="single" w:sz="4" w:space="0" w:color="000000"/>
              <w:left w:val="single" w:sz="4" w:space="0" w:color="000000"/>
              <w:bottom w:val="single" w:sz="4" w:space="0" w:color="000000"/>
            </w:tcBorders>
            <w:shd w:val="clear" w:color="auto" w:fill="auto"/>
          </w:tcPr>
          <w:p w14:paraId="0E2748D2" w14:textId="77777777" w:rsidR="002070CF" w:rsidRDefault="002070CF" w:rsidP="002B45AC">
            <w:pPr>
              <w:pStyle w:val="Notetesto2"/>
              <w:keepNext/>
              <w:snapToGrid w:val="0"/>
              <w:ind w:left="0"/>
              <w:rPr>
                <w:rFonts w:ascii="Arial" w:hAnsi="Arial" w:cs="Arial"/>
                <w:lang w:val="en-GB"/>
              </w:rPr>
            </w:pPr>
          </w:p>
        </w:tc>
        <w:tc>
          <w:tcPr>
            <w:tcW w:w="775" w:type="dxa"/>
            <w:tcBorders>
              <w:top w:val="single" w:sz="4" w:space="0" w:color="000000"/>
              <w:left w:val="single" w:sz="4" w:space="0" w:color="000000"/>
              <w:bottom w:val="single" w:sz="4" w:space="0" w:color="000000"/>
            </w:tcBorders>
            <w:shd w:val="clear" w:color="auto" w:fill="auto"/>
          </w:tcPr>
          <w:p w14:paraId="14215232" w14:textId="77777777" w:rsidR="002070CF" w:rsidRDefault="002070CF" w:rsidP="002B45AC">
            <w:pPr>
              <w:pStyle w:val="Notetesto2"/>
              <w:keepNext/>
              <w:snapToGrid w:val="0"/>
              <w:ind w:left="0"/>
              <w:jc w:val="right"/>
              <w:rPr>
                <w:rFonts w:ascii="Arial" w:hAnsi="Arial" w:cs="Arial"/>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Pr>
          <w:p w14:paraId="5D5AFA97" w14:textId="77777777" w:rsidR="002070CF" w:rsidRDefault="002070CF" w:rsidP="002B45AC">
            <w:pPr>
              <w:pStyle w:val="Notetesto2"/>
              <w:keepNext/>
              <w:snapToGrid w:val="0"/>
              <w:ind w:left="0"/>
              <w:jc w:val="right"/>
              <w:rPr>
                <w:rFonts w:ascii="Arial" w:hAnsi="Arial" w:cs="Arial"/>
                <w:lang w:val="en-GB"/>
              </w:rPr>
            </w:pPr>
          </w:p>
        </w:tc>
      </w:tr>
      <w:tr w:rsidR="002070CF" w14:paraId="673C5919" w14:textId="77777777" w:rsidTr="002B45AC">
        <w:tc>
          <w:tcPr>
            <w:tcW w:w="464" w:type="dxa"/>
            <w:tcBorders>
              <w:top w:val="single" w:sz="4" w:space="0" w:color="000000"/>
              <w:left w:val="single" w:sz="4" w:space="0" w:color="000000"/>
              <w:bottom w:val="single" w:sz="4" w:space="0" w:color="000000"/>
            </w:tcBorders>
            <w:shd w:val="clear" w:color="auto" w:fill="auto"/>
          </w:tcPr>
          <w:p w14:paraId="398E6A2C" w14:textId="77777777" w:rsidR="002070CF" w:rsidRDefault="002070CF" w:rsidP="002B45AC">
            <w:pPr>
              <w:pStyle w:val="Notetesto2"/>
              <w:keepNext/>
              <w:snapToGrid w:val="0"/>
              <w:ind w:left="0"/>
              <w:jc w:val="center"/>
              <w:rPr>
                <w:rFonts w:ascii="Arial" w:hAnsi="Arial" w:cs="Arial"/>
                <w:lang w:val="en-GB"/>
              </w:rPr>
            </w:pPr>
            <w:r>
              <w:rPr>
                <w:rFonts w:ascii="Arial" w:hAnsi="Arial" w:cs="Arial"/>
                <w:lang w:val="en-GB"/>
              </w:rPr>
              <w:t>6</w:t>
            </w:r>
          </w:p>
        </w:tc>
        <w:tc>
          <w:tcPr>
            <w:tcW w:w="6121" w:type="dxa"/>
            <w:tcBorders>
              <w:top w:val="single" w:sz="4" w:space="0" w:color="000000"/>
              <w:left w:val="single" w:sz="4" w:space="0" w:color="000000"/>
              <w:bottom w:val="single" w:sz="4" w:space="0" w:color="000000"/>
            </w:tcBorders>
            <w:shd w:val="clear" w:color="auto" w:fill="auto"/>
          </w:tcPr>
          <w:p w14:paraId="278BE2F7" w14:textId="77777777" w:rsidR="002070CF" w:rsidRDefault="002070CF" w:rsidP="002B45AC">
            <w:pPr>
              <w:pStyle w:val="Notetesto2"/>
              <w:keepNext/>
              <w:snapToGrid w:val="0"/>
              <w:ind w:left="0"/>
              <w:rPr>
                <w:rFonts w:ascii="Arial" w:hAnsi="Arial" w:cs="Arial"/>
                <w:lang w:val="en-GB"/>
              </w:rPr>
            </w:pPr>
          </w:p>
        </w:tc>
        <w:tc>
          <w:tcPr>
            <w:tcW w:w="775" w:type="dxa"/>
            <w:tcBorders>
              <w:top w:val="single" w:sz="4" w:space="0" w:color="000000"/>
              <w:left w:val="single" w:sz="4" w:space="0" w:color="000000"/>
              <w:bottom w:val="single" w:sz="4" w:space="0" w:color="000000"/>
            </w:tcBorders>
            <w:shd w:val="clear" w:color="auto" w:fill="auto"/>
          </w:tcPr>
          <w:p w14:paraId="3C8EF46C" w14:textId="77777777" w:rsidR="002070CF" w:rsidRDefault="002070CF" w:rsidP="002B45AC">
            <w:pPr>
              <w:pStyle w:val="Notetesto2"/>
              <w:keepNext/>
              <w:snapToGrid w:val="0"/>
              <w:ind w:left="0"/>
              <w:jc w:val="right"/>
              <w:rPr>
                <w:rFonts w:ascii="Arial" w:hAnsi="Arial" w:cs="Arial"/>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Pr>
          <w:p w14:paraId="5343B324" w14:textId="77777777" w:rsidR="002070CF" w:rsidRDefault="002070CF" w:rsidP="002B45AC">
            <w:pPr>
              <w:pStyle w:val="Notetesto2"/>
              <w:keepNext/>
              <w:snapToGrid w:val="0"/>
              <w:ind w:left="0"/>
              <w:jc w:val="right"/>
              <w:rPr>
                <w:rFonts w:ascii="Arial" w:hAnsi="Arial" w:cs="Arial"/>
                <w:lang w:val="en-GB"/>
              </w:rPr>
            </w:pPr>
          </w:p>
        </w:tc>
      </w:tr>
      <w:tr w:rsidR="002070CF" w14:paraId="4A7E2B9D" w14:textId="77777777" w:rsidTr="002B45AC">
        <w:tc>
          <w:tcPr>
            <w:tcW w:w="464" w:type="dxa"/>
            <w:tcBorders>
              <w:top w:val="single" w:sz="4" w:space="0" w:color="000000"/>
              <w:left w:val="single" w:sz="4" w:space="0" w:color="000000"/>
              <w:bottom w:val="single" w:sz="4" w:space="0" w:color="000000"/>
            </w:tcBorders>
            <w:shd w:val="clear" w:color="auto" w:fill="auto"/>
          </w:tcPr>
          <w:p w14:paraId="1132F8F0" w14:textId="77777777" w:rsidR="002070CF" w:rsidRDefault="002070CF" w:rsidP="002B45AC">
            <w:pPr>
              <w:pStyle w:val="Notetesto2"/>
              <w:keepNext/>
              <w:snapToGrid w:val="0"/>
              <w:ind w:left="0"/>
              <w:jc w:val="center"/>
              <w:rPr>
                <w:rFonts w:ascii="Arial" w:hAnsi="Arial" w:cs="Arial"/>
                <w:lang w:val="en-GB"/>
              </w:rPr>
            </w:pPr>
            <w:r>
              <w:rPr>
                <w:rFonts w:ascii="Arial" w:hAnsi="Arial" w:cs="Arial"/>
                <w:lang w:val="en-GB"/>
              </w:rPr>
              <w:t>7</w:t>
            </w:r>
          </w:p>
        </w:tc>
        <w:tc>
          <w:tcPr>
            <w:tcW w:w="6121" w:type="dxa"/>
            <w:tcBorders>
              <w:top w:val="single" w:sz="4" w:space="0" w:color="000000"/>
              <w:left w:val="single" w:sz="4" w:space="0" w:color="000000"/>
              <w:bottom w:val="single" w:sz="4" w:space="0" w:color="000000"/>
            </w:tcBorders>
            <w:shd w:val="clear" w:color="auto" w:fill="auto"/>
          </w:tcPr>
          <w:p w14:paraId="6B84D565" w14:textId="77777777" w:rsidR="002070CF" w:rsidRDefault="002070CF" w:rsidP="002B45AC">
            <w:pPr>
              <w:pStyle w:val="Notetesto2"/>
              <w:keepNext/>
              <w:snapToGrid w:val="0"/>
              <w:ind w:left="0"/>
              <w:rPr>
                <w:rFonts w:ascii="Arial" w:hAnsi="Arial" w:cs="Arial"/>
                <w:lang w:val="en-GB"/>
              </w:rPr>
            </w:pPr>
          </w:p>
        </w:tc>
        <w:tc>
          <w:tcPr>
            <w:tcW w:w="775" w:type="dxa"/>
            <w:tcBorders>
              <w:top w:val="single" w:sz="4" w:space="0" w:color="000000"/>
              <w:left w:val="single" w:sz="4" w:space="0" w:color="000000"/>
              <w:bottom w:val="single" w:sz="4" w:space="0" w:color="000000"/>
            </w:tcBorders>
            <w:shd w:val="clear" w:color="auto" w:fill="auto"/>
          </w:tcPr>
          <w:p w14:paraId="61FB6519" w14:textId="77777777" w:rsidR="002070CF" w:rsidRDefault="002070CF" w:rsidP="002B45AC">
            <w:pPr>
              <w:pStyle w:val="Notetesto2"/>
              <w:keepNext/>
              <w:snapToGrid w:val="0"/>
              <w:ind w:left="0"/>
              <w:jc w:val="right"/>
              <w:rPr>
                <w:rFonts w:ascii="Arial" w:hAnsi="Arial" w:cs="Arial"/>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Pr>
          <w:p w14:paraId="04624F05" w14:textId="77777777" w:rsidR="002070CF" w:rsidRDefault="002070CF" w:rsidP="002B45AC">
            <w:pPr>
              <w:pStyle w:val="Notetesto2"/>
              <w:keepNext/>
              <w:snapToGrid w:val="0"/>
              <w:ind w:left="0"/>
              <w:jc w:val="right"/>
              <w:rPr>
                <w:rFonts w:ascii="Arial" w:hAnsi="Arial" w:cs="Arial"/>
                <w:lang w:val="en-GB"/>
              </w:rPr>
            </w:pPr>
          </w:p>
        </w:tc>
      </w:tr>
      <w:tr w:rsidR="002070CF" w14:paraId="1E9B0ACC" w14:textId="77777777" w:rsidTr="002B45AC">
        <w:tc>
          <w:tcPr>
            <w:tcW w:w="464" w:type="dxa"/>
            <w:tcBorders>
              <w:top w:val="single" w:sz="4" w:space="0" w:color="000000"/>
              <w:left w:val="single" w:sz="4" w:space="0" w:color="000000"/>
              <w:bottom w:val="single" w:sz="4" w:space="0" w:color="000000"/>
            </w:tcBorders>
            <w:shd w:val="clear" w:color="auto" w:fill="auto"/>
          </w:tcPr>
          <w:p w14:paraId="655BF3BC" w14:textId="77777777" w:rsidR="002070CF" w:rsidRDefault="002070CF" w:rsidP="002B45AC">
            <w:pPr>
              <w:pStyle w:val="Notetesto2"/>
              <w:keepNext/>
              <w:snapToGrid w:val="0"/>
              <w:ind w:left="0"/>
              <w:jc w:val="center"/>
              <w:rPr>
                <w:rFonts w:ascii="Arial" w:hAnsi="Arial" w:cs="Arial"/>
                <w:lang w:val="en-GB"/>
              </w:rPr>
            </w:pPr>
            <w:r>
              <w:rPr>
                <w:rFonts w:ascii="Arial" w:hAnsi="Arial" w:cs="Arial"/>
                <w:lang w:val="en-GB"/>
              </w:rPr>
              <w:t>8</w:t>
            </w:r>
          </w:p>
        </w:tc>
        <w:tc>
          <w:tcPr>
            <w:tcW w:w="6121" w:type="dxa"/>
            <w:tcBorders>
              <w:top w:val="single" w:sz="4" w:space="0" w:color="000000"/>
              <w:left w:val="single" w:sz="4" w:space="0" w:color="000000"/>
              <w:bottom w:val="single" w:sz="4" w:space="0" w:color="000000"/>
            </w:tcBorders>
            <w:shd w:val="clear" w:color="auto" w:fill="auto"/>
          </w:tcPr>
          <w:p w14:paraId="13A25B00" w14:textId="77777777" w:rsidR="002070CF" w:rsidRDefault="002070CF" w:rsidP="002B45AC">
            <w:pPr>
              <w:pStyle w:val="Notetesto2"/>
              <w:keepNext/>
              <w:snapToGrid w:val="0"/>
              <w:ind w:left="0"/>
              <w:rPr>
                <w:rFonts w:ascii="Arial" w:hAnsi="Arial" w:cs="Arial"/>
                <w:lang w:val="en-GB"/>
              </w:rPr>
            </w:pPr>
          </w:p>
        </w:tc>
        <w:tc>
          <w:tcPr>
            <w:tcW w:w="775" w:type="dxa"/>
            <w:tcBorders>
              <w:top w:val="single" w:sz="4" w:space="0" w:color="000000"/>
              <w:left w:val="single" w:sz="4" w:space="0" w:color="000000"/>
              <w:bottom w:val="single" w:sz="4" w:space="0" w:color="000000"/>
            </w:tcBorders>
            <w:shd w:val="clear" w:color="auto" w:fill="auto"/>
          </w:tcPr>
          <w:p w14:paraId="5689D176" w14:textId="77777777" w:rsidR="002070CF" w:rsidRDefault="002070CF" w:rsidP="002B45AC">
            <w:pPr>
              <w:pStyle w:val="Notetesto2"/>
              <w:keepNext/>
              <w:snapToGrid w:val="0"/>
              <w:ind w:left="0"/>
              <w:jc w:val="right"/>
              <w:rPr>
                <w:rFonts w:ascii="Arial" w:hAnsi="Arial" w:cs="Arial"/>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Pr>
          <w:p w14:paraId="00357A22" w14:textId="77777777" w:rsidR="002070CF" w:rsidRDefault="002070CF" w:rsidP="002B45AC">
            <w:pPr>
              <w:pStyle w:val="Notetesto2"/>
              <w:keepNext/>
              <w:snapToGrid w:val="0"/>
              <w:ind w:left="0"/>
              <w:jc w:val="right"/>
              <w:rPr>
                <w:rFonts w:ascii="Arial" w:hAnsi="Arial" w:cs="Arial"/>
                <w:lang w:val="en-GB"/>
              </w:rPr>
            </w:pPr>
          </w:p>
        </w:tc>
      </w:tr>
      <w:tr w:rsidR="002070CF" w14:paraId="5ABC06F7" w14:textId="77777777" w:rsidTr="002B45AC">
        <w:tc>
          <w:tcPr>
            <w:tcW w:w="464" w:type="dxa"/>
            <w:tcBorders>
              <w:top w:val="single" w:sz="4" w:space="0" w:color="000000"/>
              <w:left w:val="single" w:sz="4" w:space="0" w:color="000000"/>
              <w:bottom w:val="single" w:sz="4" w:space="0" w:color="000000"/>
            </w:tcBorders>
            <w:shd w:val="clear" w:color="auto" w:fill="auto"/>
          </w:tcPr>
          <w:p w14:paraId="3CFA008A" w14:textId="77777777" w:rsidR="002070CF" w:rsidRDefault="002070CF" w:rsidP="002B45AC">
            <w:pPr>
              <w:pStyle w:val="Notetesto2"/>
              <w:keepNext/>
              <w:snapToGrid w:val="0"/>
              <w:ind w:left="0"/>
              <w:jc w:val="center"/>
              <w:rPr>
                <w:rFonts w:ascii="Arial" w:hAnsi="Arial" w:cs="Arial"/>
                <w:lang w:val="en-GB"/>
              </w:rPr>
            </w:pPr>
            <w:r>
              <w:rPr>
                <w:rFonts w:ascii="Arial" w:hAnsi="Arial" w:cs="Arial"/>
                <w:lang w:val="en-GB"/>
              </w:rPr>
              <w:t>9</w:t>
            </w:r>
          </w:p>
        </w:tc>
        <w:tc>
          <w:tcPr>
            <w:tcW w:w="6121" w:type="dxa"/>
            <w:tcBorders>
              <w:top w:val="single" w:sz="4" w:space="0" w:color="000000"/>
              <w:left w:val="single" w:sz="4" w:space="0" w:color="000000"/>
              <w:bottom w:val="single" w:sz="4" w:space="0" w:color="000000"/>
            </w:tcBorders>
            <w:shd w:val="clear" w:color="auto" w:fill="auto"/>
          </w:tcPr>
          <w:p w14:paraId="5DF37A7C" w14:textId="77777777" w:rsidR="002070CF" w:rsidRDefault="002070CF" w:rsidP="002B45AC">
            <w:pPr>
              <w:pStyle w:val="Notetesto2"/>
              <w:keepNext/>
              <w:snapToGrid w:val="0"/>
              <w:ind w:left="0"/>
              <w:rPr>
                <w:rFonts w:ascii="Arial" w:hAnsi="Arial" w:cs="Arial"/>
                <w:lang w:val="en-GB"/>
              </w:rPr>
            </w:pPr>
          </w:p>
        </w:tc>
        <w:tc>
          <w:tcPr>
            <w:tcW w:w="775" w:type="dxa"/>
            <w:tcBorders>
              <w:top w:val="single" w:sz="4" w:space="0" w:color="000000"/>
              <w:left w:val="single" w:sz="4" w:space="0" w:color="000000"/>
              <w:bottom w:val="single" w:sz="4" w:space="0" w:color="000000"/>
            </w:tcBorders>
            <w:shd w:val="clear" w:color="auto" w:fill="auto"/>
          </w:tcPr>
          <w:p w14:paraId="60AEC468" w14:textId="77777777" w:rsidR="002070CF" w:rsidRDefault="002070CF" w:rsidP="002B45AC">
            <w:pPr>
              <w:pStyle w:val="Notetesto2"/>
              <w:keepNext/>
              <w:snapToGrid w:val="0"/>
              <w:ind w:left="0"/>
              <w:jc w:val="right"/>
              <w:rPr>
                <w:rFonts w:ascii="Arial" w:hAnsi="Arial" w:cs="Arial"/>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Pr>
          <w:p w14:paraId="2BB1B00F" w14:textId="77777777" w:rsidR="002070CF" w:rsidRDefault="002070CF" w:rsidP="002B45AC">
            <w:pPr>
              <w:pStyle w:val="Notetesto2"/>
              <w:keepNext/>
              <w:snapToGrid w:val="0"/>
              <w:ind w:left="0"/>
              <w:jc w:val="right"/>
              <w:rPr>
                <w:rFonts w:ascii="Arial" w:hAnsi="Arial" w:cs="Arial"/>
                <w:lang w:val="en-GB"/>
              </w:rPr>
            </w:pPr>
          </w:p>
        </w:tc>
      </w:tr>
      <w:tr w:rsidR="002070CF" w14:paraId="26BC8011" w14:textId="77777777" w:rsidTr="002B45AC">
        <w:tc>
          <w:tcPr>
            <w:tcW w:w="464" w:type="dxa"/>
            <w:tcBorders>
              <w:top w:val="single" w:sz="4" w:space="0" w:color="000000"/>
              <w:left w:val="single" w:sz="4" w:space="0" w:color="000000"/>
              <w:bottom w:val="single" w:sz="4" w:space="0" w:color="000000"/>
            </w:tcBorders>
            <w:shd w:val="clear" w:color="auto" w:fill="auto"/>
          </w:tcPr>
          <w:p w14:paraId="7A64118F" w14:textId="77777777" w:rsidR="002070CF" w:rsidRDefault="002070CF" w:rsidP="002B45AC">
            <w:pPr>
              <w:pStyle w:val="Notetesto2"/>
              <w:keepNext/>
              <w:snapToGrid w:val="0"/>
              <w:ind w:left="0"/>
              <w:jc w:val="center"/>
              <w:rPr>
                <w:rFonts w:ascii="Arial" w:hAnsi="Arial" w:cs="Arial"/>
                <w:lang w:val="en-GB"/>
              </w:rPr>
            </w:pPr>
            <w:r>
              <w:rPr>
                <w:rFonts w:ascii="Arial" w:hAnsi="Arial" w:cs="Arial"/>
                <w:lang w:val="en-GB"/>
              </w:rPr>
              <w:t>10</w:t>
            </w:r>
          </w:p>
        </w:tc>
        <w:tc>
          <w:tcPr>
            <w:tcW w:w="6121" w:type="dxa"/>
            <w:tcBorders>
              <w:top w:val="single" w:sz="4" w:space="0" w:color="000000"/>
              <w:left w:val="single" w:sz="4" w:space="0" w:color="000000"/>
              <w:bottom w:val="single" w:sz="4" w:space="0" w:color="000000"/>
            </w:tcBorders>
            <w:shd w:val="clear" w:color="auto" w:fill="auto"/>
          </w:tcPr>
          <w:p w14:paraId="6C02A75D" w14:textId="77777777" w:rsidR="002070CF" w:rsidRDefault="002070CF" w:rsidP="002B45AC">
            <w:pPr>
              <w:pStyle w:val="Notetesto2"/>
              <w:keepNext/>
              <w:snapToGrid w:val="0"/>
              <w:ind w:left="0"/>
              <w:rPr>
                <w:rFonts w:ascii="Arial" w:hAnsi="Arial" w:cs="Arial"/>
              </w:rPr>
            </w:pPr>
            <w:r>
              <w:rPr>
                <w:rFonts w:ascii="Arial" w:hAnsi="Arial" w:cs="Arial"/>
                <w:lang w:val="en-GB"/>
              </w:rPr>
              <w:t>UF Alternanza Scuola Lavoro</w:t>
            </w:r>
          </w:p>
        </w:tc>
        <w:tc>
          <w:tcPr>
            <w:tcW w:w="775" w:type="dxa"/>
            <w:tcBorders>
              <w:top w:val="single" w:sz="4" w:space="0" w:color="000000"/>
              <w:left w:val="single" w:sz="4" w:space="0" w:color="000000"/>
              <w:bottom w:val="single" w:sz="4" w:space="0" w:color="000000"/>
            </w:tcBorders>
            <w:shd w:val="clear" w:color="auto" w:fill="auto"/>
          </w:tcPr>
          <w:p w14:paraId="3CDB83E9" w14:textId="77777777" w:rsidR="002070CF" w:rsidRDefault="002070CF" w:rsidP="002B45AC">
            <w:pPr>
              <w:pStyle w:val="Notetesto2"/>
              <w:keepNext/>
              <w:snapToGrid w:val="0"/>
              <w:ind w:left="0"/>
              <w:jc w:val="right"/>
              <w:rPr>
                <w:rFonts w:ascii="Arial" w:hAnsi="Arial" w:cs="Arial"/>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Pr>
          <w:p w14:paraId="4C60557D" w14:textId="77777777" w:rsidR="002070CF" w:rsidRDefault="002070CF" w:rsidP="002B45AC">
            <w:pPr>
              <w:pStyle w:val="Notetesto2"/>
              <w:keepNext/>
              <w:snapToGrid w:val="0"/>
              <w:ind w:left="0"/>
              <w:jc w:val="right"/>
              <w:rPr>
                <w:rFonts w:ascii="Arial" w:hAnsi="Arial" w:cs="Arial"/>
                <w:lang w:val="en-GB"/>
              </w:rPr>
            </w:pPr>
          </w:p>
        </w:tc>
      </w:tr>
      <w:tr w:rsidR="002070CF" w14:paraId="4C80AB26" w14:textId="77777777" w:rsidTr="002B45AC">
        <w:tc>
          <w:tcPr>
            <w:tcW w:w="464" w:type="dxa"/>
            <w:tcBorders>
              <w:top w:val="single" w:sz="4" w:space="0" w:color="000000"/>
              <w:left w:val="single" w:sz="4" w:space="0" w:color="000000"/>
              <w:bottom w:val="single" w:sz="4" w:space="0" w:color="000000"/>
            </w:tcBorders>
            <w:shd w:val="clear" w:color="auto" w:fill="auto"/>
          </w:tcPr>
          <w:p w14:paraId="2889D5FB" w14:textId="77777777" w:rsidR="002070CF" w:rsidRDefault="002070CF" w:rsidP="002B45AC">
            <w:pPr>
              <w:pStyle w:val="Notetesto2"/>
              <w:keepNext/>
              <w:snapToGrid w:val="0"/>
              <w:ind w:left="0"/>
              <w:jc w:val="center"/>
              <w:rPr>
                <w:rFonts w:ascii="Arial" w:hAnsi="Arial" w:cs="Arial"/>
                <w:szCs w:val="24"/>
                <w:lang w:val="en-GB"/>
              </w:rPr>
            </w:pPr>
          </w:p>
        </w:tc>
        <w:tc>
          <w:tcPr>
            <w:tcW w:w="6121" w:type="dxa"/>
            <w:tcBorders>
              <w:top w:val="single" w:sz="4" w:space="0" w:color="000000"/>
              <w:left w:val="single" w:sz="4" w:space="0" w:color="000000"/>
              <w:bottom w:val="single" w:sz="4" w:space="0" w:color="000000"/>
            </w:tcBorders>
            <w:shd w:val="clear" w:color="auto" w:fill="auto"/>
          </w:tcPr>
          <w:p w14:paraId="4AE2D4CD" w14:textId="77777777" w:rsidR="002070CF" w:rsidRDefault="002070CF" w:rsidP="002B45AC">
            <w:pPr>
              <w:pStyle w:val="Notetesto2"/>
              <w:keepNext/>
              <w:snapToGrid w:val="0"/>
              <w:ind w:left="0"/>
              <w:jc w:val="right"/>
              <w:rPr>
                <w:rFonts w:ascii="Arial" w:hAnsi="Arial" w:cs="Arial"/>
                <w:lang w:val="en-GB"/>
              </w:rPr>
            </w:pPr>
            <w:r>
              <w:rPr>
                <w:rFonts w:ascii="Arial" w:hAnsi="Arial" w:cs="Arial"/>
                <w:lang w:val="en-GB"/>
              </w:rPr>
              <w:t>Totale UF</w:t>
            </w:r>
          </w:p>
        </w:tc>
        <w:tc>
          <w:tcPr>
            <w:tcW w:w="775" w:type="dxa"/>
            <w:tcBorders>
              <w:top w:val="single" w:sz="4" w:space="0" w:color="000000"/>
              <w:left w:val="single" w:sz="4" w:space="0" w:color="000000"/>
              <w:bottom w:val="single" w:sz="4" w:space="0" w:color="000000"/>
            </w:tcBorders>
            <w:shd w:val="clear" w:color="auto" w:fill="auto"/>
          </w:tcPr>
          <w:p w14:paraId="7B0A9569" w14:textId="77777777" w:rsidR="002070CF" w:rsidRDefault="002070CF" w:rsidP="002B45AC">
            <w:pPr>
              <w:pStyle w:val="Notetesto2"/>
              <w:keepNext/>
              <w:snapToGrid w:val="0"/>
              <w:ind w:left="0"/>
              <w:jc w:val="right"/>
              <w:rPr>
                <w:rFonts w:ascii="Arial" w:hAnsi="Arial" w:cs="Arial"/>
                <w:lang w:val="en-GB"/>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Pr>
          <w:p w14:paraId="6012CE49" w14:textId="77777777" w:rsidR="002070CF" w:rsidRDefault="002070CF" w:rsidP="002B45AC">
            <w:pPr>
              <w:pStyle w:val="Notetesto2"/>
              <w:keepNext/>
              <w:snapToGrid w:val="0"/>
              <w:ind w:left="0"/>
              <w:jc w:val="right"/>
              <w:rPr>
                <w:rFonts w:ascii="Arial" w:hAnsi="Arial" w:cs="Arial"/>
                <w:lang w:val="en-GB"/>
              </w:rPr>
            </w:pPr>
          </w:p>
        </w:tc>
      </w:tr>
      <w:tr w:rsidR="002070CF" w14:paraId="28880699" w14:textId="77777777" w:rsidTr="002B45AC">
        <w:tc>
          <w:tcPr>
            <w:tcW w:w="464" w:type="dxa"/>
            <w:tcBorders>
              <w:top w:val="single" w:sz="4" w:space="0" w:color="000000"/>
              <w:left w:val="single" w:sz="4" w:space="0" w:color="000000"/>
              <w:bottom w:val="single" w:sz="4" w:space="0" w:color="000000"/>
            </w:tcBorders>
            <w:shd w:val="clear" w:color="auto" w:fill="auto"/>
          </w:tcPr>
          <w:p w14:paraId="7F32A878" w14:textId="77777777" w:rsidR="002070CF" w:rsidRDefault="002070CF" w:rsidP="002B45AC">
            <w:pPr>
              <w:pStyle w:val="Notetesto2"/>
              <w:keepNext/>
              <w:snapToGrid w:val="0"/>
              <w:ind w:left="0"/>
              <w:jc w:val="center"/>
              <w:rPr>
                <w:rFonts w:ascii="Arial" w:hAnsi="Arial" w:cs="Arial"/>
                <w:szCs w:val="24"/>
                <w:lang w:val="en-GB"/>
              </w:rPr>
            </w:pPr>
          </w:p>
        </w:tc>
        <w:tc>
          <w:tcPr>
            <w:tcW w:w="6121" w:type="dxa"/>
            <w:tcBorders>
              <w:top w:val="single" w:sz="4" w:space="0" w:color="000000"/>
              <w:left w:val="single" w:sz="4" w:space="0" w:color="000000"/>
              <w:bottom w:val="single" w:sz="4" w:space="0" w:color="000000"/>
            </w:tcBorders>
            <w:shd w:val="clear" w:color="auto" w:fill="auto"/>
          </w:tcPr>
          <w:p w14:paraId="5575F15D" w14:textId="77777777" w:rsidR="002070CF" w:rsidRDefault="002070CF" w:rsidP="002B45AC">
            <w:pPr>
              <w:pStyle w:val="Notetesto2"/>
              <w:keepNext/>
              <w:snapToGrid w:val="0"/>
              <w:ind w:left="0"/>
              <w:jc w:val="right"/>
              <w:rPr>
                <w:rFonts w:ascii="Arial" w:hAnsi="Arial" w:cs="Arial"/>
                <w:shd w:val="clear" w:color="auto" w:fill="FFFF00"/>
              </w:rPr>
            </w:pPr>
            <w:r>
              <w:rPr>
                <w:rFonts w:ascii="Arial" w:hAnsi="Arial" w:cs="Arial"/>
              </w:rPr>
              <w:t>Totale ore di accompagnamento</w:t>
            </w:r>
          </w:p>
        </w:tc>
        <w:tc>
          <w:tcPr>
            <w:tcW w:w="775" w:type="dxa"/>
            <w:tcBorders>
              <w:top w:val="single" w:sz="4" w:space="0" w:color="000000"/>
              <w:left w:val="single" w:sz="4" w:space="0" w:color="000000"/>
              <w:bottom w:val="single" w:sz="4" w:space="0" w:color="000000"/>
            </w:tcBorders>
            <w:shd w:val="clear" w:color="auto" w:fill="auto"/>
          </w:tcPr>
          <w:p w14:paraId="28B95AAC" w14:textId="77777777" w:rsidR="002070CF" w:rsidRDefault="002070CF" w:rsidP="002B45AC">
            <w:pPr>
              <w:pStyle w:val="Notetesto2"/>
              <w:keepNext/>
              <w:snapToGrid w:val="0"/>
              <w:ind w:left="0"/>
              <w:jc w:val="right"/>
              <w:rPr>
                <w:rFonts w:ascii="Arial" w:hAnsi="Arial" w:cs="Arial"/>
                <w:shd w:val="clear" w:color="auto" w:fill="FFFF00"/>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Pr>
          <w:p w14:paraId="69D842D0" w14:textId="77777777" w:rsidR="002070CF" w:rsidRDefault="002070CF" w:rsidP="002B45AC">
            <w:pPr>
              <w:pStyle w:val="Notetesto2"/>
              <w:keepNext/>
              <w:snapToGrid w:val="0"/>
              <w:ind w:left="0"/>
              <w:jc w:val="right"/>
              <w:rPr>
                <w:rFonts w:ascii="Arial" w:hAnsi="Arial" w:cs="Arial"/>
                <w:shd w:val="clear" w:color="auto" w:fill="FFFF00"/>
              </w:rPr>
            </w:pPr>
          </w:p>
        </w:tc>
      </w:tr>
      <w:tr w:rsidR="002070CF" w14:paraId="282E2275" w14:textId="77777777" w:rsidTr="002B45AC">
        <w:tc>
          <w:tcPr>
            <w:tcW w:w="464" w:type="dxa"/>
            <w:tcBorders>
              <w:top w:val="single" w:sz="4" w:space="0" w:color="000000"/>
              <w:left w:val="single" w:sz="4" w:space="0" w:color="000000"/>
              <w:bottom w:val="single" w:sz="4" w:space="0" w:color="000000"/>
            </w:tcBorders>
            <w:shd w:val="clear" w:color="auto" w:fill="auto"/>
          </w:tcPr>
          <w:p w14:paraId="0571D7AE" w14:textId="77777777" w:rsidR="002070CF" w:rsidRDefault="002070CF" w:rsidP="002B45AC">
            <w:pPr>
              <w:pStyle w:val="Notetesto2"/>
              <w:keepNext/>
              <w:snapToGrid w:val="0"/>
              <w:ind w:left="0"/>
              <w:jc w:val="center"/>
              <w:rPr>
                <w:rFonts w:ascii="Arial" w:hAnsi="Arial" w:cs="Arial"/>
                <w:b/>
                <w:bCs/>
                <w:szCs w:val="24"/>
              </w:rPr>
            </w:pPr>
          </w:p>
        </w:tc>
        <w:tc>
          <w:tcPr>
            <w:tcW w:w="6121" w:type="dxa"/>
            <w:tcBorders>
              <w:top w:val="single" w:sz="4" w:space="0" w:color="000000"/>
              <w:left w:val="single" w:sz="4" w:space="0" w:color="000000"/>
              <w:bottom w:val="single" w:sz="4" w:space="0" w:color="000000"/>
            </w:tcBorders>
            <w:shd w:val="clear" w:color="auto" w:fill="auto"/>
          </w:tcPr>
          <w:p w14:paraId="7B6BD53F" w14:textId="77777777" w:rsidR="002070CF" w:rsidRDefault="002070CF" w:rsidP="002B45AC">
            <w:pPr>
              <w:pStyle w:val="Notetesto2"/>
              <w:keepNext/>
              <w:snapToGrid w:val="0"/>
              <w:ind w:left="0"/>
              <w:jc w:val="right"/>
              <w:rPr>
                <w:rFonts w:ascii="Arial" w:hAnsi="Arial" w:cs="Arial"/>
              </w:rPr>
            </w:pPr>
            <w:r>
              <w:rPr>
                <w:rFonts w:ascii="Arial" w:hAnsi="Arial" w:cs="Arial"/>
                <w:b/>
              </w:rPr>
              <w:t>Totale percorso</w:t>
            </w:r>
          </w:p>
        </w:tc>
        <w:tc>
          <w:tcPr>
            <w:tcW w:w="775" w:type="dxa"/>
            <w:tcBorders>
              <w:top w:val="single" w:sz="4" w:space="0" w:color="000000"/>
              <w:left w:val="single" w:sz="4" w:space="0" w:color="000000"/>
              <w:bottom w:val="single" w:sz="4" w:space="0" w:color="000000"/>
            </w:tcBorders>
            <w:shd w:val="clear" w:color="auto" w:fill="auto"/>
          </w:tcPr>
          <w:p w14:paraId="72E0C413" w14:textId="77777777" w:rsidR="002070CF" w:rsidRDefault="002070CF" w:rsidP="002B45AC">
            <w:pPr>
              <w:pStyle w:val="Notetesto2"/>
              <w:keepNext/>
              <w:snapToGrid w:val="0"/>
              <w:ind w:left="0"/>
              <w:jc w:val="right"/>
              <w:rPr>
                <w:rFonts w:ascii="Arial" w:hAnsi="Arial" w:cs="Arial"/>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tcPr>
          <w:p w14:paraId="33CF0636" w14:textId="77777777" w:rsidR="002070CF" w:rsidRDefault="002070CF" w:rsidP="002B45AC">
            <w:pPr>
              <w:pStyle w:val="Notetesto2"/>
              <w:keepNext/>
              <w:snapToGrid w:val="0"/>
              <w:ind w:left="0"/>
              <w:jc w:val="right"/>
              <w:rPr>
                <w:rFonts w:ascii="Arial" w:hAnsi="Arial" w:cs="Arial"/>
              </w:rPr>
            </w:pPr>
          </w:p>
        </w:tc>
      </w:tr>
    </w:tbl>
    <w:p w14:paraId="0CEC9802" w14:textId="77777777" w:rsidR="002070CF" w:rsidRDefault="002070CF" w:rsidP="002070CF">
      <w:pPr>
        <w:sectPr w:rsidR="002070CF" w:rsidSect="002070CF">
          <w:headerReference w:type="even" r:id="rId15"/>
          <w:headerReference w:type="default" r:id="rId16"/>
          <w:footerReference w:type="even" r:id="rId17"/>
          <w:footerReference w:type="default" r:id="rId18"/>
          <w:headerReference w:type="first" r:id="rId19"/>
          <w:footerReference w:type="first" r:id="rId20"/>
          <w:pgSz w:w="11906" w:h="16838"/>
          <w:pgMar w:top="1418" w:right="1134" w:bottom="1134" w:left="1134" w:header="720" w:footer="720" w:gutter="0"/>
          <w:cols w:space="720"/>
          <w:docGrid w:linePitch="600" w:charSpace="32768"/>
        </w:sectPr>
      </w:pPr>
    </w:p>
    <w:p w14:paraId="6B902C5C" w14:textId="77777777" w:rsidR="002070CF" w:rsidRDefault="002070CF" w:rsidP="002070CF">
      <w:pPr>
        <w:pStyle w:val="Stile1"/>
        <w:spacing w:after="0"/>
        <w:jc w:val="both"/>
        <w:rPr>
          <w:rFonts w:ascii="Arial" w:hAnsi="Arial" w:cs="Arial"/>
          <w:sz w:val="28"/>
          <w:szCs w:val="28"/>
        </w:rPr>
      </w:pPr>
      <w:r>
        <w:rPr>
          <w:rFonts w:ascii="Arial" w:hAnsi="Arial" w:cs="Arial"/>
          <w:sz w:val="28"/>
          <w:szCs w:val="28"/>
        </w:rPr>
        <w:lastRenderedPageBreak/>
        <w:t>Articolazione esecutiva del progetto</w:t>
      </w:r>
    </w:p>
    <w:p w14:paraId="1502C900" w14:textId="77777777" w:rsidR="002070CF" w:rsidRDefault="002070CF" w:rsidP="002070CF">
      <w:pPr>
        <w:pStyle w:val="Titolo3"/>
        <w:rPr>
          <w:rFonts w:ascii="Arial" w:hAnsi="Arial" w:cs="Arial"/>
          <w:b/>
          <w:sz w:val="28"/>
          <w:szCs w:val="28"/>
        </w:rPr>
      </w:pPr>
    </w:p>
    <w:p w14:paraId="26E5B6FB" w14:textId="77777777" w:rsidR="002070CF" w:rsidRDefault="002070CF" w:rsidP="002070CF">
      <w:pPr>
        <w:pStyle w:val="Titolo3"/>
        <w:rPr>
          <w:rFonts w:ascii="Arial" w:hAnsi="Arial" w:cs="Arial"/>
          <w:b/>
          <w:sz w:val="22"/>
          <w:szCs w:val="22"/>
        </w:rPr>
      </w:pPr>
      <w:r>
        <w:rPr>
          <w:rFonts w:ascii="Arial" w:hAnsi="Arial" w:cs="Arial"/>
          <w:b/>
          <w:sz w:val="28"/>
          <w:szCs w:val="28"/>
        </w:rPr>
        <w:t>Articolazione attività</w:t>
      </w:r>
    </w:p>
    <w:p w14:paraId="55A97494" w14:textId="77777777" w:rsidR="002070CF" w:rsidRDefault="002070CF" w:rsidP="002070CF">
      <w:pPr>
        <w:pStyle w:val="Standard"/>
        <w:jc w:val="both"/>
        <w:rPr>
          <w:rFonts w:ascii="Arial" w:hAnsi="Arial" w:cs="Arial"/>
          <w:b/>
          <w:sz w:val="22"/>
          <w:szCs w:val="22"/>
        </w:rPr>
      </w:pPr>
    </w:p>
    <w:p w14:paraId="60EA30D9" w14:textId="77777777" w:rsidR="002070CF" w:rsidRDefault="002070CF" w:rsidP="002070CF">
      <w:pPr>
        <w:pStyle w:val="Standard"/>
        <w:jc w:val="both"/>
        <w:rPr>
          <w:rFonts w:ascii="Arial" w:hAnsi="Arial" w:cs="Arial"/>
          <w:b/>
        </w:rPr>
      </w:pPr>
      <w:r>
        <w:rPr>
          <w:rFonts w:ascii="Arial" w:hAnsi="Arial" w:cs="Arial"/>
          <w:b/>
          <w:sz w:val="22"/>
          <w:szCs w:val="22"/>
        </w:rPr>
        <w:t>Articolazione del percorso nel triennio</w:t>
      </w:r>
    </w:p>
    <w:tbl>
      <w:tblPr>
        <w:tblW w:w="0" w:type="auto"/>
        <w:tblInd w:w="-55" w:type="dxa"/>
        <w:tblLayout w:type="fixed"/>
        <w:tblCellMar>
          <w:left w:w="10" w:type="dxa"/>
          <w:right w:w="10" w:type="dxa"/>
        </w:tblCellMar>
        <w:tblLook w:val="0000" w:firstRow="0" w:lastRow="0" w:firstColumn="0" w:lastColumn="0" w:noHBand="0" w:noVBand="0"/>
      </w:tblPr>
      <w:tblGrid>
        <w:gridCol w:w="7803"/>
        <w:gridCol w:w="2926"/>
        <w:gridCol w:w="3943"/>
      </w:tblGrid>
      <w:tr w:rsidR="002070CF" w14:paraId="0FE82913" w14:textId="77777777" w:rsidTr="002B45AC">
        <w:tc>
          <w:tcPr>
            <w:tcW w:w="7803" w:type="dxa"/>
            <w:tcBorders>
              <w:top w:val="single" w:sz="4" w:space="0" w:color="000000"/>
              <w:left w:val="single" w:sz="4" w:space="0" w:color="000000"/>
              <w:bottom w:val="single" w:sz="4" w:space="0" w:color="000000"/>
            </w:tcBorders>
            <w:shd w:val="clear" w:color="auto" w:fill="auto"/>
            <w:vAlign w:val="center"/>
          </w:tcPr>
          <w:p w14:paraId="1360E1EE" w14:textId="77777777" w:rsidR="002070CF" w:rsidRDefault="002070CF" w:rsidP="002B45AC">
            <w:pPr>
              <w:pStyle w:val="Standard"/>
              <w:keepNext/>
              <w:snapToGrid w:val="0"/>
              <w:rPr>
                <w:rFonts w:ascii="Arial" w:hAnsi="Arial" w:cs="Arial"/>
                <w:b/>
              </w:rPr>
            </w:pPr>
            <w:r>
              <w:rPr>
                <w:rFonts w:ascii="Arial" w:hAnsi="Arial" w:cs="Arial"/>
                <w:b/>
              </w:rPr>
              <w:t>Articolazione delle ore del percorso finalizzate all’acquisizione della qualifica nell’arco del triennio</w:t>
            </w:r>
          </w:p>
        </w:tc>
        <w:tc>
          <w:tcPr>
            <w:tcW w:w="2926" w:type="dxa"/>
            <w:tcBorders>
              <w:top w:val="single" w:sz="4" w:space="0" w:color="000000"/>
              <w:left w:val="single" w:sz="4" w:space="0" w:color="000000"/>
              <w:bottom w:val="single" w:sz="4" w:space="0" w:color="000000"/>
            </w:tcBorders>
            <w:shd w:val="clear" w:color="auto" w:fill="auto"/>
            <w:vAlign w:val="center"/>
          </w:tcPr>
          <w:p w14:paraId="06C82CEC" w14:textId="77777777" w:rsidR="002070CF" w:rsidRDefault="002070CF" w:rsidP="002B45AC">
            <w:pPr>
              <w:pStyle w:val="Notetesto2"/>
              <w:keepNext/>
              <w:snapToGrid w:val="0"/>
              <w:ind w:left="0"/>
              <w:jc w:val="center"/>
              <w:rPr>
                <w:rFonts w:ascii="Arial" w:hAnsi="Arial" w:cs="Arial"/>
                <w:b/>
              </w:rPr>
            </w:pPr>
            <w:r>
              <w:rPr>
                <w:rFonts w:ascii="Arial" w:hAnsi="Arial" w:cs="Arial"/>
                <w:b/>
              </w:rPr>
              <w:t>Ore</w:t>
            </w:r>
          </w:p>
        </w:tc>
        <w:tc>
          <w:tcPr>
            <w:tcW w:w="3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01BD2" w14:textId="77777777" w:rsidR="002070CF" w:rsidRDefault="002070CF" w:rsidP="002B45AC">
            <w:pPr>
              <w:pStyle w:val="Notetesto2"/>
              <w:keepNext/>
              <w:snapToGrid w:val="0"/>
              <w:ind w:left="0"/>
              <w:jc w:val="center"/>
              <w:rPr>
                <w:rFonts w:ascii="Arial" w:hAnsi="Arial" w:cs="Arial"/>
                <w:b/>
              </w:rPr>
            </w:pPr>
          </w:p>
        </w:tc>
      </w:tr>
      <w:tr w:rsidR="002070CF" w14:paraId="0D64CEC2" w14:textId="77777777" w:rsidTr="002B45AC">
        <w:tc>
          <w:tcPr>
            <w:tcW w:w="7803" w:type="dxa"/>
            <w:tcBorders>
              <w:left w:val="single" w:sz="4" w:space="0" w:color="000000"/>
              <w:bottom w:val="single" w:sz="4" w:space="0" w:color="000000"/>
            </w:tcBorders>
            <w:shd w:val="clear" w:color="auto" w:fill="auto"/>
          </w:tcPr>
          <w:p w14:paraId="587C72F3" w14:textId="77777777" w:rsidR="002070CF" w:rsidRDefault="002070CF" w:rsidP="002B45AC">
            <w:pPr>
              <w:pStyle w:val="Standard"/>
              <w:keepNext/>
              <w:snapToGrid w:val="0"/>
              <w:rPr>
                <w:rFonts w:ascii="Arial" w:hAnsi="Arial" w:cs="Arial"/>
              </w:rPr>
            </w:pPr>
            <w:r>
              <w:rPr>
                <w:rFonts w:ascii="Arial" w:hAnsi="Arial" w:cs="Arial"/>
              </w:rPr>
              <w:t>a) Lezioni dedicate all’insegnamento delle competenze di base</w:t>
            </w:r>
          </w:p>
        </w:tc>
        <w:tc>
          <w:tcPr>
            <w:tcW w:w="2926" w:type="dxa"/>
            <w:tcBorders>
              <w:left w:val="single" w:sz="4" w:space="0" w:color="000000"/>
              <w:bottom w:val="single" w:sz="4" w:space="0" w:color="000000"/>
            </w:tcBorders>
            <w:shd w:val="clear" w:color="auto" w:fill="auto"/>
          </w:tcPr>
          <w:p w14:paraId="3952C532" w14:textId="77777777" w:rsidR="002070CF" w:rsidRDefault="002070CF" w:rsidP="002B45AC">
            <w:pPr>
              <w:pStyle w:val="Notetesto2"/>
              <w:keepNext/>
              <w:snapToGrid w:val="0"/>
              <w:ind w:left="0"/>
              <w:jc w:val="right"/>
              <w:rPr>
                <w:rFonts w:ascii="Arial" w:hAnsi="Arial" w:cs="Arial"/>
              </w:rPr>
            </w:pPr>
          </w:p>
        </w:tc>
        <w:tc>
          <w:tcPr>
            <w:tcW w:w="3943" w:type="dxa"/>
            <w:tcBorders>
              <w:left w:val="single" w:sz="4" w:space="0" w:color="000000"/>
              <w:bottom w:val="single" w:sz="4" w:space="0" w:color="000000"/>
              <w:right w:val="single" w:sz="4" w:space="0" w:color="000000"/>
            </w:tcBorders>
            <w:shd w:val="clear" w:color="auto" w:fill="auto"/>
          </w:tcPr>
          <w:p w14:paraId="3763DEBD" w14:textId="77777777" w:rsidR="002070CF" w:rsidRDefault="002070CF" w:rsidP="002B45AC">
            <w:pPr>
              <w:pStyle w:val="Standard"/>
              <w:keepNext/>
              <w:snapToGrid w:val="0"/>
              <w:jc w:val="right"/>
              <w:rPr>
                <w:rFonts w:ascii="Arial" w:hAnsi="Arial" w:cs="Arial"/>
              </w:rPr>
            </w:pPr>
          </w:p>
        </w:tc>
      </w:tr>
      <w:tr w:rsidR="002070CF" w14:paraId="64EE789E" w14:textId="77777777" w:rsidTr="002B45AC">
        <w:tc>
          <w:tcPr>
            <w:tcW w:w="7803" w:type="dxa"/>
            <w:tcBorders>
              <w:left w:val="single" w:sz="4" w:space="0" w:color="000000"/>
              <w:bottom w:val="single" w:sz="4" w:space="0" w:color="000000"/>
            </w:tcBorders>
            <w:shd w:val="clear" w:color="auto" w:fill="auto"/>
          </w:tcPr>
          <w:p w14:paraId="6F5C90A3" w14:textId="77777777" w:rsidR="002070CF" w:rsidRDefault="002070CF" w:rsidP="002B45AC">
            <w:pPr>
              <w:pStyle w:val="Notetesto2"/>
              <w:keepNext/>
              <w:snapToGrid w:val="0"/>
              <w:ind w:left="0"/>
              <w:jc w:val="right"/>
              <w:rPr>
                <w:rFonts w:ascii="Arial" w:hAnsi="Arial" w:cs="Arial"/>
              </w:rPr>
            </w:pPr>
            <w:r>
              <w:rPr>
                <w:rFonts w:ascii="Arial" w:hAnsi="Arial" w:cs="Arial"/>
                <w:i/>
                <w:iCs/>
              </w:rPr>
              <w:t>a1. in compresenza</w:t>
            </w:r>
          </w:p>
        </w:tc>
        <w:tc>
          <w:tcPr>
            <w:tcW w:w="2926" w:type="dxa"/>
            <w:tcBorders>
              <w:left w:val="single" w:sz="4" w:space="0" w:color="000000"/>
              <w:bottom w:val="single" w:sz="4" w:space="0" w:color="000000"/>
            </w:tcBorders>
            <w:shd w:val="clear" w:color="auto" w:fill="auto"/>
          </w:tcPr>
          <w:p w14:paraId="4D25A4D7" w14:textId="77777777" w:rsidR="002070CF" w:rsidRDefault="002070CF" w:rsidP="002B45AC">
            <w:pPr>
              <w:pStyle w:val="Notetesto2"/>
              <w:keepNext/>
              <w:snapToGrid w:val="0"/>
              <w:ind w:left="0"/>
              <w:jc w:val="right"/>
              <w:rPr>
                <w:rFonts w:ascii="Arial" w:hAnsi="Arial" w:cs="Arial"/>
              </w:rPr>
            </w:pPr>
          </w:p>
        </w:tc>
        <w:tc>
          <w:tcPr>
            <w:tcW w:w="3943" w:type="dxa"/>
            <w:tcBorders>
              <w:left w:val="single" w:sz="4" w:space="0" w:color="000000"/>
              <w:bottom w:val="single" w:sz="4" w:space="0" w:color="000000"/>
              <w:right w:val="single" w:sz="4" w:space="0" w:color="000000"/>
            </w:tcBorders>
            <w:shd w:val="clear" w:color="auto" w:fill="auto"/>
          </w:tcPr>
          <w:p w14:paraId="3831AE0A" w14:textId="77777777" w:rsidR="002070CF" w:rsidRDefault="002070CF" w:rsidP="002B45AC">
            <w:pPr>
              <w:pStyle w:val="Standard"/>
              <w:keepNext/>
              <w:snapToGrid w:val="0"/>
              <w:jc w:val="right"/>
              <w:rPr>
                <w:rFonts w:ascii="Arial" w:hAnsi="Arial" w:cs="Arial"/>
              </w:rPr>
            </w:pPr>
          </w:p>
        </w:tc>
      </w:tr>
      <w:tr w:rsidR="002070CF" w14:paraId="20D087F1" w14:textId="77777777" w:rsidTr="002B45AC">
        <w:tc>
          <w:tcPr>
            <w:tcW w:w="7803" w:type="dxa"/>
            <w:tcBorders>
              <w:left w:val="single" w:sz="4" w:space="0" w:color="000000"/>
              <w:bottom w:val="single" w:sz="4" w:space="0" w:color="000000"/>
            </w:tcBorders>
            <w:shd w:val="clear" w:color="auto" w:fill="auto"/>
          </w:tcPr>
          <w:p w14:paraId="2B962E13" w14:textId="77777777" w:rsidR="002070CF" w:rsidRDefault="002070CF" w:rsidP="002B45AC">
            <w:pPr>
              <w:pStyle w:val="Standard"/>
              <w:keepNext/>
              <w:snapToGrid w:val="0"/>
              <w:rPr>
                <w:rFonts w:ascii="Arial" w:hAnsi="Arial" w:cs="Arial"/>
              </w:rPr>
            </w:pPr>
            <w:r>
              <w:rPr>
                <w:rFonts w:ascii="Arial" w:hAnsi="Arial" w:cs="Arial"/>
              </w:rPr>
              <w:t>b) Lezioni teoriche dedicate all’insegnamento delle competenze tecnico-professionali</w:t>
            </w:r>
          </w:p>
        </w:tc>
        <w:tc>
          <w:tcPr>
            <w:tcW w:w="2926" w:type="dxa"/>
            <w:tcBorders>
              <w:left w:val="single" w:sz="4" w:space="0" w:color="000000"/>
              <w:bottom w:val="single" w:sz="4" w:space="0" w:color="000000"/>
            </w:tcBorders>
            <w:shd w:val="clear" w:color="auto" w:fill="auto"/>
          </w:tcPr>
          <w:p w14:paraId="3B725F3A" w14:textId="77777777" w:rsidR="002070CF" w:rsidRDefault="002070CF" w:rsidP="002B45AC">
            <w:pPr>
              <w:pStyle w:val="Notetesto2"/>
              <w:keepNext/>
              <w:snapToGrid w:val="0"/>
              <w:ind w:left="0"/>
              <w:jc w:val="right"/>
              <w:rPr>
                <w:rFonts w:ascii="Arial" w:hAnsi="Arial" w:cs="Arial"/>
              </w:rPr>
            </w:pPr>
          </w:p>
        </w:tc>
        <w:tc>
          <w:tcPr>
            <w:tcW w:w="3943" w:type="dxa"/>
            <w:tcBorders>
              <w:left w:val="single" w:sz="4" w:space="0" w:color="000000"/>
              <w:bottom w:val="single" w:sz="4" w:space="0" w:color="000000"/>
              <w:right w:val="single" w:sz="4" w:space="0" w:color="000000"/>
            </w:tcBorders>
            <w:shd w:val="clear" w:color="auto" w:fill="auto"/>
          </w:tcPr>
          <w:p w14:paraId="2DBC031F" w14:textId="77777777" w:rsidR="002070CF" w:rsidRDefault="002070CF" w:rsidP="002B45AC">
            <w:pPr>
              <w:pStyle w:val="Standard"/>
              <w:keepNext/>
              <w:snapToGrid w:val="0"/>
              <w:jc w:val="right"/>
              <w:rPr>
                <w:rFonts w:ascii="Arial" w:hAnsi="Arial" w:cs="Arial"/>
              </w:rPr>
            </w:pPr>
          </w:p>
        </w:tc>
      </w:tr>
      <w:tr w:rsidR="002070CF" w14:paraId="32844F2F" w14:textId="77777777" w:rsidTr="002B45AC">
        <w:tc>
          <w:tcPr>
            <w:tcW w:w="7803" w:type="dxa"/>
            <w:tcBorders>
              <w:left w:val="single" w:sz="4" w:space="0" w:color="000000"/>
              <w:bottom w:val="single" w:sz="4" w:space="0" w:color="000000"/>
            </w:tcBorders>
            <w:shd w:val="clear" w:color="auto" w:fill="auto"/>
          </w:tcPr>
          <w:p w14:paraId="7AFBED8E" w14:textId="77777777" w:rsidR="002070CF" w:rsidRDefault="002070CF" w:rsidP="002B45AC">
            <w:pPr>
              <w:pStyle w:val="Notetesto2"/>
              <w:keepNext/>
              <w:snapToGrid w:val="0"/>
              <w:ind w:left="0"/>
              <w:jc w:val="right"/>
              <w:rPr>
                <w:rFonts w:ascii="Arial" w:hAnsi="Arial" w:cs="Arial"/>
              </w:rPr>
            </w:pPr>
            <w:r>
              <w:rPr>
                <w:rFonts w:ascii="Arial" w:hAnsi="Arial" w:cs="Arial"/>
                <w:i/>
                <w:iCs/>
              </w:rPr>
              <w:t>b1. in compresenza</w:t>
            </w:r>
          </w:p>
        </w:tc>
        <w:tc>
          <w:tcPr>
            <w:tcW w:w="2926" w:type="dxa"/>
            <w:tcBorders>
              <w:left w:val="single" w:sz="4" w:space="0" w:color="000000"/>
              <w:bottom w:val="single" w:sz="4" w:space="0" w:color="000000"/>
            </w:tcBorders>
            <w:shd w:val="clear" w:color="auto" w:fill="auto"/>
          </w:tcPr>
          <w:p w14:paraId="2DD56BF4" w14:textId="77777777" w:rsidR="002070CF" w:rsidRDefault="002070CF" w:rsidP="002B45AC">
            <w:pPr>
              <w:pStyle w:val="Notetesto2"/>
              <w:keepNext/>
              <w:snapToGrid w:val="0"/>
              <w:ind w:left="0"/>
              <w:jc w:val="right"/>
              <w:rPr>
                <w:rFonts w:ascii="Arial" w:hAnsi="Arial" w:cs="Arial"/>
              </w:rPr>
            </w:pPr>
          </w:p>
        </w:tc>
        <w:tc>
          <w:tcPr>
            <w:tcW w:w="3943" w:type="dxa"/>
            <w:tcBorders>
              <w:left w:val="single" w:sz="4" w:space="0" w:color="000000"/>
              <w:bottom w:val="single" w:sz="4" w:space="0" w:color="000000"/>
              <w:right w:val="single" w:sz="4" w:space="0" w:color="000000"/>
            </w:tcBorders>
            <w:shd w:val="clear" w:color="auto" w:fill="auto"/>
          </w:tcPr>
          <w:p w14:paraId="6F9B43C8" w14:textId="77777777" w:rsidR="002070CF" w:rsidRDefault="002070CF" w:rsidP="002B45AC">
            <w:pPr>
              <w:pStyle w:val="Standard"/>
              <w:keepNext/>
              <w:snapToGrid w:val="0"/>
              <w:jc w:val="right"/>
              <w:rPr>
                <w:rFonts w:ascii="Arial" w:hAnsi="Arial" w:cs="Arial"/>
              </w:rPr>
            </w:pPr>
          </w:p>
        </w:tc>
      </w:tr>
      <w:tr w:rsidR="002070CF" w14:paraId="6EEC1364" w14:textId="77777777" w:rsidTr="002B45AC">
        <w:tc>
          <w:tcPr>
            <w:tcW w:w="7803" w:type="dxa"/>
            <w:tcBorders>
              <w:left w:val="single" w:sz="4" w:space="0" w:color="000000"/>
              <w:bottom w:val="single" w:sz="4" w:space="0" w:color="000000"/>
            </w:tcBorders>
            <w:shd w:val="clear" w:color="auto" w:fill="auto"/>
          </w:tcPr>
          <w:p w14:paraId="18DE9DE9" w14:textId="77777777" w:rsidR="002070CF" w:rsidRDefault="002070CF" w:rsidP="002B45AC">
            <w:pPr>
              <w:pStyle w:val="Standard"/>
              <w:keepNext/>
              <w:snapToGrid w:val="0"/>
              <w:rPr>
                <w:rFonts w:ascii="Arial" w:hAnsi="Arial" w:cs="Arial"/>
              </w:rPr>
            </w:pPr>
            <w:r>
              <w:rPr>
                <w:rFonts w:ascii="Arial" w:eastAsia="Times New Roman" w:hAnsi="Arial" w:cs="Arial"/>
              </w:rPr>
              <w:t>c) Attività laboratoriale</w:t>
            </w:r>
          </w:p>
        </w:tc>
        <w:tc>
          <w:tcPr>
            <w:tcW w:w="2926" w:type="dxa"/>
            <w:tcBorders>
              <w:left w:val="single" w:sz="4" w:space="0" w:color="000000"/>
              <w:bottom w:val="single" w:sz="4" w:space="0" w:color="000000"/>
            </w:tcBorders>
            <w:shd w:val="clear" w:color="auto" w:fill="auto"/>
          </w:tcPr>
          <w:p w14:paraId="2F5CB356" w14:textId="77777777" w:rsidR="002070CF" w:rsidRDefault="002070CF" w:rsidP="002B45AC">
            <w:pPr>
              <w:pStyle w:val="Notetesto2"/>
              <w:keepNext/>
              <w:snapToGrid w:val="0"/>
              <w:ind w:left="0"/>
              <w:jc w:val="right"/>
              <w:rPr>
                <w:rFonts w:ascii="Arial" w:hAnsi="Arial" w:cs="Arial"/>
              </w:rPr>
            </w:pPr>
          </w:p>
        </w:tc>
        <w:tc>
          <w:tcPr>
            <w:tcW w:w="3943" w:type="dxa"/>
            <w:tcBorders>
              <w:left w:val="single" w:sz="4" w:space="0" w:color="000000"/>
              <w:bottom w:val="single" w:sz="4" w:space="0" w:color="000000"/>
              <w:right w:val="single" w:sz="4" w:space="0" w:color="000000"/>
            </w:tcBorders>
            <w:shd w:val="clear" w:color="auto" w:fill="auto"/>
          </w:tcPr>
          <w:p w14:paraId="1258ACDB" w14:textId="77777777" w:rsidR="002070CF" w:rsidRDefault="002070CF" w:rsidP="002B45AC">
            <w:pPr>
              <w:pStyle w:val="Standard"/>
              <w:keepNext/>
              <w:snapToGrid w:val="0"/>
              <w:jc w:val="right"/>
              <w:rPr>
                <w:rFonts w:ascii="Arial" w:hAnsi="Arial" w:cs="Arial"/>
              </w:rPr>
            </w:pPr>
          </w:p>
        </w:tc>
      </w:tr>
      <w:tr w:rsidR="002070CF" w14:paraId="67432D35" w14:textId="77777777" w:rsidTr="002B45AC">
        <w:tc>
          <w:tcPr>
            <w:tcW w:w="7803" w:type="dxa"/>
            <w:tcBorders>
              <w:left w:val="single" w:sz="4" w:space="0" w:color="000000"/>
              <w:bottom w:val="single" w:sz="4" w:space="0" w:color="000000"/>
            </w:tcBorders>
            <w:shd w:val="clear" w:color="auto" w:fill="auto"/>
          </w:tcPr>
          <w:p w14:paraId="71B0C841" w14:textId="77777777" w:rsidR="002070CF" w:rsidRDefault="002070CF" w:rsidP="002B45AC">
            <w:pPr>
              <w:pStyle w:val="Notetesto2"/>
              <w:keepNext/>
              <w:snapToGrid w:val="0"/>
              <w:ind w:left="0"/>
              <w:jc w:val="right"/>
              <w:rPr>
                <w:rFonts w:ascii="Arial" w:hAnsi="Arial" w:cs="Arial"/>
              </w:rPr>
            </w:pPr>
            <w:r>
              <w:rPr>
                <w:rFonts w:ascii="Arial" w:hAnsi="Arial" w:cs="Arial"/>
                <w:i/>
                <w:iCs/>
              </w:rPr>
              <w:t>c1.  in compresenza</w:t>
            </w:r>
          </w:p>
        </w:tc>
        <w:tc>
          <w:tcPr>
            <w:tcW w:w="2926" w:type="dxa"/>
            <w:tcBorders>
              <w:left w:val="single" w:sz="4" w:space="0" w:color="000000"/>
              <w:bottom w:val="single" w:sz="4" w:space="0" w:color="000000"/>
            </w:tcBorders>
            <w:shd w:val="clear" w:color="auto" w:fill="auto"/>
          </w:tcPr>
          <w:p w14:paraId="25FF593B" w14:textId="77777777" w:rsidR="002070CF" w:rsidRDefault="002070CF" w:rsidP="002B45AC">
            <w:pPr>
              <w:pStyle w:val="Notetesto2"/>
              <w:keepNext/>
              <w:snapToGrid w:val="0"/>
              <w:ind w:left="0"/>
              <w:jc w:val="right"/>
              <w:rPr>
                <w:rFonts w:ascii="Arial" w:hAnsi="Arial" w:cs="Arial"/>
              </w:rPr>
            </w:pPr>
          </w:p>
        </w:tc>
        <w:tc>
          <w:tcPr>
            <w:tcW w:w="3943" w:type="dxa"/>
            <w:tcBorders>
              <w:left w:val="single" w:sz="4" w:space="0" w:color="000000"/>
              <w:bottom w:val="single" w:sz="4" w:space="0" w:color="000000"/>
              <w:right w:val="single" w:sz="4" w:space="0" w:color="000000"/>
            </w:tcBorders>
            <w:shd w:val="clear" w:color="auto" w:fill="auto"/>
          </w:tcPr>
          <w:p w14:paraId="500EEA66" w14:textId="77777777" w:rsidR="002070CF" w:rsidRDefault="002070CF" w:rsidP="002B45AC">
            <w:pPr>
              <w:pStyle w:val="Standard"/>
              <w:keepNext/>
              <w:snapToGrid w:val="0"/>
              <w:jc w:val="right"/>
              <w:rPr>
                <w:rFonts w:ascii="Arial" w:hAnsi="Arial" w:cs="Arial"/>
              </w:rPr>
            </w:pPr>
          </w:p>
        </w:tc>
      </w:tr>
      <w:tr w:rsidR="002070CF" w14:paraId="58DAF29D" w14:textId="77777777" w:rsidTr="002B45AC">
        <w:tc>
          <w:tcPr>
            <w:tcW w:w="7803" w:type="dxa"/>
            <w:tcBorders>
              <w:left w:val="single" w:sz="4" w:space="0" w:color="000000"/>
              <w:bottom w:val="single" w:sz="4" w:space="0" w:color="000000"/>
            </w:tcBorders>
            <w:shd w:val="clear" w:color="auto" w:fill="auto"/>
          </w:tcPr>
          <w:p w14:paraId="172A4883" w14:textId="77777777" w:rsidR="002070CF" w:rsidRPr="00430792" w:rsidRDefault="002070CF" w:rsidP="002B45AC">
            <w:pPr>
              <w:pStyle w:val="Standard"/>
              <w:keepNext/>
              <w:snapToGrid w:val="0"/>
              <w:rPr>
                <w:rFonts w:ascii="Arial" w:hAnsi="Arial" w:cs="Arial"/>
                <w:highlight w:val="yellow"/>
              </w:rPr>
            </w:pPr>
            <w:r w:rsidRPr="00C921D9">
              <w:rPr>
                <w:rFonts w:ascii="Arial" w:hAnsi="Arial" w:cs="Arial"/>
              </w:rPr>
              <w:t xml:space="preserve">d) Alternanza scuola-lavoro (1000 ore nel triennio) </w:t>
            </w:r>
            <w:r w:rsidRPr="00C921D9">
              <w:rPr>
                <w:rFonts w:ascii="Arial" w:hAnsi="Arial" w:cs="Arial"/>
                <w:i/>
                <w:iCs/>
              </w:rPr>
              <w:t>a1+b1+c1</w:t>
            </w:r>
          </w:p>
        </w:tc>
        <w:tc>
          <w:tcPr>
            <w:tcW w:w="2926" w:type="dxa"/>
            <w:tcBorders>
              <w:left w:val="single" w:sz="4" w:space="0" w:color="000000"/>
              <w:bottom w:val="single" w:sz="4" w:space="0" w:color="000000"/>
            </w:tcBorders>
            <w:shd w:val="clear" w:color="auto" w:fill="auto"/>
          </w:tcPr>
          <w:p w14:paraId="4C2C7F8A" w14:textId="77777777" w:rsidR="002070CF" w:rsidRDefault="002070CF" w:rsidP="002B45AC">
            <w:pPr>
              <w:pStyle w:val="Notetesto2"/>
              <w:keepNext/>
              <w:snapToGrid w:val="0"/>
              <w:ind w:left="0"/>
              <w:jc w:val="right"/>
              <w:rPr>
                <w:rFonts w:ascii="Arial" w:hAnsi="Arial" w:cs="Arial"/>
              </w:rPr>
            </w:pPr>
          </w:p>
        </w:tc>
        <w:tc>
          <w:tcPr>
            <w:tcW w:w="3943" w:type="dxa"/>
            <w:tcBorders>
              <w:left w:val="single" w:sz="4" w:space="0" w:color="000000"/>
              <w:bottom w:val="single" w:sz="4" w:space="0" w:color="000000"/>
              <w:right w:val="single" w:sz="4" w:space="0" w:color="000000"/>
            </w:tcBorders>
            <w:shd w:val="clear" w:color="auto" w:fill="auto"/>
          </w:tcPr>
          <w:p w14:paraId="6225A294" w14:textId="77777777" w:rsidR="002070CF" w:rsidRDefault="002070CF" w:rsidP="002B45AC">
            <w:pPr>
              <w:pStyle w:val="Standard"/>
              <w:keepNext/>
              <w:snapToGrid w:val="0"/>
              <w:jc w:val="right"/>
              <w:rPr>
                <w:rFonts w:ascii="Arial" w:hAnsi="Arial" w:cs="Arial"/>
              </w:rPr>
            </w:pPr>
          </w:p>
        </w:tc>
      </w:tr>
      <w:tr w:rsidR="002070CF" w14:paraId="254AD401" w14:textId="77777777" w:rsidTr="002B45AC">
        <w:tc>
          <w:tcPr>
            <w:tcW w:w="7803" w:type="dxa"/>
            <w:tcBorders>
              <w:left w:val="single" w:sz="4" w:space="0" w:color="000000"/>
              <w:bottom w:val="single" w:sz="4" w:space="0" w:color="000000"/>
            </w:tcBorders>
            <w:shd w:val="clear" w:color="auto" w:fill="auto"/>
          </w:tcPr>
          <w:p w14:paraId="629A4B9F" w14:textId="77777777" w:rsidR="002070CF" w:rsidRDefault="002070CF" w:rsidP="002B45AC">
            <w:pPr>
              <w:pStyle w:val="Standard"/>
              <w:keepNext/>
              <w:snapToGrid w:val="0"/>
              <w:rPr>
                <w:rFonts w:ascii="Arial" w:hAnsi="Arial" w:cs="Arial"/>
                <w:lang w:val="en-GB"/>
              </w:rPr>
            </w:pPr>
            <w:r>
              <w:rPr>
                <w:rFonts w:ascii="Arial" w:hAnsi="Arial" w:cs="Arial"/>
              </w:rPr>
              <w:t>e) Ore di accompagnamento</w:t>
            </w:r>
          </w:p>
        </w:tc>
        <w:tc>
          <w:tcPr>
            <w:tcW w:w="2926" w:type="dxa"/>
            <w:tcBorders>
              <w:left w:val="single" w:sz="4" w:space="0" w:color="000000"/>
              <w:bottom w:val="single" w:sz="4" w:space="0" w:color="000000"/>
            </w:tcBorders>
            <w:shd w:val="clear" w:color="auto" w:fill="auto"/>
          </w:tcPr>
          <w:p w14:paraId="545403C1" w14:textId="77777777" w:rsidR="002070CF" w:rsidRDefault="002070CF" w:rsidP="002B45AC">
            <w:pPr>
              <w:pStyle w:val="Notetesto2"/>
              <w:keepNext/>
              <w:snapToGrid w:val="0"/>
              <w:ind w:left="0"/>
              <w:jc w:val="right"/>
              <w:rPr>
                <w:rFonts w:ascii="Arial" w:hAnsi="Arial" w:cs="Arial"/>
                <w:lang w:val="en-GB"/>
              </w:rPr>
            </w:pPr>
          </w:p>
        </w:tc>
        <w:tc>
          <w:tcPr>
            <w:tcW w:w="3943" w:type="dxa"/>
            <w:tcBorders>
              <w:left w:val="single" w:sz="4" w:space="0" w:color="000000"/>
              <w:bottom w:val="single" w:sz="4" w:space="0" w:color="000000"/>
              <w:right w:val="single" w:sz="4" w:space="0" w:color="000000"/>
            </w:tcBorders>
            <w:shd w:val="clear" w:color="auto" w:fill="auto"/>
          </w:tcPr>
          <w:p w14:paraId="3620D9A8" w14:textId="77777777" w:rsidR="002070CF" w:rsidRDefault="002070CF" w:rsidP="002B45AC">
            <w:pPr>
              <w:pStyle w:val="Notetesto2"/>
              <w:keepNext/>
              <w:snapToGrid w:val="0"/>
              <w:ind w:left="0"/>
              <w:jc w:val="right"/>
              <w:rPr>
                <w:rFonts w:ascii="Arial" w:hAnsi="Arial" w:cs="Arial"/>
                <w:lang w:val="en-GB"/>
              </w:rPr>
            </w:pPr>
          </w:p>
        </w:tc>
      </w:tr>
      <w:tr w:rsidR="002070CF" w14:paraId="4C503303" w14:textId="77777777" w:rsidTr="002B45AC">
        <w:tc>
          <w:tcPr>
            <w:tcW w:w="7803" w:type="dxa"/>
            <w:tcBorders>
              <w:left w:val="single" w:sz="4" w:space="0" w:color="000000"/>
              <w:bottom w:val="single" w:sz="4" w:space="0" w:color="000000"/>
            </w:tcBorders>
            <w:shd w:val="clear" w:color="auto" w:fill="auto"/>
          </w:tcPr>
          <w:p w14:paraId="42B3F943" w14:textId="77777777" w:rsidR="002070CF" w:rsidRDefault="002070CF" w:rsidP="002B45AC">
            <w:pPr>
              <w:pStyle w:val="Notetesto2"/>
              <w:keepNext/>
              <w:snapToGrid w:val="0"/>
              <w:ind w:left="0"/>
              <w:jc w:val="center"/>
              <w:rPr>
                <w:rFonts w:ascii="Arial" w:hAnsi="Arial" w:cs="Arial"/>
                <w:b/>
                <w:bCs/>
              </w:rPr>
            </w:pPr>
            <w:r>
              <w:rPr>
                <w:rFonts w:ascii="Arial" w:hAnsi="Arial" w:cs="Arial"/>
                <w:b/>
                <w:bCs/>
              </w:rPr>
              <w:t>Totale (a+b+c+d+e)</w:t>
            </w:r>
          </w:p>
        </w:tc>
        <w:tc>
          <w:tcPr>
            <w:tcW w:w="2926" w:type="dxa"/>
            <w:tcBorders>
              <w:left w:val="single" w:sz="4" w:space="0" w:color="000000"/>
              <w:bottom w:val="single" w:sz="4" w:space="0" w:color="000000"/>
            </w:tcBorders>
            <w:shd w:val="clear" w:color="auto" w:fill="auto"/>
          </w:tcPr>
          <w:p w14:paraId="0D6E6373" w14:textId="3DE76648" w:rsidR="002070CF" w:rsidRDefault="002070CF" w:rsidP="002B45AC">
            <w:pPr>
              <w:pStyle w:val="Notetesto2"/>
              <w:keepNext/>
              <w:snapToGrid w:val="0"/>
              <w:ind w:left="0"/>
              <w:jc w:val="center"/>
              <w:rPr>
                <w:rFonts w:ascii="Arial" w:hAnsi="Arial" w:cs="Arial"/>
                <w:b/>
                <w:bCs/>
              </w:rPr>
            </w:pPr>
            <w:r>
              <w:rPr>
                <w:rFonts w:ascii="Arial" w:hAnsi="Arial" w:cs="Arial"/>
                <w:b/>
                <w:bCs/>
              </w:rPr>
              <w:t>TOT ore 3</w:t>
            </w:r>
            <w:r w:rsidR="00C921D9">
              <w:rPr>
                <w:rFonts w:ascii="Arial" w:hAnsi="Arial" w:cs="Arial"/>
                <w:b/>
                <w:bCs/>
              </w:rPr>
              <w:t>.</w:t>
            </w:r>
            <w:r>
              <w:rPr>
                <w:rFonts w:ascii="Arial" w:hAnsi="Arial" w:cs="Arial"/>
                <w:b/>
                <w:bCs/>
              </w:rPr>
              <w:t>168</w:t>
            </w:r>
          </w:p>
        </w:tc>
        <w:tc>
          <w:tcPr>
            <w:tcW w:w="3943" w:type="dxa"/>
            <w:tcBorders>
              <w:left w:val="single" w:sz="4" w:space="0" w:color="000000"/>
              <w:bottom w:val="single" w:sz="4" w:space="0" w:color="000000"/>
              <w:right w:val="single" w:sz="4" w:space="0" w:color="000000"/>
            </w:tcBorders>
            <w:shd w:val="clear" w:color="auto" w:fill="auto"/>
          </w:tcPr>
          <w:p w14:paraId="5EE9D9AA" w14:textId="77777777" w:rsidR="002070CF" w:rsidRDefault="002070CF" w:rsidP="002B45AC">
            <w:pPr>
              <w:pStyle w:val="Notetesto2"/>
              <w:keepNext/>
              <w:snapToGrid w:val="0"/>
              <w:ind w:left="0"/>
              <w:jc w:val="center"/>
            </w:pPr>
            <w:r>
              <w:rPr>
                <w:rFonts w:ascii="Arial" w:hAnsi="Arial" w:cs="Arial"/>
                <w:b/>
                <w:bCs/>
              </w:rPr>
              <w:t>100,00%</w:t>
            </w:r>
          </w:p>
        </w:tc>
      </w:tr>
    </w:tbl>
    <w:p w14:paraId="3BC1D547" w14:textId="77777777" w:rsidR="002070CF" w:rsidRDefault="002070CF" w:rsidP="002070CF">
      <w:pPr>
        <w:pStyle w:val="Standard"/>
        <w:jc w:val="both"/>
      </w:pPr>
    </w:p>
    <w:p w14:paraId="161FE0CF" w14:textId="77777777" w:rsidR="002070CF" w:rsidRDefault="002070CF" w:rsidP="002070CF">
      <w:pPr>
        <w:pStyle w:val="Standard"/>
        <w:keepNext/>
        <w:jc w:val="both"/>
        <w:rPr>
          <w:rFonts w:ascii="Arial" w:hAnsi="Arial" w:cs="Arial"/>
          <w:b/>
        </w:rPr>
      </w:pPr>
      <w:r>
        <w:rPr>
          <w:rFonts w:ascii="Arial" w:hAnsi="Arial" w:cs="Arial"/>
          <w:b/>
          <w:sz w:val="22"/>
          <w:szCs w:val="22"/>
        </w:rPr>
        <w:t>Articolazione del percorso nella PRIMA CLASSE</w:t>
      </w:r>
    </w:p>
    <w:tbl>
      <w:tblPr>
        <w:tblW w:w="0" w:type="auto"/>
        <w:tblInd w:w="-55" w:type="dxa"/>
        <w:tblLayout w:type="fixed"/>
        <w:tblCellMar>
          <w:left w:w="10" w:type="dxa"/>
          <w:right w:w="10" w:type="dxa"/>
        </w:tblCellMar>
        <w:tblLook w:val="0000" w:firstRow="0" w:lastRow="0" w:firstColumn="0" w:lastColumn="0" w:noHBand="0" w:noVBand="0"/>
      </w:tblPr>
      <w:tblGrid>
        <w:gridCol w:w="7803"/>
        <w:gridCol w:w="2926"/>
        <w:gridCol w:w="3943"/>
      </w:tblGrid>
      <w:tr w:rsidR="002070CF" w14:paraId="1864A4BC" w14:textId="77777777" w:rsidTr="002B45AC">
        <w:tc>
          <w:tcPr>
            <w:tcW w:w="7803" w:type="dxa"/>
            <w:tcBorders>
              <w:top w:val="single" w:sz="4" w:space="0" w:color="000000"/>
              <w:left w:val="single" w:sz="4" w:space="0" w:color="000000"/>
              <w:bottom w:val="single" w:sz="4" w:space="0" w:color="000000"/>
            </w:tcBorders>
            <w:shd w:val="clear" w:color="auto" w:fill="auto"/>
            <w:vAlign w:val="center"/>
          </w:tcPr>
          <w:p w14:paraId="60001AC5" w14:textId="77777777" w:rsidR="002070CF" w:rsidRDefault="002070CF" w:rsidP="002B45AC">
            <w:pPr>
              <w:pStyle w:val="Standard"/>
              <w:keepNext/>
              <w:snapToGrid w:val="0"/>
              <w:rPr>
                <w:rFonts w:ascii="Arial" w:hAnsi="Arial" w:cs="Arial"/>
                <w:b/>
              </w:rPr>
            </w:pPr>
            <w:r>
              <w:rPr>
                <w:rFonts w:ascii="Arial" w:hAnsi="Arial" w:cs="Arial"/>
                <w:b/>
              </w:rPr>
              <w:t>Articolazione delle ore del percorso finalizzate all’acquisizione della qualifica nell’arco del triennio</w:t>
            </w:r>
          </w:p>
        </w:tc>
        <w:tc>
          <w:tcPr>
            <w:tcW w:w="2926" w:type="dxa"/>
            <w:tcBorders>
              <w:top w:val="single" w:sz="4" w:space="0" w:color="000000"/>
              <w:left w:val="single" w:sz="4" w:space="0" w:color="000000"/>
              <w:bottom w:val="single" w:sz="4" w:space="0" w:color="000000"/>
            </w:tcBorders>
            <w:shd w:val="clear" w:color="auto" w:fill="auto"/>
            <w:vAlign w:val="center"/>
          </w:tcPr>
          <w:p w14:paraId="7F0FF2E5" w14:textId="77777777" w:rsidR="002070CF" w:rsidRDefault="002070CF" w:rsidP="002B45AC">
            <w:pPr>
              <w:pStyle w:val="Notetesto2"/>
              <w:keepNext/>
              <w:snapToGrid w:val="0"/>
              <w:ind w:left="0"/>
              <w:jc w:val="center"/>
              <w:rPr>
                <w:rFonts w:ascii="Arial" w:hAnsi="Arial" w:cs="Arial"/>
                <w:b/>
              </w:rPr>
            </w:pPr>
            <w:r>
              <w:rPr>
                <w:rFonts w:ascii="Arial" w:hAnsi="Arial" w:cs="Arial"/>
                <w:b/>
              </w:rPr>
              <w:t>Ore</w:t>
            </w:r>
          </w:p>
        </w:tc>
        <w:tc>
          <w:tcPr>
            <w:tcW w:w="3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E63AA6" w14:textId="77777777" w:rsidR="002070CF" w:rsidRDefault="002070CF" w:rsidP="002B45AC">
            <w:pPr>
              <w:pStyle w:val="Notetesto2"/>
              <w:keepNext/>
              <w:snapToGrid w:val="0"/>
              <w:ind w:left="0"/>
              <w:jc w:val="center"/>
            </w:pPr>
            <w:r>
              <w:rPr>
                <w:rFonts w:ascii="Arial" w:hAnsi="Arial" w:cs="Arial"/>
                <w:b/>
              </w:rPr>
              <w:t>% rispetto alla durata complessiva del percorso</w:t>
            </w:r>
          </w:p>
        </w:tc>
      </w:tr>
      <w:tr w:rsidR="002070CF" w14:paraId="096757D1" w14:textId="77777777" w:rsidTr="002B45AC">
        <w:tc>
          <w:tcPr>
            <w:tcW w:w="7803" w:type="dxa"/>
            <w:tcBorders>
              <w:left w:val="single" w:sz="4" w:space="0" w:color="000000"/>
              <w:bottom w:val="single" w:sz="4" w:space="0" w:color="000000"/>
            </w:tcBorders>
            <w:shd w:val="clear" w:color="auto" w:fill="auto"/>
          </w:tcPr>
          <w:p w14:paraId="68107D23" w14:textId="77777777" w:rsidR="002070CF" w:rsidRDefault="002070CF" w:rsidP="002B45AC">
            <w:pPr>
              <w:pStyle w:val="Standard"/>
              <w:keepNext/>
              <w:snapToGrid w:val="0"/>
              <w:rPr>
                <w:rFonts w:ascii="Arial" w:hAnsi="Arial" w:cs="Arial"/>
              </w:rPr>
            </w:pPr>
            <w:r>
              <w:rPr>
                <w:rFonts w:ascii="Arial" w:hAnsi="Arial" w:cs="Arial"/>
                <w:b/>
              </w:rPr>
              <w:t>Quote orarie competenze di base Min 41% - max 53%</w:t>
            </w:r>
          </w:p>
        </w:tc>
        <w:tc>
          <w:tcPr>
            <w:tcW w:w="2926" w:type="dxa"/>
            <w:tcBorders>
              <w:left w:val="single" w:sz="4" w:space="0" w:color="000000"/>
              <w:bottom w:val="single" w:sz="4" w:space="0" w:color="000000"/>
            </w:tcBorders>
            <w:shd w:val="clear" w:color="auto" w:fill="auto"/>
          </w:tcPr>
          <w:p w14:paraId="5B9D946F" w14:textId="77777777" w:rsidR="002070CF" w:rsidRDefault="002070CF" w:rsidP="002B45AC">
            <w:pPr>
              <w:pStyle w:val="Notetesto2"/>
              <w:keepNext/>
              <w:snapToGrid w:val="0"/>
              <w:ind w:left="0"/>
              <w:jc w:val="right"/>
              <w:rPr>
                <w:rFonts w:ascii="Arial" w:hAnsi="Arial" w:cs="Arial"/>
              </w:rPr>
            </w:pPr>
          </w:p>
        </w:tc>
        <w:tc>
          <w:tcPr>
            <w:tcW w:w="3943" w:type="dxa"/>
            <w:tcBorders>
              <w:left w:val="single" w:sz="4" w:space="0" w:color="000000"/>
              <w:bottom w:val="single" w:sz="4" w:space="0" w:color="000000"/>
              <w:right w:val="single" w:sz="4" w:space="0" w:color="000000"/>
            </w:tcBorders>
            <w:shd w:val="clear" w:color="auto" w:fill="auto"/>
          </w:tcPr>
          <w:p w14:paraId="475455AB" w14:textId="77777777" w:rsidR="002070CF" w:rsidRDefault="002070CF" w:rsidP="002B45AC">
            <w:pPr>
              <w:pStyle w:val="Standard"/>
              <w:keepNext/>
              <w:snapToGrid w:val="0"/>
              <w:jc w:val="right"/>
              <w:rPr>
                <w:rFonts w:ascii="Arial" w:hAnsi="Arial" w:cs="Arial"/>
              </w:rPr>
            </w:pPr>
          </w:p>
        </w:tc>
      </w:tr>
      <w:tr w:rsidR="002070CF" w14:paraId="36AB3609" w14:textId="77777777" w:rsidTr="002B45AC">
        <w:tc>
          <w:tcPr>
            <w:tcW w:w="7803" w:type="dxa"/>
            <w:tcBorders>
              <w:left w:val="single" w:sz="4" w:space="0" w:color="000000"/>
              <w:bottom w:val="single" w:sz="4" w:space="0" w:color="000000"/>
            </w:tcBorders>
            <w:shd w:val="clear" w:color="auto" w:fill="auto"/>
          </w:tcPr>
          <w:p w14:paraId="5CA0A678" w14:textId="77777777" w:rsidR="002070CF" w:rsidRDefault="002070CF" w:rsidP="002B45AC">
            <w:pPr>
              <w:pStyle w:val="Standard"/>
              <w:keepNext/>
              <w:snapToGrid w:val="0"/>
              <w:rPr>
                <w:rFonts w:ascii="Arial" w:hAnsi="Arial" w:cs="Arial"/>
              </w:rPr>
            </w:pPr>
            <w:r>
              <w:rPr>
                <w:rFonts w:ascii="Arial" w:hAnsi="Arial" w:cs="Arial"/>
              </w:rPr>
              <w:t>a) Lezioni dedicate all’insegnamento delle competenze di base</w:t>
            </w:r>
            <w:r>
              <w:t xml:space="preserve"> *</w:t>
            </w:r>
          </w:p>
        </w:tc>
        <w:tc>
          <w:tcPr>
            <w:tcW w:w="2926" w:type="dxa"/>
            <w:tcBorders>
              <w:left w:val="single" w:sz="4" w:space="0" w:color="000000"/>
              <w:bottom w:val="single" w:sz="4" w:space="0" w:color="000000"/>
            </w:tcBorders>
            <w:shd w:val="clear" w:color="auto" w:fill="auto"/>
          </w:tcPr>
          <w:p w14:paraId="1A1F369E" w14:textId="77777777" w:rsidR="002070CF" w:rsidRDefault="002070CF" w:rsidP="002B45AC">
            <w:pPr>
              <w:pStyle w:val="Notetesto2"/>
              <w:keepNext/>
              <w:snapToGrid w:val="0"/>
              <w:ind w:left="0"/>
              <w:jc w:val="right"/>
              <w:rPr>
                <w:rFonts w:ascii="Arial" w:hAnsi="Arial" w:cs="Arial"/>
              </w:rPr>
            </w:pPr>
          </w:p>
        </w:tc>
        <w:tc>
          <w:tcPr>
            <w:tcW w:w="3943" w:type="dxa"/>
            <w:tcBorders>
              <w:left w:val="single" w:sz="4" w:space="0" w:color="000000"/>
              <w:bottom w:val="single" w:sz="4" w:space="0" w:color="000000"/>
              <w:right w:val="single" w:sz="4" w:space="0" w:color="000000"/>
            </w:tcBorders>
            <w:shd w:val="clear" w:color="auto" w:fill="auto"/>
          </w:tcPr>
          <w:p w14:paraId="3A7F09E4" w14:textId="77777777" w:rsidR="002070CF" w:rsidRDefault="002070CF" w:rsidP="002B45AC">
            <w:pPr>
              <w:pStyle w:val="Standard"/>
              <w:keepNext/>
              <w:snapToGrid w:val="0"/>
              <w:jc w:val="right"/>
              <w:rPr>
                <w:rFonts w:ascii="Arial" w:hAnsi="Arial" w:cs="Arial"/>
              </w:rPr>
            </w:pPr>
          </w:p>
        </w:tc>
      </w:tr>
      <w:tr w:rsidR="002070CF" w14:paraId="7712D5A0" w14:textId="77777777" w:rsidTr="002B45AC">
        <w:tc>
          <w:tcPr>
            <w:tcW w:w="7803" w:type="dxa"/>
            <w:tcBorders>
              <w:left w:val="single" w:sz="4" w:space="0" w:color="000000"/>
              <w:bottom w:val="single" w:sz="4" w:space="0" w:color="000000"/>
            </w:tcBorders>
            <w:shd w:val="clear" w:color="auto" w:fill="auto"/>
          </w:tcPr>
          <w:p w14:paraId="6144D8AD" w14:textId="77777777" w:rsidR="002070CF" w:rsidRDefault="002070CF" w:rsidP="002B45AC">
            <w:pPr>
              <w:pStyle w:val="Notetesto2"/>
              <w:keepNext/>
              <w:snapToGrid w:val="0"/>
              <w:ind w:left="0"/>
              <w:jc w:val="right"/>
              <w:rPr>
                <w:rFonts w:ascii="Arial" w:hAnsi="Arial" w:cs="Arial"/>
              </w:rPr>
            </w:pPr>
            <w:r>
              <w:rPr>
                <w:rFonts w:ascii="Arial" w:hAnsi="Arial" w:cs="Arial"/>
                <w:i/>
                <w:iCs/>
              </w:rPr>
              <w:t>a1. in compresenza</w:t>
            </w:r>
          </w:p>
        </w:tc>
        <w:tc>
          <w:tcPr>
            <w:tcW w:w="2926" w:type="dxa"/>
            <w:tcBorders>
              <w:left w:val="single" w:sz="4" w:space="0" w:color="000000"/>
              <w:bottom w:val="single" w:sz="4" w:space="0" w:color="000000"/>
            </w:tcBorders>
            <w:shd w:val="clear" w:color="auto" w:fill="auto"/>
          </w:tcPr>
          <w:p w14:paraId="293943C9" w14:textId="77777777" w:rsidR="002070CF" w:rsidRDefault="002070CF" w:rsidP="002B45AC">
            <w:pPr>
              <w:pStyle w:val="Notetesto2"/>
              <w:keepNext/>
              <w:snapToGrid w:val="0"/>
              <w:ind w:left="0"/>
              <w:jc w:val="right"/>
              <w:rPr>
                <w:rFonts w:ascii="Arial" w:hAnsi="Arial" w:cs="Arial"/>
              </w:rPr>
            </w:pPr>
          </w:p>
        </w:tc>
        <w:tc>
          <w:tcPr>
            <w:tcW w:w="3943" w:type="dxa"/>
            <w:tcBorders>
              <w:left w:val="single" w:sz="4" w:space="0" w:color="000000"/>
              <w:bottom w:val="single" w:sz="4" w:space="0" w:color="000000"/>
              <w:right w:val="single" w:sz="4" w:space="0" w:color="000000"/>
            </w:tcBorders>
            <w:shd w:val="clear" w:color="auto" w:fill="auto"/>
          </w:tcPr>
          <w:p w14:paraId="14EA2ED1" w14:textId="77777777" w:rsidR="002070CF" w:rsidRDefault="002070CF" w:rsidP="002B45AC">
            <w:pPr>
              <w:pStyle w:val="Standard"/>
              <w:keepNext/>
              <w:snapToGrid w:val="0"/>
              <w:jc w:val="right"/>
              <w:rPr>
                <w:rFonts w:ascii="Arial" w:hAnsi="Arial" w:cs="Arial"/>
              </w:rPr>
            </w:pPr>
          </w:p>
        </w:tc>
      </w:tr>
      <w:tr w:rsidR="002070CF" w14:paraId="384C31F0" w14:textId="77777777" w:rsidTr="002B45AC">
        <w:tc>
          <w:tcPr>
            <w:tcW w:w="7803" w:type="dxa"/>
            <w:tcBorders>
              <w:left w:val="single" w:sz="4" w:space="0" w:color="000000"/>
              <w:bottom w:val="single" w:sz="4" w:space="0" w:color="000000"/>
            </w:tcBorders>
            <w:shd w:val="clear" w:color="auto" w:fill="auto"/>
          </w:tcPr>
          <w:p w14:paraId="289A42D4" w14:textId="77777777" w:rsidR="002070CF" w:rsidRDefault="002070CF" w:rsidP="002B45AC">
            <w:pPr>
              <w:pStyle w:val="Standard"/>
              <w:keepNext/>
              <w:snapToGrid w:val="0"/>
              <w:rPr>
                <w:rFonts w:ascii="Arial" w:hAnsi="Arial" w:cs="Arial"/>
              </w:rPr>
            </w:pPr>
            <w:r>
              <w:rPr>
                <w:rFonts w:ascii="Arial" w:hAnsi="Arial" w:cs="Arial"/>
                <w:b/>
              </w:rPr>
              <w:t>Quote orarie competenze tecnico-professionali Min 47% - Max 59%</w:t>
            </w:r>
          </w:p>
        </w:tc>
        <w:tc>
          <w:tcPr>
            <w:tcW w:w="2926" w:type="dxa"/>
            <w:tcBorders>
              <w:left w:val="single" w:sz="4" w:space="0" w:color="000000"/>
              <w:bottom w:val="single" w:sz="4" w:space="0" w:color="000000"/>
            </w:tcBorders>
            <w:shd w:val="clear" w:color="auto" w:fill="auto"/>
          </w:tcPr>
          <w:p w14:paraId="4102817A" w14:textId="77777777" w:rsidR="002070CF" w:rsidRDefault="002070CF" w:rsidP="002B45AC">
            <w:pPr>
              <w:pStyle w:val="Notetesto2"/>
              <w:keepNext/>
              <w:snapToGrid w:val="0"/>
              <w:ind w:left="0"/>
              <w:jc w:val="right"/>
              <w:rPr>
                <w:rFonts w:ascii="Arial" w:hAnsi="Arial" w:cs="Arial"/>
              </w:rPr>
            </w:pPr>
          </w:p>
        </w:tc>
        <w:tc>
          <w:tcPr>
            <w:tcW w:w="3943" w:type="dxa"/>
            <w:tcBorders>
              <w:left w:val="single" w:sz="4" w:space="0" w:color="000000"/>
              <w:bottom w:val="single" w:sz="4" w:space="0" w:color="000000"/>
              <w:right w:val="single" w:sz="4" w:space="0" w:color="000000"/>
            </w:tcBorders>
            <w:shd w:val="clear" w:color="auto" w:fill="auto"/>
          </w:tcPr>
          <w:p w14:paraId="182E0395" w14:textId="77777777" w:rsidR="002070CF" w:rsidRDefault="002070CF" w:rsidP="002B45AC">
            <w:pPr>
              <w:pStyle w:val="Standard"/>
              <w:keepNext/>
              <w:snapToGrid w:val="0"/>
              <w:jc w:val="right"/>
              <w:rPr>
                <w:rFonts w:ascii="Arial" w:hAnsi="Arial" w:cs="Arial"/>
              </w:rPr>
            </w:pPr>
          </w:p>
        </w:tc>
      </w:tr>
      <w:tr w:rsidR="002070CF" w14:paraId="0DC2B572" w14:textId="77777777" w:rsidTr="002B45AC">
        <w:tc>
          <w:tcPr>
            <w:tcW w:w="7803" w:type="dxa"/>
            <w:tcBorders>
              <w:left w:val="single" w:sz="4" w:space="0" w:color="000000"/>
              <w:bottom w:val="single" w:sz="4" w:space="0" w:color="000000"/>
            </w:tcBorders>
            <w:shd w:val="clear" w:color="auto" w:fill="auto"/>
          </w:tcPr>
          <w:p w14:paraId="5E24909D" w14:textId="77777777" w:rsidR="002070CF" w:rsidRDefault="002070CF" w:rsidP="002B45AC">
            <w:pPr>
              <w:pStyle w:val="Standard"/>
              <w:keepNext/>
              <w:snapToGrid w:val="0"/>
              <w:rPr>
                <w:rFonts w:ascii="Arial" w:hAnsi="Arial" w:cs="Arial"/>
              </w:rPr>
            </w:pPr>
            <w:r>
              <w:rPr>
                <w:rFonts w:ascii="Arial" w:hAnsi="Arial" w:cs="Arial"/>
              </w:rPr>
              <w:t xml:space="preserve">b) Lezioni teoriche dedicate all’insegnamento delle competenze tecnico-professionali </w:t>
            </w:r>
          </w:p>
        </w:tc>
        <w:tc>
          <w:tcPr>
            <w:tcW w:w="2926" w:type="dxa"/>
            <w:tcBorders>
              <w:left w:val="single" w:sz="4" w:space="0" w:color="000000"/>
              <w:bottom w:val="single" w:sz="4" w:space="0" w:color="000000"/>
            </w:tcBorders>
            <w:shd w:val="clear" w:color="auto" w:fill="auto"/>
          </w:tcPr>
          <w:p w14:paraId="3BCCBB5D" w14:textId="77777777" w:rsidR="002070CF" w:rsidRDefault="002070CF" w:rsidP="002B45AC">
            <w:pPr>
              <w:pStyle w:val="Notetesto2"/>
              <w:keepNext/>
              <w:snapToGrid w:val="0"/>
              <w:ind w:left="0"/>
              <w:jc w:val="right"/>
              <w:rPr>
                <w:rFonts w:ascii="Arial" w:hAnsi="Arial" w:cs="Arial"/>
              </w:rPr>
            </w:pPr>
          </w:p>
        </w:tc>
        <w:tc>
          <w:tcPr>
            <w:tcW w:w="3943" w:type="dxa"/>
            <w:tcBorders>
              <w:left w:val="single" w:sz="4" w:space="0" w:color="000000"/>
              <w:bottom w:val="single" w:sz="4" w:space="0" w:color="000000"/>
              <w:right w:val="single" w:sz="4" w:space="0" w:color="000000"/>
            </w:tcBorders>
            <w:shd w:val="clear" w:color="auto" w:fill="auto"/>
          </w:tcPr>
          <w:p w14:paraId="383CC0F1" w14:textId="77777777" w:rsidR="002070CF" w:rsidRDefault="002070CF" w:rsidP="002B45AC">
            <w:pPr>
              <w:pStyle w:val="Standard"/>
              <w:keepNext/>
              <w:snapToGrid w:val="0"/>
              <w:jc w:val="right"/>
              <w:rPr>
                <w:rFonts w:ascii="Arial" w:hAnsi="Arial" w:cs="Arial"/>
              </w:rPr>
            </w:pPr>
          </w:p>
        </w:tc>
      </w:tr>
      <w:tr w:rsidR="002070CF" w14:paraId="063F7AD4" w14:textId="77777777" w:rsidTr="002B45AC">
        <w:tc>
          <w:tcPr>
            <w:tcW w:w="7803" w:type="dxa"/>
            <w:tcBorders>
              <w:left w:val="single" w:sz="4" w:space="0" w:color="000000"/>
              <w:bottom w:val="single" w:sz="4" w:space="0" w:color="000000"/>
            </w:tcBorders>
            <w:shd w:val="clear" w:color="auto" w:fill="auto"/>
          </w:tcPr>
          <w:p w14:paraId="01B78C5E" w14:textId="77777777" w:rsidR="002070CF" w:rsidRDefault="002070CF" w:rsidP="002B45AC">
            <w:pPr>
              <w:pStyle w:val="Notetesto2"/>
              <w:keepNext/>
              <w:snapToGrid w:val="0"/>
              <w:ind w:left="0"/>
              <w:jc w:val="right"/>
              <w:rPr>
                <w:rFonts w:ascii="Arial" w:hAnsi="Arial" w:cs="Arial"/>
              </w:rPr>
            </w:pPr>
            <w:r>
              <w:rPr>
                <w:rFonts w:ascii="Arial" w:hAnsi="Arial" w:cs="Arial"/>
                <w:i/>
                <w:iCs/>
              </w:rPr>
              <w:t>b1. in compresenza</w:t>
            </w:r>
          </w:p>
        </w:tc>
        <w:tc>
          <w:tcPr>
            <w:tcW w:w="2926" w:type="dxa"/>
            <w:tcBorders>
              <w:left w:val="single" w:sz="4" w:space="0" w:color="000000"/>
              <w:bottom w:val="single" w:sz="4" w:space="0" w:color="000000"/>
            </w:tcBorders>
            <w:shd w:val="clear" w:color="auto" w:fill="auto"/>
          </w:tcPr>
          <w:p w14:paraId="79909D3B" w14:textId="77777777" w:rsidR="002070CF" w:rsidRDefault="002070CF" w:rsidP="002B45AC">
            <w:pPr>
              <w:pStyle w:val="Notetesto2"/>
              <w:keepNext/>
              <w:snapToGrid w:val="0"/>
              <w:ind w:left="0"/>
              <w:jc w:val="right"/>
              <w:rPr>
                <w:rFonts w:ascii="Arial" w:hAnsi="Arial" w:cs="Arial"/>
              </w:rPr>
            </w:pPr>
          </w:p>
        </w:tc>
        <w:tc>
          <w:tcPr>
            <w:tcW w:w="3943" w:type="dxa"/>
            <w:tcBorders>
              <w:left w:val="single" w:sz="4" w:space="0" w:color="000000"/>
              <w:bottom w:val="single" w:sz="4" w:space="0" w:color="000000"/>
              <w:right w:val="single" w:sz="4" w:space="0" w:color="000000"/>
            </w:tcBorders>
            <w:shd w:val="clear" w:color="auto" w:fill="auto"/>
          </w:tcPr>
          <w:p w14:paraId="3BECCB49" w14:textId="77777777" w:rsidR="002070CF" w:rsidRDefault="002070CF" w:rsidP="002B45AC">
            <w:pPr>
              <w:pStyle w:val="Standard"/>
              <w:keepNext/>
              <w:snapToGrid w:val="0"/>
              <w:jc w:val="right"/>
              <w:rPr>
                <w:rFonts w:ascii="Arial" w:hAnsi="Arial" w:cs="Arial"/>
              </w:rPr>
            </w:pPr>
          </w:p>
        </w:tc>
      </w:tr>
      <w:tr w:rsidR="002070CF" w14:paraId="3E144139" w14:textId="77777777" w:rsidTr="002B45AC">
        <w:tc>
          <w:tcPr>
            <w:tcW w:w="7803" w:type="dxa"/>
            <w:tcBorders>
              <w:left w:val="single" w:sz="4" w:space="0" w:color="000000"/>
              <w:bottom w:val="single" w:sz="4" w:space="0" w:color="000000"/>
            </w:tcBorders>
            <w:shd w:val="clear" w:color="auto" w:fill="auto"/>
          </w:tcPr>
          <w:p w14:paraId="4C57B92F" w14:textId="77777777" w:rsidR="002070CF" w:rsidRDefault="002070CF" w:rsidP="002B45AC">
            <w:pPr>
              <w:pStyle w:val="Standard"/>
              <w:keepNext/>
              <w:snapToGrid w:val="0"/>
              <w:rPr>
                <w:rFonts w:ascii="Arial" w:hAnsi="Arial" w:cs="Arial"/>
              </w:rPr>
            </w:pPr>
            <w:r>
              <w:rPr>
                <w:rFonts w:ascii="Arial" w:eastAsia="Times New Roman" w:hAnsi="Arial" w:cs="Arial"/>
              </w:rPr>
              <w:t>c) Attività laboratoriale</w:t>
            </w:r>
          </w:p>
        </w:tc>
        <w:tc>
          <w:tcPr>
            <w:tcW w:w="2926" w:type="dxa"/>
            <w:tcBorders>
              <w:left w:val="single" w:sz="4" w:space="0" w:color="000000"/>
              <w:bottom w:val="single" w:sz="4" w:space="0" w:color="000000"/>
            </w:tcBorders>
            <w:shd w:val="clear" w:color="auto" w:fill="auto"/>
          </w:tcPr>
          <w:p w14:paraId="5C681351" w14:textId="77777777" w:rsidR="002070CF" w:rsidRDefault="002070CF" w:rsidP="002B45AC">
            <w:pPr>
              <w:pStyle w:val="Notetesto2"/>
              <w:keepNext/>
              <w:snapToGrid w:val="0"/>
              <w:ind w:left="0"/>
              <w:jc w:val="right"/>
              <w:rPr>
                <w:rFonts w:ascii="Arial" w:hAnsi="Arial" w:cs="Arial"/>
              </w:rPr>
            </w:pPr>
          </w:p>
        </w:tc>
        <w:tc>
          <w:tcPr>
            <w:tcW w:w="3943" w:type="dxa"/>
            <w:tcBorders>
              <w:left w:val="single" w:sz="4" w:space="0" w:color="000000"/>
              <w:bottom w:val="single" w:sz="4" w:space="0" w:color="000000"/>
              <w:right w:val="single" w:sz="4" w:space="0" w:color="000000"/>
            </w:tcBorders>
            <w:shd w:val="clear" w:color="auto" w:fill="auto"/>
          </w:tcPr>
          <w:p w14:paraId="1FBA0310" w14:textId="77777777" w:rsidR="002070CF" w:rsidRDefault="002070CF" w:rsidP="002B45AC">
            <w:pPr>
              <w:pStyle w:val="Standard"/>
              <w:keepNext/>
              <w:snapToGrid w:val="0"/>
              <w:jc w:val="right"/>
              <w:rPr>
                <w:rFonts w:ascii="Arial" w:hAnsi="Arial" w:cs="Arial"/>
              </w:rPr>
            </w:pPr>
          </w:p>
        </w:tc>
      </w:tr>
      <w:tr w:rsidR="002070CF" w14:paraId="667BA281" w14:textId="77777777" w:rsidTr="002B45AC">
        <w:tc>
          <w:tcPr>
            <w:tcW w:w="7803" w:type="dxa"/>
            <w:tcBorders>
              <w:left w:val="single" w:sz="4" w:space="0" w:color="000000"/>
              <w:bottom w:val="single" w:sz="4" w:space="0" w:color="000000"/>
            </w:tcBorders>
            <w:shd w:val="clear" w:color="auto" w:fill="auto"/>
          </w:tcPr>
          <w:p w14:paraId="2A16FB54" w14:textId="77777777" w:rsidR="002070CF" w:rsidRDefault="002070CF" w:rsidP="002B45AC">
            <w:pPr>
              <w:pStyle w:val="Notetesto2"/>
              <w:keepNext/>
              <w:snapToGrid w:val="0"/>
              <w:ind w:left="0"/>
              <w:jc w:val="right"/>
              <w:rPr>
                <w:rFonts w:ascii="Arial" w:hAnsi="Arial" w:cs="Arial"/>
              </w:rPr>
            </w:pPr>
            <w:r>
              <w:rPr>
                <w:rFonts w:ascii="Arial" w:hAnsi="Arial" w:cs="Arial"/>
                <w:i/>
                <w:iCs/>
              </w:rPr>
              <w:t>c1. in compresenza</w:t>
            </w:r>
          </w:p>
        </w:tc>
        <w:tc>
          <w:tcPr>
            <w:tcW w:w="2926" w:type="dxa"/>
            <w:tcBorders>
              <w:left w:val="single" w:sz="4" w:space="0" w:color="000000"/>
              <w:bottom w:val="single" w:sz="4" w:space="0" w:color="000000"/>
            </w:tcBorders>
            <w:shd w:val="clear" w:color="auto" w:fill="auto"/>
          </w:tcPr>
          <w:p w14:paraId="4EB49444" w14:textId="77777777" w:rsidR="002070CF" w:rsidRDefault="002070CF" w:rsidP="002B45AC">
            <w:pPr>
              <w:pStyle w:val="Notetesto2"/>
              <w:keepNext/>
              <w:snapToGrid w:val="0"/>
              <w:ind w:left="0"/>
              <w:jc w:val="right"/>
              <w:rPr>
                <w:rFonts w:ascii="Arial" w:hAnsi="Arial" w:cs="Arial"/>
              </w:rPr>
            </w:pPr>
          </w:p>
        </w:tc>
        <w:tc>
          <w:tcPr>
            <w:tcW w:w="3943" w:type="dxa"/>
            <w:tcBorders>
              <w:left w:val="single" w:sz="4" w:space="0" w:color="000000"/>
              <w:bottom w:val="single" w:sz="4" w:space="0" w:color="000000"/>
              <w:right w:val="single" w:sz="4" w:space="0" w:color="000000"/>
            </w:tcBorders>
            <w:shd w:val="clear" w:color="auto" w:fill="auto"/>
          </w:tcPr>
          <w:p w14:paraId="00A8CAE0" w14:textId="77777777" w:rsidR="002070CF" w:rsidRDefault="002070CF" w:rsidP="002B45AC">
            <w:pPr>
              <w:pStyle w:val="Standard"/>
              <w:keepNext/>
              <w:snapToGrid w:val="0"/>
              <w:jc w:val="right"/>
              <w:rPr>
                <w:rFonts w:ascii="Arial" w:hAnsi="Arial" w:cs="Arial"/>
              </w:rPr>
            </w:pPr>
          </w:p>
        </w:tc>
      </w:tr>
      <w:tr w:rsidR="002070CF" w14:paraId="2B4DBA8C" w14:textId="77777777" w:rsidTr="002B45AC">
        <w:tc>
          <w:tcPr>
            <w:tcW w:w="7803" w:type="dxa"/>
            <w:tcBorders>
              <w:left w:val="single" w:sz="4" w:space="0" w:color="000000"/>
              <w:bottom w:val="single" w:sz="4" w:space="0" w:color="000000"/>
            </w:tcBorders>
            <w:shd w:val="clear" w:color="auto" w:fill="auto"/>
          </w:tcPr>
          <w:p w14:paraId="3016125F" w14:textId="77777777" w:rsidR="002070CF" w:rsidRDefault="002070CF" w:rsidP="002B45AC">
            <w:pPr>
              <w:pStyle w:val="Standard"/>
              <w:keepNext/>
              <w:snapToGrid w:val="0"/>
              <w:rPr>
                <w:rFonts w:ascii="Arial" w:hAnsi="Arial" w:cs="Arial"/>
              </w:rPr>
            </w:pPr>
            <w:r w:rsidRPr="00C921D9">
              <w:rPr>
                <w:rFonts w:ascii="Arial" w:hAnsi="Arial" w:cs="Arial"/>
              </w:rPr>
              <w:t>d) Alternanza simulata (200 ore)</w:t>
            </w:r>
            <w:r w:rsidRPr="00C921D9">
              <w:rPr>
                <w:rFonts w:ascii="Arial" w:hAnsi="Arial" w:cs="Arial"/>
                <w:i/>
                <w:iCs/>
              </w:rPr>
              <w:t xml:space="preserve"> a1+b1+c1</w:t>
            </w:r>
            <w:r>
              <w:rPr>
                <w:rFonts w:ascii="Arial" w:hAnsi="Arial" w:cs="Arial"/>
              </w:rPr>
              <w:t xml:space="preserve"> </w:t>
            </w:r>
          </w:p>
        </w:tc>
        <w:tc>
          <w:tcPr>
            <w:tcW w:w="2926" w:type="dxa"/>
            <w:tcBorders>
              <w:left w:val="single" w:sz="4" w:space="0" w:color="000000"/>
              <w:bottom w:val="single" w:sz="4" w:space="0" w:color="000000"/>
            </w:tcBorders>
            <w:shd w:val="clear" w:color="auto" w:fill="auto"/>
          </w:tcPr>
          <w:p w14:paraId="59CB8DD8" w14:textId="77777777" w:rsidR="002070CF" w:rsidRDefault="002070CF" w:rsidP="002B45AC">
            <w:pPr>
              <w:pStyle w:val="Notetesto2"/>
              <w:keepNext/>
              <w:snapToGrid w:val="0"/>
              <w:ind w:left="0"/>
              <w:jc w:val="right"/>
              <w:rPr>
                <w:rFonts w:ascii="Arial" w:hAnsi="Arial" w:cs="Arial"/>
              </w:rPr>
            </w:pPr>
          </w:p>
        </w:tc>
        <w:tc>
          <w:tcPr>
            <w:tcW w:w="3943" w:type="dxa"/>
            <w:tcBorders>
              <w:left w:val="single" w:sz="4" w:space="0" w:color="000000"/>
              <w:bottom w:val="single" w:sz="4" w:space="0" w:color="000000"/>
              <w:right w:val="single" w:sz="4" w:space="0" w:color="000000"/>
            </w:tcBorders>
            <w:shd w:val="clear" w:color="auto" w:fill="auto"/>
          </w:tcPr>
          <w:p w14:paraId="710D6E4F" w14:textId="77777777" w:rsidR="002070CF" w:rsidRDefault="002070CF" w:rsidP="002B45AC">
            <w:pPr>
              <w:pStyle w:val="Standard"/>
              <w:keepNext/>
              <w:snapToGrid w:val="0"/>
              <w:jc w:val="right"/>
              <w:rPr>
                <w:rFonts w:ascii="Arial" w:hAnsi="Arial" w:cs="Arial"/>
              </w:rPr>
            </w:pPr>
          </w:p>
        </w:tc>
      </w:tr>
      <w:tr w:rsidR="002070CF" w14:paraId="2F540B4A" w14:textId="77777777" w:rsidTr="002B45AC">
        <w:tc>
          <w:tcPr>
            <w:tcW w:w="7803" w:type="dxa"/>
            <w:tcBorders>
              <w:left w:val="single" w:sz="4" w:space="0" w:color="000000"/>
              <w:bottom w:val="single" w:sz="4" w:space="0" w:color="000000"/>
            </w:tcBorders>
            <w:shd w:val="clear" w:color="auto" w:fill="auto"/>
          </w:tcPr>
          <w:p w14:paraId="5FFA4B6C" w14:textId="77777777" w:rsidR="002070CF" w:rsidRDefault="002070CF" w:rsidP="002B45AC">
            <w:pPr>
              <w:pStyle w:val="Standard"/>
              <w:keepNext/>
              <w:snapToGrid w:val="0"/>
              <w:rPr>
                <w:rFonts w:ascii="Arial" w:hAnsi="Arial" w:cs="Arial"/>
                <w:lang w:val="en-GB"/>
              </w:rPr>
            </w:pPr>
            <w:r>
              <w:rPr>
                <w:rFonts w:ascii="Arial" w:hAnsi="Arial" w:cs="Arial"/>
              </w:rPr>
              <w:t>e) Ore di accompagnamento</w:t>
            </w:r>
          </w:p>
        </w:tc>
        <w:tc>
          <w:tcPr>
            <w:tcW w:w="2926" w:type="dxa"/>
            <w:tcBorders>
              <w:left w:val="single" w:sz="4" w:space="0" w:color="000000"/>
              <w:bottom w:val="single" w:sz="4" w:space="0" w:color="000000"/>
            </w:tcBorders>
            <w:shd w:val="clear" w:color="auto" w:fill="auto"/>
          </w:tcPr>
          <w:p w14:paraId="202C61C7" w14:textId="77777777" w:rsidR="002070CF" w:rsidRDefault="002070CF" w:rsidP="002B45AC">
            <w:pPr>
              <w:pStyle w:val="Notetesto2"/>
              <w:keepNext/>
              <w:snapToGrid w:val="0"/>
              <w:ind w:left="0"/>
              <w:jc w:val="right"/>
              <w:rPr>
                <w:rFonts w:ascii="Arial" w:hAnsi="Arial" w:cs="Arial"/>
                <w:lang w:val="en-GB"/>
              </w:rPr>
            </w:pPr>
          </w:p>
        </w:tc>
        <w:tc>
          <w:tcPr>
            <w:tcW w:w="3943" w:type="dxa"/>
            <w:tcBorders>
              <w:left w:val="single" w:sz="4" w:space="0" w:color="000000"/>
              <w:bottom w:val="single" w:sz="4" w:space="0" w:color="000000"/>
              <w:right w:val="single" w:sz="4" w:space="0" w:color="000000"/>
            </w:tcBorders>
            <w:shd w:val="clear" w:color="auto" w:fill="auto"/>
          </w:tcPr>
          <w:p w14:paraId="61AFC637" w14:textId="77777777" w:rsidR="002070CF" w:rsidRDefault="002070CF" w:rsidP="002B45AC">
            <w:pPr>
              <w:pStyle w:val="Notetesto2"/>
              <w:keepNext/>
              <w:snapToGrid w:val="0"/>
              <w:ind w:left="0"/>
              <w:jc w:val="right"/>
              <w:rPr>
                <w:rFonts w:ascii="Arial" w:hAnsi="Arial" w:cs="Arial"/>
                <w:lang w:val="en-GB"/>
              </w:rPr>
            </w:pPr>
          </w:p>
        </w:tc>
      </w:tr>
      <w:tr w:rsidR="002070CF" w14:paraId="4961F728" w14:textId="77777777" w:rsidTr="002B45AC">
        <w:tc>
          <w:tcPr>
            <w:tcW w:w="7803" w:type="dxa"/>
            <w:tcBorders>
              <w:left w:val="single" w:sz="4" w:space="0" w:color="000000"/>
              <w:bottom w:val="single" w:sz="4" w:space="0" w:color="000000"/>
            </w:tcBorders>
            <w:shd w:val="clear" w:color="auto" w:fill="auto"/>
          </w:tcPr>
          <w:p w14:paraId="4641F185" w14:textId="77777777" w:rsidR="002070CF" w:rsidRDefault="002070CF" w:rsidP="002B45AC">
            <w:pPr>
              <w:pStyle w:val="Notetesto2"/>
              <w:keepNext/>
              <w:snapToGrid w:val="0"/>
              <w:ind w:left="0"/>
              <w:jc w:val="center"/>
              <w:rPr>
                <w:rFonts w:ascii="Arial" w:hAnsi="Arial" w:cs="Arial"/>
                <w:b/>
                <w:bCs/>
              </w:rPr>
            </w:pPr>
            <w:r>
              <w:rPr>
                <w:rFonts w:ascii="Arial" w:hAnsi="Arial" w:cs="Arial"/>
                <w:b/>
                <w:bCs/>
              </w:rPr>
              <w:t>Totale (a+b+c+d+e)</w:t>
            </w:r>
          </w:p>
        </w:tc>
        <w:tc>
          <w:tcPr>
            <w:tcW w:w="2926" w:type="dxa"/>
            <w:tcBorders>
              <w:left w:val="single" w:sz="4" w:space="0" w:color="000000"/>
              <w:bottom w:val="single" w:sz="4" w:space="0" w:color="000000"/>
            </w:tcBorders>
            <w:shd w:val="clear" w:color="auto" w:fill="auto"/>
          </w:tcPr>
          <w:p w14:paraId="6ADB5AC6" w14:textId="714BAC4C" w:rsidR="002070CF" w:rsidRDefault="002070CF" w:rsidP="002B45AC">
            <w:pPr>
              <w:pStyle w:val="Notetesto2"/>
              <w:keepNext/>
              <w:snapToGrid w:val="0"/>
              <w:ind w:left="0"/>
              <w:jc w:val="center"/>
              <w:rPr>
                <w:rFonts w:ascii="Arial" w:hAnsi="Arial" w:cs="Arial"/>
                <w:b/>
                <w:bCs/>
              </w:rPr>
            </w:pPr>
            <w:r>
              <w:rPr>
                <w:rFonts w:ascii="Arial" w:hAnsi="Arial" w:cs="Arial"/>
                <w:b/>
                <w:bCs/>
              </w:rPr>
              <w:t>TOT ore 1</w:t>
            </w:r>
            <w:r w:rsidR="00C921D9">
              <w:rPr>
                <w:rFonts w:ascii="Arial" w:hAnsi="Arial" w:cs="Arial"/>
                <w:b/>
                <w:bCs/>
              </w:rPr>
              <w:t>.</w:t>
            </w:r>
            <w:r>
              <w:rPr>
                <w:rFonts w:ascii="Arial" w:hAnsi="Arial" w:cs="Arial"/>
                <w:b/>
                <w:bCs/>
              </w:rPr>
              <w:t>056</w:t>
            </w:r>
          </w:p>
        </w:tc>
        <w:tc>
          <w:tcPr>
            <w:tcW w:w="3943" w:type="dxa"/>
            <w:tcBorders>
              <w:left w:val="single" w:sz="4" w:space="0" w:color="000000"/>
              <w:bottom w:val="single" w:sz="4" w:space="0" w:color="000000"/>
              <w:right w:val="single" w:sz="4" w:space="0" w:color="000000"/>
            </w:tcBorders>
            <w:shd w:val="clear" w:color="auto" w:fill="auto"/>
          </w:tcPr>
          <w:p w14:paraId="7C364780" w14:textId="77777777" w:rsidR="002070CF" w:rsidRDefault="002070CF" w:rsidP="002B45AC">
            <w:pPr>
              <w:pStyle w:val="Notetesto2"/>
              <w:keepNext/>
              <w:snapToGrid w:val="0"/>
              <w:ind w:left="0"/>
              <w:jc w:val="center"/>
            </w:pPr>
            <w:r>
              <w:rPr>
                <w:rFonts w:ascii="Arial" w:hAnsi="Arial" w:cs="Arial"/>
                <w:b/>
                <w:bCs/>
              </w:rPr>
              <w:t>100,00%</w:t>
            </w:r>
          </w:p>
        </w:tc>
      </w:tr>
    </w:tbl>
    <w:p w14:paraId="4E538489" w14:textId="77777777" w:rsidR="002070CF" w:rsidRDefault="002070CF" w:rsidP="002070CF">
      <w:pPr>
        <w:pStyle w:val="Standard"/>
        <w:jc w:val="both"/>
      </w:pPr>
    </w:p>
    <w:p w14:paraId="75104ECA" w14:textId="77777777" w:rsidR="002070CF" w:rsidRDefault="002070CF" w:rsidP="002070CF">
      <w:pPr>
        <w:pStyle w:val="Standard"/>
        <w:keepNext/>
        <w:jc w:val="both"/>
        <w:rPr>
          <w:rFonts w:ascii="Arial" w:hAnsi="Arial" w:cs="Arial"/>
          <w:b/>
        </w:rPr>
      </w:pPr>
      <w:r>
        <w:rPr>
          <w:rFonts w:ascii="Arial" w:hAnsi="Arial" w:cs="Arial"/>
          <w:b/>
          <w:sz w:val="22"/>
          <w:szCs w:val="22"/>
        </w:rPr>
        <w:lastRenderedPageBreak/>
        <w:t>Articolazione del percorso nella SECONDA CLASSE</w:t>
      </w:r>
    </w:p>
    <w:tbl>
      <w:tblPr>
        <w:tblW w:w="0" w:type="auto"/>
        <w:tblInd w:w="-55" w:type="dxa"/>
        <w:tblLayout w:type="fixed"/>
        <w:tblCellMar>
          <w:left w:w="10" w:type="dxa"/>
          <w:right w:w="10" w:type="dxa"/>
        </w:tblCellMar>
        <w:tblLook w:val="0000" w:firstRow="0" w:lastRow="0" w:firstColumn="0" w:lastColumn="0" w:noHBand="0" w:noVBand="0"/>
      </w:tblPr>
      <w:tblGrid>
        <w:gridCol w:w="7785"/>
        <w:gridCol w:w="2925"/>
        <w:gridCol w:w="3947"/>
      </w:tblGrid>
      <w:tr w:rsidR="002070CF" w14:paraId="79B5D25E" w14:textId="77777777" w:rsidTr="002B45AC">
        <w:tc>
          <w:tcPr>
            <w:tcW w:w="7785" w:type="dxa"/>
            <w:tcBorders>
              <w:top w:val="single" w:sz="4" w:space="0" w:color="000000"/>
              <w:left w:val="single" w:sz="4" w:space="0" w:color="000000"/>
              <w:bottom w:val="single" w:sz="4" w:space="0" w:color="000000"/>
            </w:tcBorders>
            <w:shd w:val="clear" w:color="auto" w:fill="auto"/>
            <w:vAlign w:val="center"/>
          </w:tcPr>
          <w:p w14:paraId="0DAB7F1E" w14:textId="77777777" w:rsidR="002070CF" w:rsidRDefault="002070CF" w:rsidP="002B45AC">
            <w:pPr>
              <w:pStyle w:val="Standard"/>
              <w:keepNext/>
              <w:snapToGrid w:val="0"/>
              <w:rPr>
                <w:rFonts w:ascii="Arial" w:hAnsi="Arial" w:cs="Arial"/>
                <w:b/>
              </w:rPr>
            </w:pPr>
            <w:r>
              <w:rPr>
                <w:rFonts w:ascii="Arial" w:hAnsi="Arial" w:cs="Arial"/>
                <w:b/>
              </w:rPr>
              <w:t>Articolazione delle ore del percorso finalizzate all’acquisizione della qualifica nell’arco del triennio</w:t>
            </w:r>
          </w:p>
        </w:tc>
        <w:tc>
          <w:tcPr>
            <w:tcW w:w="2925" w:type="dxa"/>
            <w:tcBorders>
              <w:top w:val="single" w:sz="4" w:space="0" w:color="000000"/>
              <w:left w:val="single" w:sz="4" w:space="0" w:color="000000"/>
              <w:bottom w:val="single" w:sz="4" w:space="0" w:color="000000"/>
            </w:tcBorders>
            <w:shd w:val="clear" w:color="auto" w:fill="auto"/>
            <w:vAlign w:val="center"/>
          </w:tcPr>
          <w:p w14:paraId="07384C63" w14:textId="77777777" w:rsidR="002070CF" w:rsidRDefault="002070CF" w:rsidP="002B45AC">
            <w:pPr>
              <w:pStyle w:val="Notetesto2"/>
              <w:keepNext/>
              <w:snapToGrid w:val="0"/>
              <w:ind w:left="0"/>
              <w:jc w:val="center"/>
              <w:rPr>
                <w:rFonts w:ascii="Arial" w:hAnsi="Arial" w:cs="Arial"/>
                <w:b/>
              </w:rPr>
            </w:pPr>
            <w:r>
              <w:rPr>
                <w:rFonts w:ascii="Arial" w:hAnsi="Arial" w:cs="Arial"/>
                <w:b/>
              </w:rPr>
              <w:t>Ore</w:t>
            </w:r>
          </w:p>
        </w:tc>
        <w:tc>
          <w:tcPr>
            <w:tcW w:w="3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72512" w14:textId="77777777" w:rsidR="002070CF" w:rsidRDefault="002070CF" w:rsidP="002B45AC">
            <w:pPr>
              <w:pStyle w:val="Notetesto2"/>
              <w:keepNext/>
              <w:snapToGrid w:val="0"/>
              <w:ind w:left="0"/>
              <w:jc w:val="center"/>
            </w:pPr>
            <w:r>
              <w:rPr>
                <w:rFonts w:ascii="Arial" w:hAnsi="Arial" w:cs="Arial"/>
                <w:b/>
              </w:rPr>
              <w:t>% rispetto alla durata complessiva del percorso</w:t>
            </w:r>
          </w:p>
        </w:tc>
      </w:tr>
      <w:tr w:rsidR="002070CF" w14:paraId="4ED74C3C" w14:textId="77777777" w:rsidTr="002B45AC">
        <w:tc>
          <w:tcPr>
            <w:tcW w:w="7785" w:type="dxa"/>
            <w:tcBorders>
              <w:left w:val="single" w:sz="4" w:space="0" w:color="000000"/>
              <w:bottom w:val="single" w:sz="4" w:space="0" w:color="000000"/>
            </w:tcBorders>
            <w:shd w:val="clear" w:color="auto" w:fill="auto"/>
          </w:tcPr>
          <w:p w14:paraId="4F544E24" w14:textId="77777777" w:rsidR="002070CF" w:rsidRDefault="002070CF" w:rsidP="002B45AC">
            <w:pPr>
              <w:pStyle w:val="Standard"/>
              <w:keepNext/>
              <w:snapToGrid w:val="0"/>
              <w:rPr>
                <w:rFonts w:ascii="Arial" w:hAnsi="Arial" w:cs="Arial"/>
              </w:rPr>
            </w:pPr>
            <w:r>
              <w:rPr>
                <w:rFonts w:ascii="Arial" w:hAnsi="Arial" w:cs="Arial"/>
                <w:b/>
              </w:rPr>
              <w:t>Quote orarie competenze di base Min 41% - max 53%</w:t>
            </w:r>
          </w:p>
        </w:tc>
        <w:tc>
          <w:tcPr>
            <w:tcW w:w="2925" w:type="dxa"/>
            <w:tcBorders>
              <w:left w:val="single" w:sz="4" w:space="0" w:color="000000"/>
              <w:bottom w:val="single" w:sz="4" w:space="0" w:color="000000"/>
            </w:tcBorders>
            <w:shd w:val="clear" w:color="auto" w:fill="auto"/>
          </w:tcPr>
          <w:p w14:paraId="7046ADCA" w14:textId="77777777" w:rsidR="002070CF" w:rsidRDefault="002070CF" w:rsidP="002B45AC">
            <w:pPr>
              <w:pStyle w:val="Notetesto2"/>
              <w:keepNext/>
              <w:snapToGrid w:val="0"/>
              <w:ind w:left="0"/>
              <w:jc w:val="right"/>
              <w:rPr>
                <w:rFonts w:ascii="Arial" w:hAnsi="Arial" w:cs="Arial"/>
              </w:rPr>
            </w:pPr>
          </w:p>
        </w:tc>
        <w:tc>
          <w:tcPr>
            <w:tcW w:w="3947" w:type="dxa"/>
            <w:tcBorders>
              <w:left w:val="single" w:sz="4" w:space="0" w:color="000000"/>
              <w:bottom w:val="single" w:sz="4" w:space="0" w:color="000000"/>
              <w:right w:val="single" w:sz="4" w:space="0" w:color="000000"/>
            </w:tcBorders>
            <w:shd w:val="clear" w:color="auto" w:fill="auto"/>
          </w:tcPr>
          <w:p w14:paraId="6286221B" w14:textId="77777777" w:rsidR="002070CF" w:rsidRDefault="002070CF" w:rsidP="002B45AC">
            <w:pPr>
              <w:pStyle w:val="Standard"/>
              <w:keepNext/>
              <w:snapToGrid w:val="0"/>
              <w:jc w:val="right"/>
              <w:rPr>
                <w:rFonts w:ascii="Arial" w:hAnsi="Arial" w:cs="Arial"/>
              </w:rPr>
            </w:pPr>
          </w:p>
        </w:tc>
      </w:tr>
      <w:tr w:rsidR="002070CF" w14:paraId="49F86536" w14:textId="77777777" w:rsidTr="002B45AC">
        <w:tc>
          <w:tcPr>
            <w:tcW w:w="7785" w:type="dxa"/>
            <w:tcBorders>
              <w:left w:val="single" w:sz="4" w:space="0" w:color="000000"/>
              <w:bottom w:val="single" w:sz="4" w:space="0" w:color="000000"/>
            </w:tcBorders>
            <w:shd w:val="clear" w:color="auto" w:fill="auto"/>
          </w:tcPr>
          <w:p w14:paraId="34947F40" w14:textId="77777777" w:rsidR="002070CF" w:rsidRDefault="002070CF" w:rsidP="002B45AC">
            <w:pPr>
              <w:pStyle w:val="Standard"/>
              <w:keepNext/>
              <w:snapToGrid w:val="0"/>
              <w:rPr>
                <w:rFonts w:ascii="Arial" w:hAnsi="Arial" w:cs="Arial"/>
              </w:rPr>
            </w:pPr>
            <w:r>
              <w:rPr>
                <w:rFonts w:ascii="Arial" w:hAnsi="Arial" w:cs="Arial"/>
              </w:rPr>
              <w:t xml:space="preserve">a) Lezioni dedicate all’insegnamento delle competenze di base </w:t>
            </w:r>
          </w:p>
        </w:tc>
        <w:tc>
          <w:tcPr>
            <w:tcW w:w="2925" w:type="dxa"/>
            <w:tcBorders>
              <w:left w:val="single" w:sz="4" w:space="0" w:color="000000"/>
              <w:bottom w:val="single" w:sz="4" w:space="0" w:color="000000"/>
            </w:tcBorders>
            <w:shd w:val="clear" w:color="auto" w:fill="auto"/>
          </w:tcPr>
          <w:p w14:paraId="3FE291D7" w14:textId="77777777" w:rsidR="002070CF" w:rsidRDefault="002070CF" w:rsidP="002B45AC">
            <w:pPr>
              <w:pStyle w:val="Notetesto2"/>
              <w:keepNext/>
              <w:snapToGrid w:val="0"/>
              <w:ind w:left="0"/>
              <w:jc w:val="right"/>
              <w:rPr>
                <w:rFonts w:ascii="Arial" w:hAnsi="Arial" w:cs="Arial"/>
              </w:rPr>
            </w:pPr>
          </w:p>
        </w:tc>
        <w:tc>
          <w:tcPr>
            <w:tcW w:w="3947" w:type="dxa"/>
            <w:tcBorders>
              <w:left w:val="single" w:sz="4" w:space="0" w:color="000000"/>
              <w:bottom w:val="single" w:sz="4" w:space="0" w:color="000000"/>
              <w:right w:val="single" w:sz="4" w:space="0" w:color="000000"/>
            </w:tcBorders>
            <w:shd w:val="clear" w:color="auto" w:fill="auto"/>
          </w:tcPr>
          <w:p w14:paraId="7201CBE8" w14:textId="77777777" w:rsidR="002070CF" w:rsidRDefault="002070CF" w:rsidP="002B45AC">
            <w:pPr>
              <w:pStyle w:val="Standard"/>
              <w:keepNext/>
              <w:snapToGrid w:val="0"/>
              <w:jc w:val="right"/>
              <w:rPr>
                <w:rFonts w:ascii="Arial" w:hAnsi="Arial" w:cs="Arial"/>
              </w:rPr>
            </w:pPr>
          </w:p>
        </w:tc>
      </w:tr>
      <w:tr w:rsidR="002070CF" w14:paraId="5C16FA0F" w14:textId="77777777" w:rsidTr="002B45AC">
        <w:tc>
          <w:tcPr>
            <w:tcW w:w="7785" w:type="dxa"/>
            <w:tcBorders>
              <w:left w:val="single" w:sz="4" w:space="0" w:color="000000"/>
              <w:bottom w:val="single" w:sz="4" w:space="0" w:color="000000"/>
            </w:tcBorders>
            <w:shd w:val="clear" w:color="auto" w:fill="auto"/>
          </w:tcPr>
          <w:p w14:paraId="594FB20A" w14:textId="77777777" w:rsidR="002070CF" w:rsidRDefault="002070CF" w:rsidP="002B45AC">
            <w:pPr>
              <w:pStyle w:val="Notetesto2"/>
              <w:keepNext/>
              <w:snapToGrid w:val="0"/>
              <w:ind w:left="0"/>
              <w:jc w:val="right"/>
              <w:rPr>
                <w:rFonts w:ascii="Arial" w:hAnsi="Arial" w:cs="Arial"/>
              </w:rPr>
            </w:pPr>
            <w:r>
              <w:rPr>
                <w:rFonts w:ascii="Arial" w:hAnsi="Arial" w:cs="Arial"/>
                <w:i/>
                <w:iCs/>
              </w:rPr>
              <w:t>a1. in compresenza</w:t>
            </w:r>
          </w:p>
        </w:tc>
        <w:tc>
          <w:tcPr>
            <w:tcW w:w="2925" w:type="dxa"/>
            <w:tcBorders>
              <w:left w:val="single" w:sz="4" w:space="0" w:color="000000"/>
              <w:bottom w:val="single" w:sz="4" w:space="0" w:color="000000"/>
            </w:tcBorders>
            <w:shd w:val="clear" w:color="auto" w:fill="auto"/>
          </w:tcPr>
          <w:p w14:paraId="616E1946" w14:textId="77777777" w:rsidR="002070CF" w:rsidRDefault="002070CF" w:rsidP="002B45AC">
            <w:pPr>
              <w:pStyle w:val="Notetesto2"/>
              <w:keepNext/>
              <w:snapToGrid w:val="0"/>
              <w:ind w:left="0"/>
              <w:jc w:val="right"/>
              <w:rPr>
                <w:rFonts w:ascii="Arial" w:hAnsi="Arial" w:cs="Arial"/>
              </w:rPr>
            </w:pPr>
          </w:p>
        </w:tc>
        <w:tc>
          <w:tcPr>
            <w:tcW w:w="3947" w:type="dxa"/>
            <w:tcBorders>
              <w:left w:val="single" w:sz="4" w:space="0" w:color="000000"/>
              <w:bottom w:val="single" w:sz="4" w:space="0" w:color="000000"/>
              <w:right w:val="single" w:sz="4" w:space="0" w:color="000000"/>
            </w:tcBorders>
            <w:shd w:val="clear" w:color="auto" w:fill="auto"/>
          </w:tcPr>
          <w:p w14:paraId="57CC84FE" w14:textId="77777777" w:rsidR="002070CF" w:rsidRDefault="002070CF" w:rsidP="002B45AC">
            <w:pPr>
              <w:pStyle w:val="Standard"/>
              <w:keepNext/>
              <w:snapToGrid w:val="0"/>
              <w:jc w:val="right"/>
              <w:rPr>
                <w:rFonts w:ascii="Arial" w:hAnsi="Arial" w:cs="Arial"/>
              </w:rPr>
            </w:pPr>
          </w:p>
        </w:tc>
      </w:tr>
      <w:tr w:rsidR="002070CF" w14:paraId="34DCDBD4" w14:textId="77777777" w:rsidTr="002B45AC">
        <w:tc>
          <w:tcPr>
            <w:tcW w:w="7785" w:type="dxa"/>
            <w:tcBorders>
              <w:left w:val="single" w:sz="4" w:space="0" w:color="000000"/>
              <w:bottom w:val="single" w:sz="4" w:space="0" w:color="000000"/>
            </w:tcBorders>
            <w:shd w:val="clear" w:color="auto" w:fill="auto"/>
          </w:tcPr>
          <w:p w14:paraId="7883FFF7" w14:textId="77777777" w:rsidR="002070CF" w:rsidRDefault="002070CF" w:rsidP="002B45AC">
            <w:pPr>
              <w:pStyle w:val="Standard"/>
              <w:keepNext/>
              <w:snapToGrid w:val="0"/>
              <w:rPr>
                <w:rFonts w:ascii="Arial" w:hAnsi="Arial" w:cs="Arial"/>
              </w:rPr>
            </w:pPr>
            <w:r>
              <w:rPr>
                <w:rFonts w:ascii="Arial" w:hAnsi="Arial" w:cs="Arial"/>
                <w:b/>
              </w:rPr>
              <w:t>Quote orarie competenze tecnico-professionali Min 47% - Max 59%</w:t>
            </w:r>
          </w:p>
        </w:tc>
        <w:tc>
          <w:tcPr>
            <w:tcW w:w="2925" w:type="dxa"/>
            <w:tcBorders>
              <w:left w:val="single" w:sz="4" w:space="0" w:color="000000"/>
              <w:bottom w:val="single" w:sz="4" w:space="0" w:color="000000"/>
            </w:tcBorders>
            <w:shd w:val="clear" w:color="auto" w:fill="auto"/>
          </w:tcPr>
          <w:p w14:paraId="7AFFA3DC" w14:textId="77777777" w:rsidR="002070CF" w:rsidRDefault="002070CF" w:rsidP="002B45AC">
            <w:pPr>
              <w:pStyle w:val="Notetesto2"/>
              <w:keepNext/>
              <w:snapToGrid w:val="0"/>
              <w:ind w:left="0"/>
              <w:jc w:val="right"/>
              <w:rPr>
                <w:rFonts w:ascii="Arial" w:hAnsi="Arial" w:cs="Arial"/>
              </w:rPr>
            </w:pPr>
          </w:p>
        </w:tc>
        <w:tc>
          <w:tcPr>
            <w:tcW w:w="3947" w:type="dxa"/>
            <w:tcBorders>
              <w:left w:val="single" w:sz="4" w:space="0" w:color="000000"/>
              <w:bottom w:val="single" w:sz="4" w:space="0" w:color="000000"/>
              <w:right w:val="single" w:sz="4" w:space="0" w:color="000000"/>
            </w:tcBorders>
            <w:shd w:val="clear" w:color="auto" w:fill="auto"/>
          </w:tcPr>
          <w:p w14:paraId="3C3E15F3" w14:textId="77777777" w:rsidR="002070CF" w:rsidRDefault="002070CF" w:rsidP="002B45AC">
            <w:pPr>
              <w:pStyle w:val="Standard"/>
              <w:keepNext/>
              <w:snapToGrid w:val="0"/>
              <w:jc w:val="right"/>
              <w:rPr>
                <w:rFonts w:ascii="Arial" w:hAnsi="Arial" w:cs="Arial"/>
              </w:rPr>
            </w:pPr>
          </w:p>
        </w:tc>
      </w:tr>
      <w:tr w:rsidR="002070CF" w14:paraId="75B21C6E" w14:textId="77777777" w:rsidTr="002B45AC">
        <w:tc>
          <w:tcPr>
            <w:tcW w:w="7785" w:type="dxa"/>
            <w:tcBorders>
              <w:left w:val="single" w:sz="4" w:space="0" w:color="000000"/>
              <w:bottom w:val="single" w:sz="4" w:space="0" w:color="000000"/>
            </w:tcBorders>
            <w:shd w:val="clear" w:color="auto" w:fill="auto"/>
          </w:tcPr>
          <w:p w14:paraId="17EA119C" w14:textId="77777777" w:rsidR="002070CF" w:rsidRDefault="002070CF" w:rsidP="002B45AC">
            <w:pPr>
              <w:pStyle w:val="Standard"/>
              <w:keepNext/>
              <w:snapToGrid w:val="0"/>
              <w:rPr>
                <w:rFonts w:ascii="Arial" w:hAnsi="Arial" w:cs="Arial"/>
              </w:rPr>
            </w:pPr>
            <w:r>
              <w:rPr>
                <w:rFonts w:ascii="Arial" w:hAnsi="Arial" w:cs="Arial"/>
              </w:rPr>
              <w:t xml:space="preserve">b) Lezioni teoriche dedicate all’insegnamento delle competenze tecnico-professionali </w:t>
            </w:r>
          </w:p>
        </w:tc>
        <w:tc>
          <w:tcPr>
            <w:tcW w:w="2925" w:type="dxa"/>
            <w:tcBorders>
              <w:left w:val="single" w:sz="4" w:space="0" w:color="000000"/>
              <w:bottom w:val="single" w:sz="4" w:space="0" w:color="000000"/>
            </w:tcBorders>
            <w:shd w:val="clear" w:color="auto" w:fill="auto"/>
          </w:tcPr>
          <w:p w14:paraId="09B24CFD" w14:textId="77777777" w:rsidR="002070CF" w:rsidRDefault="002070CF" w:rsidP="002B45AC">
            <w:pPr>
              <w:pStyle w:val="Notetesto2"/>
              <w:keepNext/>
              <w:snapToGrid w:val="0"/>
              <w:ind w:left="0"/>
              <w:jc w:val="right"/>
              <w:rPr>
                <w:rFonts w:ascii="Arial" w:hAnsi="Arial" w:cs="Arial"/>
              </w:rPr>
            </w:pPr>
          </w:p>
        </w:tc>
        <w:tc>
          <w:tcPr>
            <w:tcW w:w="3947" w:type="dxa"/>
            <w:tcBorders>
              <w:left w:val="single" w:sz="4" w:space="0" w:color="000000"/>
              <w:bottom w:val="single" w:sz="4" w:space="0" w:color="000000"/>
              <w:right w:val="single" w:sz="4" w:space="0" w:color="000000"/>
            </w:tcBorders>
            <w:shd w:val="clear" w:color="auto" w:fill="auto"/>
          </w:tcPr>
          <w:p w14:paraId="18404C0C" w14:textId="77777777" w:rsidR="002070CF" w:rsidRDefault="002070CF" w:rsidP="002B45AC">
            <w:pPr>
              <w:pStyle w:val="Standard"/>
              <w:keepNext/>
              <w:snapToGrid w:val="0"/>
              <w:jc w:val="right"/>
              <w:rPr>
                <w:rFonts w:ascii="Arial" w:hAnsi="Arial" w:cs="Arial"/>
              </w:rPr>
            </w:pPr>
          </w:p>
        </w:tc>
      </w:tr>
      <w:tr w:rsidR="002070CF" w14:paraId="6743B124" w14:textId="77777777" w:rsidTr="002B45AC">
        <w:tc>
          <w:tcPr>
            <w:tcW w:w="7785" w:type="dxa"/>
            <w:tcBorders>
              <w:left w:val="single" w:sz="4" w:space="0" w:color="000000"/>
              <w:bottom w:val="single" w:sz="4" w:space="0" w:color="000000"/>
            </w:tcBorders>
            <w:shd w:val="clear" w:color="auto" w:fill="auto"/>
          </w:tcPr>
          <w:p w14:paraId="4CF9B161" w14:textId="77777777" w:rsidR="002070CF" w:rsidRDefault="002070CF" w:rsidP="002B45AC">
            <w:pPr>
              <w:pStyle w:val="Notetesto2"/>
              <w:keepNext/>
              <w:snapToGrid w:val="0"/>
              <w:ind w:left="0"/>
              <w:jc w:val="right"/>
              <w:rPr>
                <w:rFonts w:ascii="Arial" w:hAnsi="Arial" w:cs="Arial"/>
              </w:rPr>
            </w:pPr>
            <w:r>
              <w:rPr>
                <w:rFonts w:ascii="Arial" w:hAnsi="Arial" w:cs="Arial"/>
                <w:i/>
                <w:iCs/>
              </w:rPr>
              <w:t>b1. in compresenza</w:t>
            </w:r>
          </w:p>
        </w:tc>
        <w:tc>
          <w:tcPr>
            <w:tcW w:w="2925" w:type="dxa"/>
            <w:tcBorders>
              <w:left w:val="single" w:sz="4" w:space="0" w:color="000000"/>
              <w:bottom w:val="single" w:sz="4" w:space="0" w:color="000000"/>
            </w:tcBorders>
            <w:shd w:val="clear" w:color="auto" w:fill="auto"/>
          </w:tcPr>
          <w:p w14:paraId="2216B52D" w14:textId="77777777" w:rsidR="002070CF" w:rsidRDefault="002070CF" w:rsidP="002B45AC">
            <w:pPr>
              <w:pStyle w:val="Notetesto2"/>
              <w:keepNext/>
              <w:snapToGrid w:val="0"/>
              <w:ind w:left="0"/>
              <w:jc w:val="right"/>
              <w:rPr>
                <w:rFonts w:ascii="Arial" w:hAnsi="Arial" w:cs="Arial"/>
              </w:rPr>
            </w:pPr>
          </w:p>
        </w:tc>
        <w:tc>
          <w:tcPr>
            <w:tcW w:w="3947" w:type="dxa"/>
            <w:tcBorders>
              <w:left w:val="single" w:sz="4" w:space="0" w:color="000000"/>
              <w:bottom w:val="single" w:sz="4" w:space="0" w:color="000000"/>
              <w:right w:val="single" w:sz="4" w:space="0" w:color="000000"/>
            </w:tcBorders>
            <w:shd w:val="clear" w:color="auto" w:fill="auto"/>
          </w:tcPr>
          <w:p w14:paraId="5C313824" w14:textId="77777777" w:rsidR="002070CF" w:rsidRDefault="002070CF" w:rsidP="002B45AC">
            <w:pPr>
              <w:pStyle w:val="Standard"/>
              <w:keepNext/>
              <w:snapToGrid w:val="0"/>
              <w:jc w:val="right"/>
              <w:rPr>
                <w:rFonts w:ascii="Arial" w:hAnsi="Arial" w:cs="Arial"/>
              </w:rPr>
            </w:pPr>
          </w:p>
        </w:tc>
      </w:tr>
      <w:tr w:rsidR="002070CF" w14:paraId="0B0184B5" w14:textId="77777777" w:rsidTr="002B45AC">
        <w:tc>
          <w:tcPr>
            <w:tcW w:w="7785" w:type="dxa"/>
            <w:tcBorders>
              <w:left w:val="single" w:sz="4" w:space="0" w:color="000000"/>
              <w:bottom w:val="single" w:sz="4" w:space="0" w:color="000000"/>
            </w:tcBorders>
            <w:shd w:val="clear" w:color="auto" w:fill="auto"/>
          </w:tcPr>
          <w:p w14:paraId="2AEF99C8" w14:textId="77777777" w:rsidR="002070CF" w:rsidRDefault="002070CF" w:rsidP="002B45AC">
            <w:pPr>
              <w:pStyle w:val="Standard"/>
              <w:keepNext/>
              <w:snapToGrid w:val="0"/>
              <w:rPr>
                <w:rFonts w:ascii="Arial" w:hAnsi="Arial" w:cs="Arial"/>
              </w:rPr>
            </w:pPr>
            <w:r>
              <w:rPr>
                <w:rFonts w:ascii="Arial" w:eastAsia="Times New Roman" w:hAnsi="Arial" w:cs="Arial"/>
              </w:rPr>
              <w:t>c) Attività laboratoriale</w:t>
            </w:r>
          </w:p>
        </w:tc>
        <w:tc>
          <w:tcPr>
            <w:tcW w:w="2925" w:type="dxa"/>
            <w:tcBorders>
              <w:left w:val="single" w:sz="4" w:space="0" w:color="000000"/>
              <w:bottom w:val="single" w:sz="4" w:space="0" w:color="000000"/>
            </w:tcBorders>
            <w:shd w:val="clear" w:color="auto" w:fill="auto"/>
          </w:tcPr>
          <w:p w14:paraId="44EB501E" w14:textId="77777777" w:rsidR="002070CF" w:rsidRDefault="002070CF" w:rsidP="002B45AC">
            <w:pPr>
              <w:pStyle w:val="Notetesto2"/>
              <w:keepNext/>
              <w:snapToGrid w:val="0"/>
              <w:ind w:left="0"/>
              <w:jc w:val="right"/>
              <w:rPr>
                <w:rFonts w:ascii="Arial" w:hAnsi="Arial" w:cs="Arial"/>
              </w:rPr>
            </w:pPr>
          </w:p>
        </w:tc>
        <w:tc>
          <w:tcPr>
            <w:tcW w:w="3947" w:type="dxa"/>
            <w:tcBorders>
              <w:left w:val="single" w:sz="4" w:space="0" w:color="000000"/>
              <w:bottom w:val="single" w:sz="4" w:space="0" w:color="000000"/>
              <w:right w:val="single" w:sz="4" w:space="0" w:color="000000"/>
            </w:tcBorders>
            <w:shd w:val="clear" w:color="auto" w:fill="auto"/>
          </w:tcPr>
          <w:p w14:paraId="126D6D29" w14:textId="77777777" w:rsidR="002070CF" w:rsidRDefault="002070CF" w:rsidP="002B45AC">
            <w:pPr>
              <w:pStyle w:val="Standard"/>
              <w:keepNext/>
              <w:snapToGrid w:val="0"/>
              <w:jc w:val="right"/>
              <w:rPr>
                <w:rFonts w:ascii="Arial" w:hAnsi="Arial" w:cs="Arial"/>
              </w:rPr>
            </w:pPr>
          </w:p>
        </w:tc>
      </w:tr>
      <w:tr w:rsidR="002070CF" w14:paraId="22982376" w14:textId="77777777" w:rsidTr="002B45AC">
        <w:tc>
          <w:tcPr>
            <w:tcW w:w="7785" w:type="dxa"/>
            <w:tcBorders>
              <w:left w:val="single" w:sz="4" w:space="0" w:color="000000"/>
              <w:bottom w:val="single" w:sz="4" w:space="0" w:color="000000"/>
            </w:tcBorders>
            <w:shd w:val="clear" w:color="auto" w:fill="auto"/>
          </w:tcPr>
          <w:p w14:paraId="544CB9D1" w14:textId="77777777" w:rsidR="002070CF" w:rsidRDefault="002070CF" w:rsidP="002B45AC">
            <w:pPr>
              <w:pStyle w:val="Notetesto2"/>
              <w:keepNext/>
              <w:snapToGrid w:val="0"/>
              <w:ind w:left="0"/>
              <w:jc w:val="right"/>
              <w:rPr>
                <w:rFonts w:ascii="Arial" w:hAnsi="Arial" w:cs="Arial"/>
              </w:rPr>
            </w:pPr>
            <w:r>
              <w:rPr>
                <w:rFonts w:ascii="Arial" w:hAnsi="Arial" w:cs="Arial"/>
                <w:i/>
                <w:iCs/>
              </w:rPr>
              <w:t>c1. in compresenza</w:t>
            </w:r>
          </w:p>
        </w:tc>
        <w:tc>
          <w:tcPr>
            <w:tcW w:w="2925" w:type="dxa"/>
            <w:tcBorders>
              <w:left w:val="single" w:sz="4" w:space="0" w:color="000000"/>
              <w:bottom w:val="single" w:sz="4" w:space="0" w:color="000000"/>
            </w:tcBorders>
            <w:shd w:val="clear" w:color="auto" w:fill="auto"/>
          </w:tcPr>
          <w:p w14:paraId="1E816B42" w14:textId="77777777" w:rsidR="002070CF" w:rsidRDefault="002070CF" w:rsidP="002B45AC">
            <w:pPr>
              <w:pStyle w:val="Notetesto2"/>
              <w:keepNext/>
              <w:snapToGrid w:val="0"/>
              <w:ind w:left="0"/>
              <w:jc w:val="right"/>
              <w:rPr>
                <w:rFonts w:ascii="Arial" w:hAnsi="Arial" w:cs="Arial"/>
              </w:rPr>
            </w:pPr>
          </w:p>
        </w:tc>
        <w:tc>
          <w:tcPr>
            <w:tcW w:w="3947" w:type="dxa"/>
            <w:tcBorders>
              <w:left w:val="single" w:sz="4" w:space="0" w:color="000000"/>
              <w:bottom w:val="single" w:sz="4" w:space="0" w:color="000000"/>
              <w:right w:val="single" w:sz="4" w:space="0" w:color="000000"/>
            </w:tcBorders>
            <w:shd w:val="clear" w:color="auto" w:fill="auto"/>
          </w:tcPr>
          <w:p w14:paraId="65FC7EC4" w14:textId="77777777" w:rsidR="002070CF" w:rsidRDefault="002070CF" w:rsidP="002B45AC">
            <w:pPr>
              <w:pStyle w:val="Standard"/>
              <w:keepNext/>
              <w:snapToGrid w:val="0"/>
              <w:jc w:val="right"/>
              <w:rPr>
                <w:rFonts w:ascii="Arial" w:hAnsi="Arial" w:cs="Arial"/>
              </w:rPr>
            </w:pPr>
          </w:p>
        </w:tc>
      </w:tr>
      <w:tr w:rsidR="002070CF" w14:paraId="0A41D104" w14:textId="77777777" w:rsidTr="002B45AC">
        <w:tc>
          <w:tcPr>
            <w:tcW w:w="7785" w:type="dxa"/>
            <w:tcBorders>
              <w:left w:val="single" w:sz="4" w:space="0" w:color="000000"/>
              <w:bottom w:val="single" w:sz="4" w:space="0" w:color="000000"/>
            </w:tcBorders>
            <w:shd w:val="clear" w:color="auto" w:fill="auto"/>
          </w:tcPr>
          <w:p w14:paraId="41951BD1" w14:textId="58DC7572" w:rsidR="002070CF" w:rsidRDefault="002070CF" w:rsidP="002B45AC">
            <w:pPr>
              <w:pStyle w:val="Standard"/>
              <w:keepNext/>
              <w:snapToGrid w:val="0"/>
              <w:rPr>
                <w:rFonts w:ascii="Arial" w:hAnsi="Arial" w:cs="Arial"/>
              </w:rPr>
            </w:pPr>
            <w:r>
              <w:rPr>
                <w:rFonts w:ascii="Arial" w:hAnsi="Arial" w:cs="Arial"/>
              </w:rPr>
              <w:t>d</w:t>
            </w:r>
            <w:r w:rsidRPr="00C921D9">
              <w:rPr>
                <w:rFonts w:ascii="Arial" w:hAnsi="Arial" w:cs="Arial"/>
              </w:rPr>
              <w:t>) Alternanza rafforzata</w:t>
            </w:r>
            <w:r w:rsidR="00C921D9">
              <w:rPr>
                <w:rFonts w:ascii="Arial" w:hAnsi="Arial" w:cs="Arial"/>
              </w:rPr>
              <w:t>*</w:t>
            </w:r>
            <w:r w:rsidRPr="00C921D9">
              <w:rPr>
                <w:rFonts w:ascii="Arial" w:hAnsi="Arial" w:cs="Arial"/>
              </w:rPr>
              <w:t xml:space="preserve"> (400 ore)</w:t>
            </w:r>
            <w:r w:rsidRPr="00C921D9">
              <w:rPr>
                <w:rFonts w:ascii="Arial" w:hAnsi="Arial" w:cs="Arial"/>
                <w:i/>
                <w:iCs/>
              </w:rPr>
              <w:t xml:space="preserve"> a1+b1+c1</w:t>
            </w:r>
            <w:r>
              <w:rPr>
                <w:rFonts w:ascii="Arial" w:hAnsi="Arial" w:cs="Arial"/>
              </w:rPr>
              <w:t xml:space="preserve"> </w:t>
            </w:r>
          </w:p>
        </w:tc>
        <w:tc>
          <w:tcPr>
            <w:tcW w:w="2925" w:type="dxa"/>
            <w:tcBorders>
              <w:left w:val="single" w:sz="4" w:space="0" w:color="000000"/>
              <w:bottom w:val="single" w:sz="4" w:space="0" w:color="000000"/>
            </w:tcBorders>
            <w:shd w:val="clear" w:color="auto" w:fill="auto"/>
          </w:tcPr>
          <w:p w14:paraId="1058F260" w14:textId="77777777" w:rsidR="002070CF" w:rsidRDefault="002070CF" w:rsidP="002B45AC">
            <w:pPr>
              <w:pStyle w:val="Notetesto2"/>
              <w:keepNext/>
              <w:snapToGrid w:val="0"/>
              <w:ind w:left="0"/>
              <w:jc w:val="right"/>
              <w:rPr>
                <w:rFonts w:ascii="Arial" w:hAnsi="Arial" w:cs="Arial"/>
              </w:rPr>
            </w:pPr>
          </w:p>
        </w:tc>
        <w:tc>
          <w:tcPr>
            <w:tcW w:w="3947" w:type="dxa"/>
            <w:tcBorders>
              <w:left w:val="single" w:sz="4" w:space="0" w:color="000000"/>
              <w:bottom w:val="single" w:sz="4" w:space="0" w:color="000000"/>
              <w:right w:val="single" w:sz="4" w:space="0" w:color="000000"/>
            </w:tcBorders>
            <w:shd w:val="clear" w:color="auto" w:fill="auto"/>
          </w:tcPr>
          <w:p w14:paraId="3F57115C" w14:textId="77777777" w:rsidR="002070CF" w:rsidRDefault="002070CF" w:rsidP="002B45AC">
            <w:pPr>
              <w:pStyle w:val="Standard"/>
              <w:keepNext/>
              <w:snapToGrid w:val="0"/>
              <w:jc w:val="right"/>
              <w:rPr>
                <w:rFonts w:ascii="Arial" w:hAnsi="Arial" w:cs="Arial"/>
              </w:rPr>
            </w:pPr>
          </w:p>
        </w:tc>
      </w:tr>
      <w:tr w:rsidR="002070CF" w14:paraId="2F02B43D" w14:textId="77777777" w:rsidTr="002B45AC">
        <w:tc>
          <w:tcPr>
            <w:tcW w:w="7785" w:type="dxa"/>
            <w:tcBorders>
              <w:left w:val="single" w:sz="4" w:space="0" w:color="000000"/>
              <w:bottom w:val="single" w:sz="4" w:space="0" w:color="000000"/>
            </w:tcBorders>
            <w:shd w:val="clear" w:color="auto" w:fill="auto"/>
          </w:tcPr>
          <w:p w14:paraId="19FC2AB9" w14:textId="77777777" w:rsidR="002070CF" w:rsidRDefault="002070CF" w:rsidP="002B45AC">
            <w:pPr>
              <w:pStyle w:val="Standard"/>
              <w:keepNext/>
              <w:snapToGrid w:val="0"/>
              <w:rPr>
                <w:rFonts w:ascii="Arial" w:hAnsi="Arial" w:cs="Arial"/>
                <w:lang w:val="en-GB"/>
              </w:rPr>
            </w:pPr>
            <w:r>
              <w:rPr>
                <w:rFonts w:ascii="Arial" w:hAnsi="Arial" w:cs="Arial"/>
              </w:rPr>
              <w:t>e) Ore di accompagnamento</w:t>
            </w:r>
          </w:p>
        </w:tc>
        <w:tc>
          <w:tcPr>
            <w:tcW w:w="2925" w:type="dxa"/>
            <w:tcBorders>
              <w:left w:val="single" w:sz="4" w:space="0" w:color="000000"/>
              <w:bottom w:val="single" w:sz="4" w:space="0" w:color="000000"/>
            </w:tcBorders>
            <w:shd w:val="clear" w:color="auto" w:fill="auto"/>
          </w:tcPr>
          <w:p w14:paraId="79FFAB62" w14:textId="77777777" w:rsidR="002070CF" w:rsidRDefault="002070CF" w:rsidP="002B45AC">
            <w:pPr>
              <w:pStyle w:val="Notetesto2"/>
              <w:keepNext/>
              <w:snapToGrid w:val="0"/>
              <w:ind w:left="0"/>
              <w:jc w:val="right"/>
              <w:rPr>
                <w:rFonts w:ascii="Arial" w:hAnsi="Arial" w:cs="Arial"/>
                <w:lang w:val="en-GB"/>
              </w:rPr>
            </w:pPr>
          </w:p>
        </w:tc>
        <w:tc>
          <w:tcPr>
            <w:tcW w:w="3947" w:type="dxa"/>
            <w:tcBorders>
              <w:left w:val="single" w:sz="4" w:space="0" w:color="000000"/>
              <w:bottom w:val="single" w:sz="4" w:space="0" w:color="000000"/>
              <w:right w:val="single" w:sz="4" w:space="0" w:color="000000"/>
            </w:tcBorders>
            <w:shd w:val="clear" w:color="auto" w:fill="auto"/>
          </w:tcPr>
          <w:p w14:paraId="605EC6EF" w14:textId="77777777" w:rsidR="002070CF" w:rsidRDefault="002070CF" w:rsidP="002B45AC">
            <w:pPr>
              <w:pStyle w:val="Notetesto2"/>
              <w:keepNext/>
              <w:snapToGrid w:val="0"/>
              <w:ind w:left="0"/>
              <w:jc w:val="right"/>
              <w:rPr>
                <w:rFonts w:ascii="Arial" w:hAnsi="Arial" w:cs="Arial"/>
                <w:lang w:val="en-GB"/>
              </w:rPr>
            </w:pPr>
          </w:p>
        </w:tc>
      </w:tr>
      <w:tr w:rsidR="002070CF" w14:paraId="6E54EF46" w14:textId="77777777" w:rsidTr="002B45AC">
        <w:tc>
          <w:tcPr>
            <w:tcW w:w="7785" w:type="dxa"/>
            <w:tcBorders>
              <w:left w:val="single" w:sz="4" w:space="0" w:color="000000"/>
              <w:bottom w:val="single" w:sz="4" w:space="0" w:color="000000"/>
            </w:tcBorders>
            <w:shd w:val="clear" w:color="auto" w:fill="auto"/>
          </w:tcPr>
          <w:p w14:paraId="15C953D7" w14:textId="77777777" w:rsidR="002070CF" w:rsidRDefault="002070CF" w:rsidP="002B45AC">
            <w:pPr>
              <w:pStyle w:val="Notetesto2"/>
              <w:keepNext/>
              <w:snapToGrid w:val="0"/>
              <w:ind w:left="0"/>
              <w:jc w:val="center"/>
              <w:rPr>
                <w:rFonts w:ascii="Arial" w:hAnsi="Arial" w:cs="Arial"/>
                <w:b/>
                <w:bCs/>
              </w:rPr>
            </w:pPr>
            <w:r>
              <w:rPr>
                <w:rFonts w:ascii="Arial" w:hAnsi="Arial" w:cs="Arial"/>
                <w:b/>
                <w:bCs/>
              </w:rPr>
              <w:t>Totale (a+b+c+d+e)</w:t>
            </w:r>
          </w:p>
        </w:tc>
        <w:tc>
          <w:tcPr>
            <w:tcW w:w="2925" w:type="dxa"/>
            <w:tcBorders>
              <w:left w:val="single" w:sz="4" w:space="0" w:color="000000"/>
              <w:bottom w:val="single" w:sz="4" w:space="0" w:color="000000"/>
            </w:tcBorders>
            <w:shd w:val="clear" w:color="auto" w:fill="auto"/>
          </w:tcPr>
          <w:p w14:paraId="67A2241D" w14:textId="7F1DDF22" w:rsidR="002070CF" w:rsidRDefault="002070CF" w:rsidP="002B45AC">
            <w:pPr>
              <w:pStyle w:val="Notetesto2"/>
              <w:keepNext/>
              <w:snapToGrid w:val="0"/>
              <w:ind w:left="0"/>
              <w:jc w:val="center"/>
              <w:rPr>
                <w:rFonts w:ascii="Arial" w:hAnsi="Arial" w:cs="Arial"/>
                <w:b/>
                <w:bCs/>
              </w:rPr>
            </w:pPr>
            <w:r>
              <w:rPr>
                <w:rFonts w:ascii="Arial" w:hAnsi="Arial" w:cs="Arial"/>
                <w:b/>
                <w:bCs/>
              </w:rPr>
              <w:t>TOT ore 1</w:t>
            </w:r>
            <w:r w:rsidR="00C921D9">
              <w:rPr>
                <w:rFonts w:ascii="Arial" w:hAnsi="Arial" w:cs="Arial"/>
                <w:b/>
                <w:bCs/>
              </w:rPr>
              <w:t>.</w:t>
            </w:r>
            <w:r>
              <w:rPr>
                <w:rFonts w:ascii="Arial" w:hAnsi="Arial" w:cs="Arial"/>
                <w:b/>
                <w:bCs/>
              </w:rPr>
              <w:t>056</w:t>
            </w:r>
          </w:p>
        </w:tc>
        <w:tc>
          <w:tcPr>
            <w:tcW w:w="3947" w:type="dxa"/>
            <w:tcBorders>
              <w:left w:val="single" w:sz="4" w:space="0" w:color="000000"/>
              <w:bottom w:val="single" w:sz="4" w:space="0" w:color="000000"/>
              <w:right w:val="single" w:sz="4" w:space="0" w:color="000000"/>
            </w:tcBorders>
            <w:shd w:val="clear" w:color="auto" w:fill="auto"/>
          </w:tcPr>
          <w:p w14:paraId="5250518A" w14:textId="77777777" w:rsidR="002070CF" w:rsidRDefault="002070CF" w:rsidP="002B45AC">
            <w:pPr>
              <w:pStyle w:val="Notetesto2"/>
              <w:keepNext/>
              <w:snapToGrid w:val="0"/>
              <w:ind w:left="0"/>
              <w:jc w:val="center"/>
            </w:pPr>
            <w:r>
              <w:rPr>
                <w:rFonts w:ascii="Arial" w:hAnsi="Arial" w:cs="Arial"/>
                <w:b/>
                <w:bCs/>
              </w:rPr>
              <w:t>100,00%</w:t>
            </w:r>
          </w:p>
        </w:tc>
      </w:tr>
    </w:tbl>
    <w:p w14:paraId="4B6C4FF5" w14:textId="77777777" w:rsidR="002070CF" w:rsidRDefault="002070CF" w:rsidP="002070CF">
      <w:pPr>
        <w:pStyle w:val="Standard"/>
        <w:jc w:val="both"/>
      </w:pPr>
    </w:p>
    <w:p w14:paraId="154449D7" w14:textId="77777777" w:rsidR="002070CF" w:rsidRDefault="002070CF" w:rsidP="002070CF">
      <w:pPr>
        <w:pStyle w:val="Standard"/>
        <w:keepNext/>
        <w:jc w:val="both"/>
        <w:rPr>
          <w:rFonts w:ascii="Arial" w:hAnsi="Arial" w:cs="Arial"/>
          <w:b/>
        </w:rPr>
      </w:pPr>
      <w:r>
        <w:rPr>
          <w:rFonts w:ascii="Arial" w:hAnsi="Arial" w:cs="Arial"/>
          <w:b/>
          <w:sz w:val="22"/>
          <w:szCs w:val="22"/>
        </w:rPr>
        <w:t>Articolazione del percorso nella TERZA CLASSE</w:t>
      </w:r>
    </w:p>
    <w:tbl>
      <w:tblPr>
        <w:tblW w:w="0" w:type="auto"/>
        <w:tblInd w:w="-55" w:type="dxa"/>
        <w:tblLayout w:type="fixed"/>
        <w:tblCellMar>
          <w:left w:w="10" w:type="dxa"/>
          <w:right w:w="10" w:type="dxa"/>
        </w:tblCellMar>
        <w:tblLook w:val="0000" w:firstRow="0" w:lastRow="0" w:firstColumn="0" w:lastColumn="0" w:noHBand="0" w:noVBand="0"/>
      </w:tblPr>
      <w:tblGrid>
        <w:gridCol w:w="7803"/>
        <w:gridCol w:w="2926"/>
        <w:gridCol w:w="3943"/>
      </w:tblGrid>
      <w:tr w:rsidR="002070CF" w14:paraId="2DA1C76F" w14:textId="77777777" w:rsidTr="002B45AC">
        <w:tc>
          <w:tcPr>
            <w:tcW w:w="7803" w:type="dxa"/>
            <w:tcBorders>
              <w:top w:val="single" w:sz="4" w:space="0" w:color="000000"/>
              <w:left w:val="single" w:sz="4" w:space="0" w:color="000000"/>
              <w:bottom w:val="single" w:sz="4" w:space="0" w:color="000000"/>
            </w:tcBorders>
            <w:shd w:val="clear" w:color="auto" w:fill="auto"/>
            <w:vAlign w:val="center"/>
          </w:tcPr>
          <w:p w14:paraId="77D17CCB" w14:textId="77777777" w:rsidR="002070CF" w:rsidRDefault="002070CF" w:rsidP="002B45AC">
            <w:pPr>
              <w:pStyle w:val="Standard"/>
              <w:keepNext/>
              <w:snapToGrid w:val="0"/>
              <w:rPr>
                <w:rFonts w:ascii="Arial" w:hAnsi="Arial" w:cs="Arial"/>
                <w:b/>
              </w:rPr>
            </w:pPr>
            <w:r>
              <w:rPr>
                <w:rFonts w:ascii="Arial" w:hAnsi="Arial" w:cs="Arial"/>
                <w:b/>
              </w:rPr>
              <w:t>Articolazione delle ore del percorso finalizzate all’acquisizione della qualifica nell’arco del triennio</w:t>
            </w:r>
          </w:p>
        </w:tc>
        <w:tc>
          <w:tcPr>
            <w:tcW w:w="2926" w:type="dxa"/>
            <w:tcBorders>
              <w:top w:val="single" w:sz="4" w:space="0" w:color="000000"/>
              <w:left w:val="single" w:sz="4" w:space="0" w:color="000000"/>
              <w:bottom w:val="single" w:sz="4" w:space="0" w:color="000000"/>
            </w:tcBorders>
            <w:shd w:val="clear" w:color="auto" w:fill="auto"/>
            <w:vAlign w:val="center"/>
          </w:tcPr>
          <w:p w14:paraId="3AAD60B9" w14:textId="77777777" w:rsidR="002070CF" w:rsidRDefault="002070CF" w:rsidP="002B45AC">
            <w:pPr>
              <w:pStyle w:val="Notetesto2"/>
              <w:keepNext/>
              <w:snapToGrid w:val="0"/>
              <w:ind w:left="0"/>
              <w:jc w:val="center"/>
              <w:rPr>
                <w:rFonts w:ascii="Arial" w:hAnsi="Arial" w:cs="Arial"/>
                <w:b/>
              </w:rPr>
            </w:pPr>
            <w:r>
              <w:rPr>
                <w:rFonts w:ascii="Arial" w:hAnsi="Arial" w:cs="Arial"/>
                <w:b/>
              </w:rPr>
              <w:t>Ore</w:t>
            </w:r>
          </w:p>
        </w:tc>
        <w:tc>
          <w:tcPr>
            <w:tcW w:w="3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645F1E" w14:textId="77777777" w:rsidR="002070CF" w:rsidRDefault="002070CF" w:rsidP="002B45AC">
            <w:pPr>
              <w:pStyle w:val="Notetesto2"/>
              <w:keepNext/>
              <w:snapToGrid w:val="0"/>
              <w:ind w:left="0"/>
              <w:jc w:val="center"/>
            </w:pPr>
            <w:r>
              <w:rPr>
                <w:rFonts w:ascii="Arial" w:hAnsi="Arial" w:cs="Arial"/>
                <w:b/>
              </w:rPr>
              <w:t>% rispetto alla durata complessiva del percorso</w:t>
            </w:r>
          </w:p>
        </w:tc>
      </w:tr>
      <w:tr w:rsidR="002070CF" w14:paraId="0ABDC201" w14:textId="77777777" w:rsidTr="002B45AC">
        <w:tc>
          <w:tcPr>
            <w:tcW w:w="7803" w:type="dxa"/>
            <w:tcBorders>
              <w:left w:val="single" w:sz="4" w:space="0" w:color="000000"/>
              <w:bottom w:val="single" w:sz="4" w:space="0" w:color="000000"/>
            </w:tcBorders>
            <w:shd w:val="clear" w:color="auto" w:fill="auto"/>
          </w:tcPr>
          <w:p w14:paraId="326CB661" w14:textId="77777777" w:rsidR="002070CF" w:rsidRDefault="002070CF" w:rsidP="002B45AC">
            <w:pPr>
              <w:pStyle w:val="Standard"/>
              <w:keepNext/>
              <w:snapToGrid w:val="0"/>
              <w:rPr>
                <w:rFonts w:ascii="Arial" w:hAnsi="Arial" w:cs="Arial"/>
              </w:rPr>
            </w:pPr>
            <w:r>
              <w:rPr>
                <w:rFonts w:ascii="Arial" w:hAnsi="Arial" w:cs="Arial"/>
                <w:b/>
              </w:rPr>
              <w:t>Quote orarie competenze di base Min 37% - max 41%</w:t>
            </w:r>
          </w:p>
        </w:tc>
        <w:tc>
          <w:tcPr>
            <w:tcW w:w="2926" w:type="dxa"/>
            <w:tcBorders>
              <w:left w:val="single" w:sz="4" w:space="0" w:color="000000"/>
              <w:bottom w:val="single" w:sz="4" w:space="0" w:color="000000"/>
            </w:tcBorders>
            <w:shd w:val="clear" w:color="auto" w:fill="auto"/>
          </w:tcPr>
          <w:p w14:paraId="0F9D84E7" w14:textId="77777777" w:rsidR="002070CF" w:rsidRDefault="002070CF" w:rsidP="002B45AC">
            <w:pPr>
              <w:pStyle w:val="Notetesto2"/>
              <w:keepNext/>
              <w:snapToGrid w:val="0"/>
              <w:ind w:left="0"/>
              <w:jc w:val="right"/>
              <w:rPr>
                <w:rFonts w:ascii="Arial" w:hAnsi="Arial" w:cs="Arial"/>
              </w:rPr>
            </w:pPr>
          </w:p>
        </w:tc>
        <w:tc>
          <w:tcPr>
            <w:tcW w:w="3943" w:type="dxa"/>
            <w:tcBorders>
              <w:left w:val="single" w:sz="4" w:space="0" w:color="000000"/>
              <w:bottom w:val="single" w:sz="4" w:space="0" w:color="000000"/>
              <w:right w:val="single" w:sz="4" w:space="0" w:color="000000"/>
            </w:tcBorders>
            <w:shd w:val="clear" w:color="auto" w:fill="auto"/>
          </w:tcPr>
          <w:p w14:paraId="29004758" w14:textId="77777777" w:rsidR="002070CF" w:rsidRDefault="002070CF" w:rsidP="002B45AC">
            <w:pPr>
              <w:pStyle w:val="Standard"/>
              <w:keepNext/>
              <w:snapToGrid w:val="0"/>
              <w:jc w:val="right"/>
              <w:rPr>
                <w:rFonts w:ascii="Arial" w:hAnsi="Arial" w:cs="Arial"/>
              </w:rPr>
            </w:pPr>
          </w:p>
        </w:tc>
      </w:tr>
      <w:tr w:rsidR="002070CF" w14:paraId="2F9B2B14" w14:textId="77777777" w:rsidTr="002B45AC">
        <w:tc>
          <w:tcPr>
            <w:tcW w:w="7803" w:type="dxa"/>
            <w:tcBorders>
              <w:left w:val="single" w:sz="4" w:space="0" w:color="000000"/>
              <w:bottom w:val="single" w:sz="4" w:space="0" w:color="000000"/>
            </w:tcBorders>
            <w:shd w:val="clear" w:color="auto" w:fill="auto"/>
          </w:tcPr>
          <w:p w14:paraId="2CC85B55" w14:textId="77777777" w:rsidR="002070CF" w:rsidRDefault="002070CF" w:rsidP="002B45AC">
            <w:pPr>
              <w:pStyle w:val="Standard"/>
              <w:keepNext/>
              <w:snapToGrid w:val="0"/>
              <w:rPr>
                <w:rFonts w:ascii="Arial" w:hAnsi="Arial" w:cs="Arial"/>
              </w:rPr>
            </w:pPr>
            <w:r>
              <w:rPr>
                <w:rFonts w:ascii="Arial" w:hAnsi="Arial" w:cs="Arial"/>
              </w:rPr>
              <w:t xml:space="preserve">a) Lezioni dedicate all’insegnamento delle competenze di base </w:t>
            </w:r>
          </w:p>
        </w:tc>
        <w:tc>
          <w:tcPr>
            <w:tcW w:w="2926" w:type="dxa"/>
            <w:tcBorders>
              <w:left w:val="single" w:sz="4" w:space="0" w:color="000000"/>
              <w:bottom w:val="single" w:sz="4" w:space="0" w:color="000000"/>
            </w:tcBorders>
            <w:shd w:val="clear" w:color="auto" w:fill="auto"/>
          </w:tcPr>
          <w:p w14:paraId="1D64A3D9" w14:textId="77777777" w:rsidR="002070CF" w:rsidRDefault="002070CF" w:rsidP="002B45AC">
            <w:pPr>
              <w:pStyle w:val="Notetesto2"/>
              <w:keepNext/>
              <w:snapToGrid w:val="0"/>
              <w:ind w:left="0"/>
              <w:jc w:val="right"/>
              <w:rPr>
                <w:rFonts w:ascii="Arial" w:hAnsi="Arial" w:cs="Arial"/>
              </w:rPr>
            </w:pPr>
          </w:p>
        </w:tc>
        <w:tc>
          <w:tcPr>
            <w:tcW w:w="3943" w:type="dxa"/>
            <w:tcBorders>
              <w:left w:val="single" w:sz="4" w:space="0" w:color="000000"/>
              <w:bottom w:val="single" w:sz="4" w:space="0" w:color="000000"/>
              <w:right w:val="single" w:sz="4" w:space="0" w:color="000000"/>
            </w:tcBorders>
            <w:shd w:val="clear" w:color="auto" w:fill="auto"/>
          </w:tcPr>
          <w:p w14:paraId="38EE78C0" w14:textId="77777777" w:rsidR="002070CF" w:rsidRDefault="002070CF" w:rsidP="002B45AC">
            <w:pPr>
              <w:pStyle w:val="Standard"/>
              <w:keepNext/>
              <w:snapToGrid w:val="0"/>
              <w:jc w:val="right"/>
              <w:rPr>
                <w:rFonts w:ascii="Arial" w:hAnsi="Arial" w:cs="Arial"/>
              </w:rPr>
            </w:pPr>
          </w:p>
        </w:tc>
      </w:tr>
      <w:tr w:rsidR="002070CF" w14:paraId="04E3B319" w14:textId="77777777" w:rsidTr="002B45AC">
        <w:tc>
          <w:tcPr>
            <w:tcW w:w="7803" w:type="dxa"/>
            <w:tcBorders>
              <w:left w:val="single" w:sz="4" w:space="0" w:color="000000"/>
              <w:bottom w:val="single" w:sz="4" w:space="0" w:color="000000"/>
            </w:tcBorders>
            <w:shd w:val="clear" w:color="auto" w:fill="auto"/>
          </w:tcPr>
          <w:p w14:paraId="6ED0631F" w14:textId="77777777" w:rsidR="002070CF" w:rsidRDefault="002070CF" w:rsidP="002B45AC">
            <w:pPr>
              <w:pStyle w:val="Notetesto2"/>
              <w:keepNext/>
              <w:snapToGrid w:val="0"/>
              <w:ind w:left="0"/>
              <w:jc w:val="right"/>
              <w:rPr>
                <w:rFonts w:ascii="Arial" w:hAnsi="Arial" w:cs="Arial"/>
              </w:rPr>
            </w:pPr>
            <w:r>
              <w:rPr>
                <w:rFonts w:ascii="Arial" w:hAnsi="Arial" w:cs="Arial"/>
                <w:i/>
                <w:iCs/>
              </w:rPr>
              <w:t>a1. in compresenza</w:t>
            </w:r>
          </w:p>
        </w:tc>
        <w:tc>
          <w:tcPr>
            <w:tcW w:w="2926" w:type="dxa"/>
            <w:tcBorders>
              <w:left w:val="single" w:sz="4" w:space="0" w:color="000000"/>
              <w:bottom w:val="single" w:sz="4" w:space="0" w:color="000000"/>
            </w:tcBorders>
            <w:shd w:val="clear" w:color="auto" w:fill="auto"/>
          </w:tcPr>
          <w:p w14:paraId="4B7799B1" w14:textId="77777777" w:rsidR="002070CF" w:rsidRDefault="002070CF" w:rsidP="002B45AC">
            <w:pPr>
              <w:pStyle w:val="Notetesto2"/>
              <w:keepNext/>
              <w:snapToGrid w:val="0"/>
              <w:ind w:left="0"/>
              <w:jc w:val="right"/>
              <w:rPr>
                <w:rFonts w:ascii="Arial" w:hAnsi="Arial" w:cs="Arial"/>
              </w:rPr>
            </w:pPr>
          </w:p>
        </w:tc>
        <w:tc>
          <w:tcPr>
            <w:tcW w:w="3943" w:type="dxa"/>
            <w:tcBorders>
              <w:left w:val="single" w:sz="4" w:space="0" w:color="000000"/>
              <w:bottom w:val="single" w:sz="4" w:space="0" w:color="000000"/>
              <w:right w:val="single" w:sz="4" w:space="0" w:color="000000"/>
            </w:tcBorders>
            <w:shd w:val="clear" w:color="auto" w:fill="auto"/>
          </w:tcPr>
          <w:p w14:paraId="464FF7D6" w14:textId="77777777" w:rsidR="002070CF" w:rsidRDefault="002070CF" w:rsidP="002B45AC">
            <w:pPr>
              <w:pStyle w:val="Standard"/>
              <w:keepNext/>
              <w:snapToGrid w:val="0"/>
              <w:jc w:val="right"/>
              <w:rPr>
                <w:rFonts w:ascii="Arial" w:hAnsi="Arial" w:cs="Arial"/>
              </w:rPr>
            </w:pPr>
          </w:p>
        </w:tc>
      </w:tr>
      <w:tr w:rsidR="002070CF" w14:paraId="1E41BFF8" w14:textId="77777777" w:rsidTr="002B45AC">
        <w:tc>
          <w:tcPr>
            <w:tcW w:w="7803" w:type="dxa"/>
            <w:tcBorders>
              <w:left w:val="single" w:sz="4" w:space="0" w:color="000000"/>
              <w:bottom w:val="single" w:sz="4" w:space="0" w:color="000000"/>
            </w:tcBorders>
            <w:shd w:val="clear" w:color="auto" w:fill="auto"/>
          </w:tcPr>
          <w:p w14:paraId="2E5A7E34" w14:textId="77777777" w:rsidR="002070CF" w:rsidRDefault="002070CF" w:rsidP="002B45AC">
            <w:pPr>
              <w:pStyle w:val="Standard"/>
              <w:keepNext/>
              <w:snapToGrid w:val="0"/>
              <w:rPr>
                <w:rFonts w:ascii="Arial" w:hAnsi="Arial" w:cs="Arial"/>
              </w:rPr>
            </w:pPr>
            <w:r>
              <w:rPr>
                <w:rFonts w:ascii="Arial" w:hAnsi="Arial" w:cs="Arial"/>
                <w:b/>
              </w:rPr>
              <w:t>Quote orarie competenze tecnico-professionali Min 59% - Max 63%</w:t>
            </w:r>
          </w:p>
        </w:tc>
        <w:tc>
          <w:tcPr>
            <w:tcW w:w="2926" w:type="dxa"/>
            <w:tcBorders>
              <w:left w:val="single" w:sz="4" w:space="0" w:color="000000"/>
              <w:bottom w:val="single" w:sz="4" w:space="0" w:color="000000"/>
            </w:tcBorders>
            <w:shd w:val="clear" w:color="auto" w:fill="auto"/>
          </w:tcPr>
          <w:p w14:paraId="60A86C9A" w14:textId="77777777" w:rsidR="002070CF" w:rsidRDefault="002070CF" w:rsidP="002B45AC">
            <w:pPr>
              <w:pStyle w:val="Notetesto2"/>
              <w:keepNext/>
              <w:snapToGrid w:val="0"/>
              <w:ind w:left="0"/>
              <w:jc w:val="right"/>
              <w:rPr>
                <w:rFonts w:ascii="Arial" w:hAnsi="Arial" w:cs="Arial"/>
              </w:rPr>
            </w:pPr>
          </w:p>
        </w:tc>
        <w:tc>
          <w:tcPr>
            <w:tcW w:w="3943" w:type="dxa"/>
            <w:tcBorders>
              <w:left w:val="single" w:sz="4" w:space="0" w:color="000000"/>
              <w:bottom w:val="single" w:sz="4" w:space="0" w:color="000000"/>
              <w:right w:val="single" w:sz="4" w:space="0" w:color="000000"/>
            </w:tcBorders>
            <w:shd w:val="clear" w:color="auto" w:fill="auto"/>
          </w:tcPr>
          <w:p w14:paraId="385B3660" w14:textId="77777777" w:rsidR="002070CF" w:rsidRDefault="002070CF" w:rsidP="002B45AC">
            <w:pPr>
              <w:pStyle w:val="Standard"/>
              <w:keepNext/>
              <w:snapToGrid w:val="0"/>
              <w:jc w:val="right"/>
              <w:rPr>
                <w:rFonts w:ascii="Arial" w:hAnsi="Arial" w:cs="Arial"/>
              </w:rPr>
            </w:pPr>
          </w:p>
        </w:tc>
      </w:tr>
      <w:tr w:rsidR="002070CF" w14:paraId="6F2B285E" w14:textId="77777777" w:rsidTr="002B45AC">
        <w:tc>
          <w:tcPr>
            <w:tcW w:w="7803" w:type="dxa"/>
            <w:tcBorders>
              <w:left w:val="single" w:sz="4" w:space="0" w:color="000000"/>
              <w:bottom w:val="single" w:sz="4" w:space="0" w:color="000000"/>
            </w:tcBorders>
            <w:shd w:val="clear" w:color="auto" w:fill="auto"/>
          </w:tcPr>
          <w:p w14:paraId="5B6E3E52" w14:textId="77777777" w:rsidR="002070CF" w:rsidRDefault="002070CF" w:rsidP="002B45AC">
            <w:pPr>
              <w:pStyle w:val="Standard"/>
              <w:keepNext/>
              <w:snapToGrid w:val="0"/>
              <w:rPr>
                <w:rFonts w:ascii="Arial" w:hAnsi="Arial" w:cs="Arial"/>
              </w:rPr>
            </w:pPr>
            <w:r>
              <w:rPr>
                <w:rFonts w:ascii="Arial" w:hAnsi="Arial" w:cs="Arial"/>
              </w:rPr>
              <w:t xml:space="preserve">b) Lezioni teoriche dedicate all’insegnamento delle competenze tecnico-professionali </w:t>
            </w:r>
          </w:p>
        </w:tc>
        <w:tc>
          <w:tcPr>
            <w:tcW w:w="2926" w:type="dxa"/>
            <w:tcBorders>
              <w:left w:val="single" w:sz="4" w:space="0" w:color="000000"/>
              <w:bottom w:val="single" w:sz="4" w:space="0" w:color="000000"/>
            </w:tcBorders>
            <w:shd w:val="clear" w:color="auto" w:fill="auto"/>
          </w:tcPr>
          <w:p w14:paraId="2F59B698" w14:textId="77777777" w:rsidR="002070CF" w:rsidRDefault="002070CF" w:rsidP="002B45AC">
            <w:pPr>
              <w:pStyle w:val="Notetesto2"/>
              <w:keepNext/>
              <w:snapToGrid w:val="0"/>
              <w:ind w:left="0"/>
              <w:jc w:val="right"/>
              <w:rPr>
                <w:rFonts w:ascii="Arial" w:hAnsi="Arial" w:cs="Arial"/>
              </w:rPr>
            </w:pPr>
          </w:p>
        </w:tc>
        <w:tc>
          <w:tcPr>
            <w:tcW w:w="3943" w:type="dxa"/>
            <w:tcBorders>
              <w:left w:val="single" w:sz="4" w:space="0" w:color="000000"/>
              <w:bottom w:val="single" w:sz="4" w:space="0" w:color="000000"/>
              <w:right w:val="single" w:sz="4" w:space="0" w:color="000000"/>
            </w:tcBorders>
            <w:shd w:val="clear" w:color="auto" w:fill="auto"/>
          </w:tcPr>
          <w:p w14:paraId="1FBEA0CA" w14:textId="77777777" w:rsidR="002070CF" w:rsidRDefault="002070CF" w:rsidP="002B45AC">
            <w:pPr>
              <w:pStyle w:val="Standard"/>
              <w:keepNext/>
              <w:snapToGrid w:val="0"/>
              <w:jc w:val="right"/>
              <w:rPr>
                <w:rFonts w:ascii="Arial" w:hAnsi="Arial" w:cs="Arial"/>
              </w:rPr>
            </w:pPr>
          </w:p>
        </w:tc>
      </w:tr>
      <w:tr w:rsidR="002070CF" w14:paraId="2D58AD95" w14:textId="77777777" w:rsidTr="002B45AC">
        <w:tc>
          <w:tcPr>
            <w:tcW w:w="7803" w:type="dxa"/>
            <w:tcBorders>
              <w:left w:val="single" w:sz="4" w:space="0" w:color="000000"/>
              <w:bottom w:val="single" w:sz="4" w:space="0" w:color="000000"/>
            </w:tcBorders>
            <w:shd w:val="clear" w:color="auto" w:fill="auto"/>
          </w:tcPr>
          <w:p w14:paraId="65B886D2" w14:textId="77777777" w:rsidR="002070CF" w:rsidRDefault="002070CF" w:rsidP="002B45AC">
            <w:pPr>
              <w:pStyle w:val="Notetesto2"/>
              <w:keepNext/>
              <w:snapToGrid w:val="0"/>
              <w:ind w:left="0"/>
              <w:jc w:val="right"/>
              <w:rPr>
                <w:rFonts w:ascii="Arial" w:hAnsi="Arial" w:cs="Arial"/>
              </w:rPr>
            </w:pPr>
            <w:r>
              <w:rPr>
                <w:rFonts w:ascii="Arial" w:hAnsi="Arial" w:cs="Arial"/>
                <w:i/>
                <w:iCs/>
              </w:rPr>
              <w:t>b1. in compresenza</w:t>
            </w:r>
          </w:p>
        </w:tc>
        <w:tc>
          <w:tcPr>
            <w:tcW w:w="2926" w:type="dxa"/>
            <w:tcBorders>
              <w:left w:val="single" w:sz="4" w:space="0" w:color="000000"/>
              <w:bottom w:val="single" w:sz="4" w:space="0" w:color="000000"/>
            </w:tcBorders>
            <w:shd w:val="clear" w:color="auto" w:fill="auto"/>
          </w:tcPr>
          <w:p w14:paraId="73191D0C" w14:textId="77777777" w:rsidR="002070CF" w:rsidRDefault="002070CF" w:rsidP="002B45AC">
            <w:pPr>
              <w:pStyle w:val="Notetesto2"/>
              <w:keepNext/>
              <w:snapToGrid w:val="0"/>
              <w:ind w:left="0"/>
              <w:jc w:val="right"/>
              <w:rPr>
                <w:rFonts w:ascii="Arial" w:hAnsi="Arial" w:cs="Arial"/>
              </w:rPr>
            </w:pPr>
          </w:p>
        </w:tc>
        <w:tc>
          <w:tcPr>
            <w:tcW w:w="3943" w:type="dxa"/>
            <w:tcBorders>
              <w:left w:val="single" w:sz="4" w:space="0" w:color="000000"/>
              <w:bottom w:val="single" w:sz="4" w:space="0" w:color="000000"/>
              <w:right w:val="single" w:sz="4" w:space="0" w:color="000000"/>
            </w:tcBorders>
            <w:shd w:val="clear" w:color="auto" w:fill="auto"/>
          </w:tcPr>
          <w:p w14:paraId="257C51BE" w14:textId="77777777" w:rsidR="002070CF" w:rsidRDefault="002070CF" w:rsidP="002B45AC">
            <w:pPr>
              <w:pStyle w:val="Standard"/>
              <w:keepNext/>
              <w:snapToGrid w:val="0"/>
              <w:jc w:val="right"/>
              <w:rPr>
                <w:rFonts w:ascii="Arial" w:hAnsi="Arial" w:cs="Arial"/>
              </w:rPr>
            </w:pPr>
          </w:p>
        </w:tc>
      </w:tr>
      <w:tr w:rsidR="002070CF" w14:paraId="2BCD9717" w14:textId="77777777" w:rsidTr="002B45AC">
        <w:tc>
          <w:tcPr>
            <w:tcW w:w="7803" w:type="dxa"/>
            <w:tcBorders>
              <w:left w:val="single" w:sz="4" w:space="0" w:color="000000"/>
              <w:bottom w:val="single" w:sz="4" w:space="0" w:color="000000"/>
            </w:tcBorders>
            <w:shd w:val="clear" w:color="auto" w:fill="auto"/>
          </w:tcPr>
          <w:p w14:paraId="3E07F283" w14:textId="77777777" w:rsidR="002070CF" w:rsidRDefault="002070CF" w:rsidP="002B45AC">
            <w:pPr>
              <w:pStyle w:val="Standard"/>
              <w:keepNext/>
              <w:snapToGrid w:val="0"/>
              <w:rPr>
                <w:rFonts w:ascii="Arial" w:hAnsi="Arial" w:cs="Arial"/>
              </w:rPr>
            </w:pPr>
            <w:r>
              <w:rPr>
                <w:rFonts w:ascii="Arial" w:eastAsia="Times New Roman" w:hAnsi="Arial" w:cs="Arial"/>
              </w:rPr>
              <w:t>c) Attività laboratoriale</w:t>
            </w:r>
          </w:p>
        </w:tc>
        <w:tc>
          <w:tcPr>
            <w:tcW w:w="2926" w:type="dxa"/>
            <w:tcBorders>
              <w:left w:val="single" w:sz="4" w:space="0" w:color="000000"/>
              <w:bottom w:val="single" w:sz="4" w:space="0" w:color="000000"/>
            </w:tcBorders>
            <w:shd w:val="clear" w:color="auto" w:fill="auto"/>
          </w:tcPr>
          <w:p w14:paraId="51EF6D12" w14:textId="77777777" w:rsidR="002070CF" w:rsidRDefault="002070CF" w:rsidP="002B45AC">
            <w:pPr>
              <w:pStyle w:val="Notetesto2"/>
              <w:keepNext/>
              <w:snapToGrid w:val="0"/>
              <w:ind w:left="0"/>
              <w:jc w:val="right"/>
              <w:rPr>
                <w:rFonts w:ascii="Arial" w:hAnsi="Arial" w:cs="Arial"/>
              </w:rPr>
            </w:pPr>
          </w:p>
        </w:tc>
        <w:tc>
          <w:tcPr>
            <w:tcW w:w="3943" w:type="dxa"/>
            <w:tcBorders>
              <w:left w:val="single" w:sz="4" w:space="0" w:color="000000"/>
              <w:bottom w:val="single" w:sz="4" w:space="0" w:color="000000"/>
              <w:right w:val="single" w:sz="4" w:space="0" w:color="000000"/>
            </w:tcBorders>
            <w:shd w:val="clear" w:color="auto" w:fill="auto"/>
          </w:tcPr>
          <w:p w14:paraId="69383170" w14:textId="77777777" w:rsidR="002070CF" w:rsidRDefault="002070CF" w:rsidP="002B45AC">
            <w:pPr>
              <w:pStyle w:val="Standard"/>
              <w:keepNext/>
              <w:snapToGrid w:val="0"/>
              <w:jc w:val="right"/>
              <w:rPr>
                <w:rFonts w:ascii="Arial" w:hAnsi="Arial" w:cs="Arial"/>
              </w:rPr>
            </w:pPr>
          </w:p>
        </w:tc>
      </w:tr>
      <w:tr w:rsidR="002070CF" w14:paraId="1307DFBF" w14:textId="77777777" w:rsidTr="002B45AC">
        <w:tc>
          <w:tcPr>
            <w:tcW w:w="7803" w:type="dxa"/>
            <w:tcBorders>
              <w:left w:val="single" w:sz="4" w:space="0" w:color="000000"/>
              <w:bottom w:val="single" w:sz="4" w:space="0" w:color="000000"/>
            </w:tcBorders>
            <w:shd w:val="clear" w:color="auto" w:fill="auto"/>
          </w:tcPr>
          <w:p w14:paraId="092A1B6F" w14:textId="77777777" w:rsidR="002070CF" w:rsidRDefault="002070CF" w:rsidP="002B45AC">
            <w:pPr>
              <w:pStyle w:val="Notetesto2"/>
              <w:keepNext/>
              <w:snapToGrid w:val="0"/>
              <w:ind w:left="0"/>
              <w:jc w:val="right"/>
              <w:rPr>
                <w:rFonts w:ascii="Arial" w:hAnsi="Arial" w:cs="Arial"/>
              </w:rPr>
            </w:pPr>
            <w:r>
              <w:rPr>
                <w:rFonts w:ascii="Arial" w:hAnsi="Arial" w:cs="Arial"/>
                <w:i/>
                <w:iCs/>
              </w:rPr>
              <w:t>c1. in compresenza</w:t>
            </w:r>
          </w:p>
        </w:tc>
        <w:tc>
          <w:tcPr>
            <w:tcW w:w="2926" w:type="dxa"/>
            <w:tcBorders>
              <w:left w:val="single" w:sz="4" w:space="0" w:color="000000"/>
              <w:bottom w:val="single" w:sz="4" w:space="0" w:color="000000"/>
            </w:tcBorders>
            <w:shd w:val="clear" w:color="auto" w:fill="auto"/>
          </w:tcPr>
          <w:p w14:paraId="2F6B2F24" w14:textId="77777777" w:rsidR="002070CF" w:rsidRDefault="002070CF" w:rsidP="002B45AC">
            <w:pPr>
              <w:pStyle w:val="Notetesto2"/>
              <w:keepNext/>
              <w:snapToGrid w:val="0"/>
              <w:ind w:left="0"/>
              <w:jc w:val="right"/>
              <w:rPr>
                <w:rFonts w:ascii="Arial" w:hAnsi="Arial" w:cs="Arial"/>
              </w:rPr>
            </w:pPr>
          </w:p>
        </w:tc>
        <w:tc>
          <w:tcPr>
            <w:tcW w:w="3943" w:type="dxa"/>
            <w:tcBorders>
              <w:left w:val="single" w:sz="4" w:space="0" w:color="000000"/>
              <w:bottom w:val="single" w:sz="4" w:space="0" w:color="000000"/>
              <w:right w:val="single" w:sz="4" w:space="0" w:color="000000"/>
            </w:tcBorders>
            <w:shd w:val="clear" w:color="auto" w:fill="auto"/>
          </w:tcPr>
          <w:p w14:paraId="3DFC4C4C" w14:textId="77777777" w:rsidR="002070CF" w:rsidRDefault="002070CF" w:rsidP="002B45AC">
            <w:pPr>
              <w:pStyle w:val="Standard"/>
              <w:keepNext/>
              <w:snapToGrid w:val="0"/>
              <w:jc w:val="right"/>
              <w:rPr>
                <w:rFonts w:ascii="Arial" w:hAnsi="Arial" w:cs="Arial"/>
              </w:rPr>
            </w:pPr>
          </w:p>
        </w:tc>
      </w:tr>
      <w:tr w:rsidR="002070CF" w14:paraId="2EE0C595" w14:textId="77777777" w:rsidTr="002B45AC">
        <w:tc>
          <w:tcPr>
            <w:tcW w:w="7803" w:type="dxa"/>
            <w:tcBorders>
              <w:left w:val="single" w:sz="4" w:space="0" w:color="000000"/>
              <w:bottom w:val="single" w:sz="4" w:space="0" w:color="000000"/>
            </w:tcBorders>
            <w:shd w:val="clear" w:color="auto" w:fill="auto"/>
          </w:tcPr>
          <w:p w14:paraId="301F5796" w14:textId="3AE32886" w:rsidR="002070CF" w:rsidRDefault="002070CF" w:rsidP="002B45AC">
            <w:pPr>
              <w:pStyle w:val="Standard"/>
              <w:keepNext/>
              <w:snapToGrid w:val="0"/>
              <w:rPr>
                <w:rFonts w:ascii="Arial" w:hAnsi="Arial" w:cs="Arial"/>
              </w:rPr>
            </w:pPr>
            <w:r w:rsidRPr="008D39D8">
              <w:rPr>
                <w:rFonts w:ascii="Arial" w:hAnsi="Arial" w:cs="Arial"/>
              </w:rPr>
              <w:t>d</w:t>
            </w:r>
            <w:r w:rsidRPr="00C921D9">
              <w:rPr>
                <w:rFonts w:ascii="Arial" w:hAnsi="Arial" w:cs="Arial"/>
              </w:rPr>
              <w:t>) Alternanza rafforzata</w:t>
            </w:r>
            <w:r w:rsidR="00C921D9">
              <w:rPr>
                <w:rFonts w:ascii="Arial" w:hAnsi="Arial" w:cs="Arial"/>
              </w:rPr>
              <w:t>*</w:t>
            </w:r>
            <w:r w:rsidRPr="00C921D9">
              <w:rPr>
                <w:rFonts w:ascii="Arial" w:hAnsi="Arial" w:cs="Arial"/>
              </w:rPr>
              <w:t xml:space="preserve"> (400 ore)</w:t>
            </w:r>
            <w:r w:rsidRPr="00C921D9">
              <w:rPr>
                <w:rFonts w:ascii="Arial" w:hAnsi="Arial" w:cs="Arial"/>
                <w:i/>
                <w:iCs/>
              </w:rPr>
              <w:t xml:space="preserve"> a1+b1+c1</w:t>
            </w:r>
            <w:r w:rsidRPr="00C921D9">
              <w:rPr>
                <w:rFonts w:ascii="Arial" w:hAnsi="Arial" w:cs="Arial"/>
              </w:rPr>
              <w:t xml:space="preserve"> </w:t>
            </w:r>
          </w:p>
        </w:tc>
        <w:tc>
          <w:tcPr>
            <w:tcW w:w="2926" w:type="dxa"/>
            <w:tcBorders>
              <w:left w:val="single" w:sz="4" w:space="0" w:color="000000"/>
              <w:bottom w:val="single" w:sz="4" w:space="0" w:color="000000"/>
            </w:tcBorders>
            <w:shd w:val="clear" w:color="auto" w:fill="auto"/>
          </w:tcPr>
          <w:p w14:paraId="3D6FEDFC" w14:textId="77777777" w:rsidR="002070CF" w:rsidRDefault="002070CF" w:rsidP="002B45AC">
            <w:pPr>
              <w:pStyle w:val="Notetesto2"/>
              <w:keepNext/>
              <w:snapToGrid w:val="0"/>
              <w:ind w:left="0"/>
              <w:jc w:val="right"/>
              <w:rPr>
                <w:rFonts w:ascii="Arial" w:hAnsi="Arial" w:cs="Arial"/>
              </w:rPr>
            </w:pPr>
          </w:p>
        </w:tc>
        <w:tc>
          <w:tcPr>
            <w:tcW w:w="3943" w:type="dxa"/>
            <w:tcBorders>
              <w:left w:val="single" w:sz="4" w:space="0" w:color="000000"/>
              <w:bottom w:val="single" w:sz="4" w:space="0" w:color="000000"/>
              <w:right w:val="single" w:sz="4" w:space="0" w:color="000000"/>
            </w:tcBorders>
            <w:shd w:val="clear" w:color="auto" w:fill="auto"/>
          </w:tcPr>
          <w:p w14:paraId="0A09A3E2" w14:textId="77777777" w:rsidR="002070CF" w:rsidRDefault="002070CF" w:rsidP="002B45AC">
            <w:pPr>
              <w:pStyle w:val="Standard"/>
              <w:keepNext/>
              <w:snapToGrid w:val="0"/>
              <w:jc w:val="right"/>
              <w:rPr>
                <w:rFonts w:ascii="Arial" w:hAnsi="Arial" w:cs="Arial"/>
              </w:rPr>
            </w:pPr>
          </w:p>
        </w:tc>
      </w:tr>
      <w:tr w:rsidR="002070CF" w14:paraId="09EA0268" w14:textId="77777777" w:rsidTr="002B45AC">
        <w:tc>
          <w:tcPr>
            <w:tcW w:w="7803" w:type="dxa"/>
            <w:tcBorders>
              <w:left w:val="single" w:sz="4" w:space="0" w:color="000000"/>
              <w:bottom w:val="single" w:sz="4" w:space="0" w:color="000000"/>
            </w:tcBorders>
            <w:shd w:val="clear" w:color="auto" w:fill="auto"/>
          </w:tcPr>
          <w:p w14:paraId="0008AC9D" w14:textId="77777777" w:rsidR="002070CF" w:rsidRDefault="002070CF" w:rsidP="002B45AC">
            <w:pPr>
              <w:pStyle w:val="Standard"/>
              <w:keepNext/>
              <w:snapToGrid w:val="0"/>
              <w:rPr>
                <w:rFonts w:ascii="Arial" w:hAnsi="Arial" w:cs="Arial"/>
                <w:lang w:val="en-GB"/>
              </w:rPr>
            </w:pPr>
            <w:r>
              <w:rPr>
                <w:rFonts w:ascii="Arial" w:hAnsi="Arial" w:cs="Arial"/>
              </w:rPr>
              <w:t>e) Ore di accompagnamento</w:t>
            </w:r>
          </w:p>
        </w:tc>
        <w:tc>
          <w:tcPr>
            <w:tcW w:w="2926" w:type="dxa"/>
            <w:tcBorders>
              <w:left w:val="single" w:sz="4" w:space="0" w:color="000000"/>
              <w:bottom w:val="single" w:sz="4" w:space="0" w:color="000000"/>
            </w:tcBorders>
            <w:shd w:val="clear" w:color="auto" w:fill="auto"/>
          </w:tcPr>
          <w:p w14:paraId="67D2C173" w14:textId="77777777" w:rsidR="002070CF" w:rsidRDefault="002070CF" w:rsidP="002B45AC">
            <w:pPr>
              <w:pStyle w:val="Notetesto2"/>
              <w:keepNext/>
              <w:snapToGrid w:val="0"/>
              <w:ind w:left="0"/>
              <w:jc w:val="right"/>
              <w:rPr>
                <w:rFonts w:ascii="Arial" w:hAnsi="Arial" w:cs="Arial"/>
                <w:lang w:val="en-GB"/>
              </w:rPr>
            </w:pPr>
          </w:p>
        </w:tc>
        <w:tc>
          <w:tcPr>
            <w:tcW w:w="3943" w:type="dxa"/>
            <w:tcBorders>
              <w:left w:val="single" w:sz="4" w:space="0" w:color="000000"/>
              <w:bottom w:val="single" w:sz="4" w:space="0" w:color="000000"/>
              <w:right w:val="single" w:sz="4" w:space="0" w:color="000000"/>
            </w:tcBorders>
            <w:shd w:val="clear" w:color="auto" w:fill="auto"/>
          </w:tcPr>
          <w:p w14:paraId="1B543E62" w14:textId="77777777" w:rsidR="002070CF" w:rsidRDefault="002070CF" w:rsidP="002B45AC">
            <w:pPr>
              <w:pStyle w:val="Notetesto2"/>
              <w:keepNext/>
              <w:snapToGrid w:val="0"/>
              <w:ind w:left="0"/>
              <w:jc w:val="right"/>
              <w:rPr>
                <w:rFonts w:ascii="Arial" w:hAnsi="Arial" w:cs="Arial"/>
                <w:lang w:val="en-GB"/>
              </w:rPr>
            </w:pPr>
          </w:p>
        </w:tc>
      </w:tr>
      <w:tr w:rsidR="002070CF" w14:paraId="21F1DE9F" w14:textId="77777777" w:rsidTr="002B45AC">
        <w:tc>
          <w:tcPr>
            <w:tcW w:w="7803" w:type="dxa"/>
            <w:tcBorders>
              <w:left w:val="single" w:sz="4" w:space="0" w:color="000000"/>
              <w:bottom w:val="single" w:sz="4" w:space="0" w:color="000000"/>
            </w:tcBorders>
            <w:shd w:val="clear" w:color="auto" w:fill="auto"/>
          </w:tcPr>
          <w:p w14:paraId="716B0A39" w14:textId="77777777" w:rsidR="002070CF" w:rsidRDefault="002070CF" w:rsidP="002B45AC">
            <w:pPr>
              <w:pStyle w:val="Notetesto2"/>
              <w:keepNext/>
              <w:snapToGrid w:val="0"/>
              <w:ind w:left="0"/>
              <w:jc w:val="center"/>
              <w:rPr>
                <w:rFonts w:ascii="Arial" w:hAnsi="Arial" w:cs="Arial"/>
                <w:b/>
                <w:bCs/>
              </w:rPr>
            </w:pPr>
            <w:r>
              <w:rPr>
                <w:rFonts w:ascii="Arial" w:hAnsi="Arial" w:cs="Arial"/>
                <w:b/>
                <w:bCs/>
              </w:rPr>
              <w:t>Totale (a+b+c+d+e)</w:t>
            </w:r>
          </w:p>
        </w:tc>
        <w:tc>
          <w:tcPr>
            <w:tcW w:w="2926" w:type="dxa"/>
            <w:tcBorders>
              <w:left w:val="single" w:sz="4" w:space="0" w:color="000000"/>
              <w:bottom w:val="single" w:sz="4" w:space="0" w:color="000000"/>
            </w:tcBorders>
            <w:shd w:val="clear" w:color="auto" w:fill="auto"/>
          </w:tcPr>
          <w:p w14:paraId="3274209F" w14:textId="3806218D" w:rsidR="002070CF" w:rsidRDefault="002070CF" w:rsidP="002B45AC">
            <w:pPr>
              <w:pStyle w:val="Notetesto2"/>
              <w:keepNext/>
              <w:snapToGrid w:val="0"/>
              <w:ind w:left="0"/>
              <w:jc w:val="center"/>
              <w:rPr>
                <w:rFonts w:ascii="Arial" w:hAnsi="Arial" w:cs="Arial"/>
                <w:b/>
                <w:bCs/>
              </w:rPr>
            </w:pPr>
            <w:r>
              <w:rPr>
                <w:rFonts w:ascii="Arial" w:hAnsi="Arial" w:cs="Arial"/>
                <w:b/>
                <w:bCs/>
              </w:rPr>
              <w:t>TOT ore 1</w:t>
            </w:r>
            <w:r w:rsidR="00C921D9">
              <w:rPr>
                <w:rFonts w:ascii="Arial" w:hAnsi="Arial" w:cs="Arial"/>
                <w:b/>
                <w:bCs/>
              </w:rPr>
              <w:t>.</w:t>
            </w:r>
            <w:r>
              <w:rPr>
                <w:rFonts w:ascii="Arial" w:hAnsi="Arial" w:cs="Arial"/>
                <w:b/>
                <w:bCs/>
              </w:rPr>
              <w:t>056</w:t>
            </w:r>
          </w:p>
        </w:tc>
        <w:tc>
          <w:tcPr>
            <w:tcW w:w="3943" w:type="dxa"/>
            <w:tcBorders>
              <w:left w:val="single" w:sz="4" w:space="0" w:color="000000"/>
              <w:bottom w:val="single" w:sz="4" w:space="0" w:color="000000"/>
              <w:right w:val="single" w:sz="4" w:space="0" w:color="000000"/>
            </w:tcBorders>
            <w:shd w:val="clear" w:color="auto" w:fill="auto"/>
          </w:tcPr>
          <w:p w14:paraId="2C144D9A" w14:textId="77777777" w:rsidR="002070CF" w:rsidRDefault="002070CF" w:rsidP="002B45AC">
            <w:pPr>
              <w:pStyle w:val="Notetesto2"/>
              <w:keepNext/>
              <w:snapToGrid w:val="0"/>
              <w:ind w:left="0"/>
              <w:jc w:val="center"/>
            </w:pPr>
            <w:r>
              <w:rPr>
                <w:rFonts w:ascii="Arial" w:hAnsi="Arial" w:cs="Arial"/>
                <w:b/>
                <w:bCs/>
              </w:rPr>
              <w:t>100,00%</w:t>
            </w:r>
          </w:p>
        </w:tc>
      </w:tr>
    </w:tbl>
    <w:p w14:paraId="56F62CC9" w14:textId="77777777" w:rsidR="002070CF" w:rsidRDefault="002070CF" w:rsidP="002070CF">
      <w:pPr>
        <w:pStyle w:val="Standard"/>
        <w:jc w:val="both"/>
      </w:pPr>
    </w:p>
    <w:p w14:paraId="3D210F9C" w14:textId="36F6EFBC" w:rsidR="002070CF" w:rsidRDefault="00C921D9" w:rsidP="002070CF">
      <w:pPr>
        <w:pStyle w:val="Standard"/>
        <w:keepNext/>
        <w:jc w:val="both"/>
      </w:pPr>
      <w:r>
        <w:t>*</w:t>
      </w:r>
      <w:r w:rsidRPr="00C921D9">
        <w:rPr>
          <w:rFonts w:ascii="Arial" w:hAnsi="Arial" w:cs="Arial"/>
        </w:rPr>
        <w:t xml:space="preserve"> </w:t>
      </w:r>
      <w:r w:rsidRPr="00A7386C">
        <w:rPr>
          <w:rFonts w:ascii="Arial" w:hAnsi="Arial" w:cs="Arial"/>
        </w:rPr>
        <w:t>Le attività di alternanza simulat</w:t>
      </w:r>
      <w:r>
        <w:rPr>
          <w:rFonts w:ascii="Arial" w:hAnsi="Arial" w:cs="Arial"/>
        </w:rPr>
        <w:t>a</w:t>
      </w:r>
      <w:r w:rsidRPr="00A7386C">
        <w:rPr>
          <w:rFonts w:ascii="Arial" w:hAnsi="Arial" w:cs="Arial"/>
        </w:rPr>
        <w:t xml:space="preserve"> possono concorrere ad integrare, </w:t>
      </w:r>
      <w:r w:rsidRPr="00A7386C">
        <w:rPr>
          <w:rFonts w:ascii="Arial" w:hAnsi="Arial" w:cs="Arial"/>
          <w:b/>
          <w:bCs/>
        </w:rPr>
        <w:t>nel limite massimo del 20% annuale</w:t>
      </w:r>
      <w:r w:rsidRPr="00A7386C">
        <w:rPr>
          <w:rFonts w:ascii="Arial" w:hAnsi="Arial" w:cs="Arial"/>
        </w:rPr>
        <w:t>, i percorsi in alternanza</w:t>
      </w:r>
      <w:r>
        <w:rPr>
          <w:rFonts w:ascii="Arial" w:hAnsi="Arial" w:cs="Arial"/>
        </w:rPr>
        <w:t xml:space="preserve"> </w:t>
      </w:r>
      <w:r w:rsidRPr="00A7386C">
        <w:rPr>
          <w:rFonts w:ascii="Arial" w:hAnsi="Arial" w:cs="Arial"/>
        </w:rPr>
        <w:t>rafforzata</w:t>
      </w:r>
      <w:r>
        <w:rPr>
          <w:rFonts w:ascii="Arial" w:hAnsi="Arial" w:cs="Arial"/>
        </w:rPr>
        <w:t xml:space="preserve"> (art. 8 dell’Avviso).</w:t>
      </w:r>
    </w:p>
    <w:p w14:paraId="38609F6D" w14:textId="77777777" w:rsidR="002070CF" w:rsidRDefault="002070CF" w:rsidP="002070CF">
      <w:pPr>
        <w:pageBreakBefore/>
        <w:rPr>
          <w:rFonts w:ascii="Arial" w:hAnsi="Arial" w:cs="Arial"/>
          <w:b/>
          <w:caps/>
          <w:sz w:val="22"/>
          <w:szCs w:val="22"/>
          <w:lang w:eastAsia="ar-SA" w:bidi="ar-SA"/>
        </w:rPr>
      </w:pPr>
    </w:p>
    <w:p w14:paraId="6DD0E493" w14:textId="565C2875" w:rsidR="002070CF" w:rsidRDefault="002070CF" w:rsidP="002070CF">
      <w:pPr>
        <w:pStyle w:val="Standard"/>
        <w:rPr>
          <w:rFonts w:ascii="Arial" w:hAnsi="Arial" w:cs="Arial"/>
          <w:b/>
          <w:sz w:val="22"/>
          <w:szCs w:val="22"/>
        </w:rPr>
      </w:pPr>
      <w:r>
        <w:rPr>
          <w:rFonts w:ascii="Arial" w:hAnsi="Arial" w:cs="Arial"/>
          <w:b/>
          <w:sz w:val="22"/>
          <w:szCs w:val="22"/>
        </w:rPr>
        <w:t xml:space="preserve">Scheda di unità formativa N° </w:t>
      </w:r>
      <w:r w:rsidR="00164B69">
        <w:rPr>
          <w:rFonts w:ascii="Arial" w:hAnsi="Arial" w:cs="Arial"/>
          <w:b/>
          <w:sz w:val="22"/>
          <w:szCs w:val="22"/>
        </w:rPr>
        <w:t>1</w:t>
      </w:r>
      <w:r>
        <w:rPr>
          <w:rFonts w:ascii="Arial" w:hAnsi="Arial" w:cs="Arial"/>
          <w:b/>
          <w:sz w:val="22"/>
          <w:szCs w:val="22"/>
        </w:rPr>
        <w:t xml:space="preserve"> di</w:t>
      </w:r>
      <w:r w:rsidR="00164B69">
        <w:rPr>
          <w:rFonts w:ascii="Arial" w:hAnsi="Arial" w:cs="Arial"/>
          <w:b/>
          <w:sz w:val="22"/>
          <w:szCs w:val="22"/>
        </w:rPr>
        <w:t>…</w:t>
      </w:r>
    </w:p>
    <w:p w14:paraId="01DDBC4A" w14:textId="77777777" w:rsidR="002070CF" w:rsidRDefault="002070CF" w:rsidP="002070CF">
      <w:pPr>
        <w:pStyle w:val="Standard"/>
        <w:rPr>
          <w:rFonts w:ascii="Arial" w:hAnsi="Arial" w:cs="Arial"/>
          <w:b/>
          <w:sz w:val="22"/>
          <w:szCs w:val="22"/>
        </w:rPr>
      </w:pPr>
    </w:p>
    <w:tbl>
      <w:tblPr>
        <w:tblW w:w="12758" w:type="dxa"/>
        <w:tblInd w:w="-147" w:type="dxa"/>
        <w:tblLayout w:type="fixed"/>
        <w:tblLook w:val="0000" w:firstRow="0" w:lastRow="0" w:firstColumn="0" w:lastColumn="0" w:noHBand="0" w:noVBand="0"/>
      </w:tblPr>
      <w:tblGrid>
        <w:gridCol w:w="12758"/>
      </w:tblGrid>
      <w:tr w:rsidR="002070CF" w14:paraId="66CF1580" w14:textId="77777777" w:rsidTr="00164B69">
        <w:trPr>
          <w:trHeight w:val="951"/>
        </w:trPr>
        <w:tc>
          <w:tcPr>
            <w:tcW w:w="12758" w:type="dxa"/>
            <w:tcBorders>
              <w:top w:val="single" w:sz="4" w:space="0" w:color="000000"/>
              <w:left w:val="single" w:sz="4" w:space="0" w:color="000000"/>
              <w:bottom w:val="single" w:sz="4" w:space="0" w:color="000000"/>
              <w:right w:val="single" w:sz="4" w:space="0" w:color="000000"/>
            </w:tcBorders>
            <w:shd w:val="clear" w:color="auto" w:fill="auto"/>
          </w:tcPr>
          <w:p w14:paraId="328D111D" w14:textId="77777777" w:rsidR="002070CF" w:rsidRDefault="002070CF" w:rsidP="002B45AC">
            <w:pPr>
              <w:pStyle w:val="Standard"/>
              <w:snapToGrid w:val="0"/>
              <w:rPr>
                <w:rFonts w:ascii="Arial" w:hAnsi="Arial" w:cs="Arial"/>
                <w:sz w:val="22"/>
                <w:szCs w:val="22"/>
              </w:rPr>
            </w:pPr>
            <w:r>
              <w:rPr>
                <w:rFonts w:ascii="Arial" w:hAnsi="Arial" w:cs="Arial"/>
                <w:sz w:val="22"/>
                <w:szCs w:val="22"/>
              </w:rPr>
              <w:t>Titolo U.F.:</w:t>
            </w:r>
          </w:p>
          <w:p w14:paraId="68D66226" w14:textId="77777777" w:rsidR="002070CF" w:rsidRDefault="002070CF" w:rsidP="002B45AC">
            <w:pPr>
              <w:pStyle w:val="Standard"/>
              <w:rPr>
                <w:rFonts w:ascii="Arial" w:hAnsi="Arial" w:cs="Arial"/>
                <w:sz w:val="22"/>
                <w:szCs w:val="22"/>
              </w:rPr>
            </w:pPr>
            <w:r>
              <w:rPr>
                <w:rFonts w:ascii="Arial" w:hAnsi="Arial" w:cs="Arial"/>
                <w:sz w:val="22"/>
                <w:szCs w:val="22"/>
              </w:rPr>
              <w:t>Durata:</w:t>
            </w:r>
          </w:p>
          <w:p w14:paraId="038029C5" w14:textId="77777777" w:rsidR="002070CF" w:rsidRDefault="002070CF" w:rsidP="002B45AC">
            <w:pPr>
              <w:pStyle w:val="Standard"/>
            </w:pPr>
            <w:r>
              <w:rPr>
                <w:rFonts w:ascii="Arial" w:hAnsi="Arial" w:cs="Arial"/>
                <w:sz w:val="22"/>
                <w:szCs w:val="22"/>
              </w:rPr>
              <w:t>Titolo attività di riferimento:</w:t>
            </w:r>
          </w:p>
        </w:tc>
      </w:tr>
    </w:tbl>
    <w:p w14:paraId="3178AC6A" w14:textId="77777777" w:rsidR="002070CF" w:rsidRDefault="002070CF" w:rsidP="002070CF">
      <w:pPr>
        <w:pStyle w:val="Standard"/>
      </w:pPr>
    </w:p>
    <w:p w14:paraId="7D7B1AF9" w14:textId="77777777" w:rsidR="002070CF" w:rsidRDefault="002070CF" w:rsidP="002070CF">
      <w:pPr>
        <w:pStyle w:val="Standard"/>
        <w:rPr>
          <w:rFonts w:ascii="Arial" w:hAnsi="Arial" w:cs="Arial"/>
          <w:i/>
        </w:rPr>
      </w:pPr>
      <w:r>
        <w:rPr>
          <w:rFonts w:ascii="Arial" w:hAnsi="Arial" w:cs="Arial"/>
          <w:b/>
          <w:sz w:val="22"/>
          <w:szCs w:val="22"/>
        </w:rPr>
        <w:t>Obiettivi specifici di apprendimento in termini di</w:t>
      </w:r>
    </w:p>
    <w:p w14:paraId="76C6B2B2" w14:textId="77777777" w:rsidR="002070CF" w:rsidRDefault="002070CF" w:rsidP="002070CF">
      <w:pPr>
        <w:pStyle w:val="Standard"/>
        <w:rPr>
          <w:rFonts w:ascii="Arial" w:hAnsi="Arial" w:cs="Arial"/>
          <w:sz w:val="22"/>
          <w:szCs w:val="22"/>
        </w:rPr>
      </w:pPr>
      <w:r>
        <w:rPr>
          <w:rFonts w:ascii="Arial" w:hAnsi="Arial" w:cs="Arial"/>
          <w:i/>
        </w:rPr>
        <w:t xml:space="preserve">(Indicare esclusivamente quanto previsto nel Repertorio Nazionale delle Figure Professionali) </w:t>
      </w:r>
    </w:p>
    <w:p w14:paraId="3FC25AC3" w14:textId="77777777" w:rsidR="002070CF" w:rsidRDefault="002070CF" w:rsidP="002070CF">
      <w:pPr>
        <w:pStyle w:val="Standard"/>
        <w:pBdr>
          <w:top w:val="single" w:sz="4" w:space="1" w:color="000000"/>
          <w:left w:val="single" w:sz="4" w:space="4" w:color="000000"/>
          <w:bottom w:val="single" w:sz="4" w:space="1" w:color="000000"/>
          <w:right w:val="single" w:sz="4" w:space="4" w:color="000000"/>
        </w:pBdr>
        <w:rPr>
          <w:rFonts w:ascii="Arial" w:hAnsi="Arial" w:cs="Arial"/>
          <w:sz w:val="22"/>
          <w:szCs w:val="22"/>
        </w:rPr>
      </w:pPr>
      <w:r>
        <w:rPr>
          <w:rFonts w:ascii="Arial" w:hAnsi="Arial" w:cs="Arial"/>
          <w:sz w:val="22"/>
          <w:szCs w:val="22"/>
        </w:rPr>
        <w:t>Conoscenze:</w:t>
      </w:r>
    </w:p>
    <w:p w14:paraId="1E20CDAC" w14:textId="77777777" w:rsidR="002070CF" w:rsidRDefault="002070CF" w:rsidP="002070CF">
      <w:pPr>
        <w:pStyle w:val="Standard"/>
        <w:pBdr>
          <w:top w:val="single" w:sz="4" w:space="1" w:color="000000"/>
          <w:left w:val="single" w:sz="4" w:space="4" w:color="000000"/>
          <w:bottom w:val="single" w:sz="4" w:space="1" w:color="000000"/>
          <w:right w:val="single" w:sz="4" w:space="4" w:color="000000"/>
        </w:pBdr>
        <w:rPr>
          <w:rFonts w:ascii="Arial" w:hAnsi="Arial" w:cs="Arial"/>
          <w:sz w:val="22"/>
          <w:szCs w:val="22"/>
        </w:rPr>
      </w:pPr>
    </w:p>
    <w:p w14:paraId="6B7F095D" w14:textId="77777777" w:rsidR="002070CF" w:rsidRDefault="002070CF" w:rsidP="002070CF">
      <w:pPr>
        <w:pStyle w:val="Standard"/>
        <w:pBdr>
          <w:top w:val="single" w:sz="4" w:space="1" w:color="000000"/>
          <w:left w:val="single" w:sz="4" w:space="4" w:color="000000"/>
          <w:bottom w:val="single" w:sz="4" w:space="1" w:color="000000"/>
          <w:right w:val="single" w:sz="4" w:space="4" w:color="000000"/>
        </w:pBdr>
        <w:rPr>
          <w:rFonts w:ascii="Arial" w:hAnsi="Arial" w:cs="Arial"/>
          <w:sz w:val="22"/>
          <w:szCs w:val="22"/>
        </w:rPr>
      </w:pPr>
      <w:r>
        <w:rPr>
          <w:rFonts w:ascii="Arial" w:hAnsi="Arial" w:cs="Arial"/>
          <w:sz w:val="22"/>
          <w:szCs w:val="22"/>
        </w:rPr>
        <w:t>Abilità:</w:t>
      </w:r>
    </w:p>
    <w:p w14:paraId="03971260" w14:textId="77777777" w:rsidR="002070CF" w:rsidRDefault="002070CF" w:rsidP="002070CF">
      <w:pPr>
        <w:pStyle w:val="Standard"/>
        <w:pBdr>
          <w:top w:val="single" w:sz="4" w:space="1" w:color="000000"/>
          <w:left w:val="single" w:sz="4" w:space="4" w:color="000000"/>
          <w:bottom w:val="single" w:sz="4" w:space="1" w:color="000000"/>
          <w:right w:val="single" w:sz="4" w:space="4" w:color="000000"/>
        </w:pBdr>
        <w:rPr>
          <w:rFonts w:ascii="Arial" w:hAnsi="Arial" w:cs="Arial"/>
          <w:sz w:val="22"/>
          <w:szCs w:val="22"/>
        </w:rPr>
      </w:pPr>
    </w:p>
    <w:p w14:paraId="55A89B68" w14:textId="77777777" w:rsidR="002070CF" w:rsidRDefault="002070CF" w:rsidP="002070CF">
      <w:pPr>
        <w:pStyle w:val="Standard"/>
        <w:rPr>
          <w:rFonts w:ascii="Arial" w:hAnsi="Arial" w:cs="Arial"/>
          <w:sz w:val="22"/>
          <w:szCs w:val="22"/>
        </w:rPr>
      </w:pPr>
    </w:p>
    <w:p w14:paraId="405EB6E7" w14:textId="77777777" w:rsidR="002070CF" w:rsidRDefault="002070CF" w:rsidP="002070CF">
      <w:pPr>
        <w:pStyle w:val="Standard"/>
        <w:jc w:val="both"/>
        <w:rPr>
          <w:rFonts w:ascii="Arial" w:hAnsi="Arial" w:cs="Arial"/>
          <w:i/>
        </w:rPr>
      </w:pPr>
      <w:r>
        <w:rPr>
          <w:rFonts w:ascii="Arial" w:hAnsi="Arial" w:cs="Arial"/>
          <w:b/>
          <w:sz w:val="22"/>
          <w:szCs w:val="22"/>
        </w:rPr>
        <w:t>Contenuti formativi</w:t>
      </w:r>
    </w:p>
    <w:p w14:paraId="0C9B98C2" w14:textId="77777777" w:rsidR="002070CF" w:rsidRDefault="002070CF" w:rsidP="002070CF">
      <w:pPr>
        <w:pStyle w:val="Standard"/>
        <w:jc w:val="both"/>
        <w:rPr>
          <w:rFonts w:ascii="Arial" w:hAnsi="Arial" w:cs="Arial"/>
          <w:sz w:val="22"/>
          <w:szCs w:val="22"/>
        </w:rPr>
      </w:pPr>
      <w:r>
        <w:rPr>
          <w:rFonts w:ascii="Arial" w:hAnsi="Arial" w:cs="Arial"/>
          <w:i/>
        </w:rPr>
        <w:t xml:space="preserve">(descrivere i contenuti specifici proposti in relazione agli obiettivi di apprendimento definiti) </w:t>
      </w:r>
    </w:p>
    <w:p w14:paraId="483FFFFA" w14:textId="77777777" w:rsidR="002070CF" w:rsidRDefault="002070CF" w:rsidP="002070CF">
      <w:pPr>
        <w:pStyle w:val="Standard"/>
        <w:pBdr>
          <w:top w:val="single" w:sz="4" w:space="1" w:color="000000"/>
          <w:left w:val="single" w:sz="4" w:space="4" w:color="000000"/>
          <w:bottom w:val="single" w:sz="4" w:space="1" w:color="000000"/>
          <w:right w:val="single" w:sz="4" w:space="4" w:color="000000"/>
        </w:pBdr>
        <w:jc w:val="both"/>
        <w:rPr>
          <w:rFonts w:ascii="Arial" w:hAnsi="Arial" w:cs="Arial"/>
          <w:sz w:val="22"/>
          <w:szCs w:val="22"/>
        </w:rPr>
      </w:pPr>
    </w:p>
    <w:p w14:paraId="5A4BE7D2" w14:textId="77777777" w:rsidR="002070CF" w:rsidRDefault="002070CF" w:rsidP="002070CF">
      <w:pPr>
        <w:pStyle w:val="Standard"/>
        <w:pBdr>
          <w:top w:val="single" w:sz="4" w:space="1" w:color="000000"/>
          <w:left w:val="single" w:sz="4" w:space="4" w:color="000000"/>
          <w:bottom w:val="single" w:sz="4" w:space="1" w:color="000000"/>
          <w:right w:val="single" w:sz="4" w:space="4" w:color="000000"/>
        </w:pBdr>
        <w:jc w:val="both"/>
        <w:rPr>
          <w:rFonts w:ascii="Arial" w:hAnsi="Arial" w:cs="Arial"/>
          <w:sz w:val="22"/>
          <w:szCs w:val="22"/>
        </w:rPr>
      </w:pPr>
    </w:p>
    <w:p w14:paraId="2D094080" w14:textId="77777777" w:rsidR="002070CF" w:rsidRDefault="002070CF" w:rsidP="002070CF">
      <w:pPr>
        <w:pStyle w:val="Standard"/>
        <w:jc w:val="both"/>
        <w:rPr>
          <w:rFonts w:ascii="Arial" w:hAnsi="Arial" w:cs="Arial"/>
          <w:sz w:val="22"/>
          <w:szCs w:val="22"/>
        </w:rPr>
      </w:pPr>
    </w:p>
    <w:p w14:paraId="56FC46D7" w14:textId="77777777" w:rsidR="002070CF" w:rsidRDefault="002070CF" w:rsidP="002070CF">
      <w:pPr>
        <w:pStyle w:val="Standard"/>
        <w:jc w:val="both"/>
        <w:rPr>
          <w:rFonts w:ascii="Arial" w:hAnsi="Arial" w:cs="Arial"/>
          <w:i/>
        </w:rPr>
      </w:pPr>
      <w:r>
        <w:rPr>
          <w:rFonts w:ascii="Arial" w:hAnsi="Arial" w:cs="Arial"/>
          <w:b/>
          <w:sz w:val="22"/>
          <w:szCs w:val="22"/>
        </w:rPr>
        <w:t>Metodologie e strumenti</w:t>
      </w:r>
    </w:p>
    <w:p w14:paraId="273685DE" w14:textId="77777777" w:rsidR="002070CF" w:rsidRDefault="002070CF" w:rsidP="002070CF">
      <w:pPr>
        <w:pStyle w:val="Standard"/>
        <w:jc w:val="both"/>
        <w:rPr>
          <w:rFonts w:ascii="Arial" w:hAnsi="Arial" w:cs="Arial"/>
          <w:i/>
        </w:rPr>
      </w:pPr>
      <w:r>
        <w:rPr>
          <w:rFonts w:ascii="Arial" w:hAnsi="Arial" w:cs="Arial"/>
          <w:i/>
        </w:rPr>
        <w:t>(descrivere le metodologie didattiche e organizzative adottate sia per un efficace apprendimento di saperi teorico-tecnici sia per un completo sviluppo di competenze richieste dallo standard professionale; focalizzare la descrizione sulle diverse modalità didattiche con le quali i contenuti della formazione vengono veicolati, come ad esempio, aula, laboratorio, alternanza, simulazioni, casi di studio, ecc. e relative ripartizioni tra le stesse espresse in ore ed in % sulle ore complessive</w:t>
      </w:r>
    </w:p>
    <w:p w14:paraId="71BA4E5E" w14:textId="77777777" w:rsidR="002070CF" w:rsidRDefault="002070CF" w:rsidP="002070CF">
      <w:pPr>
        <w:pStyle w:val="Standard"/>
        <w:jc w:val="both"/>
        <w:rPr>
          <w:rFonts w:ascii="Arial" w:hAnsi="Arial" w:cs="Arial"/>
          <w:strike/>
          <w:sz w:val="22"/>
          <w:szCs w:val="22"/>
          <w:shd w:val="clear" w:color="auto" w:fill="00FF00"/>
        </w:rPr>
      </w:pPr>
    </w:p>
    <w:p w14:paraId="135D593F" w14:textId="77777777" w:rsidR="002070CF" w:rsidRDefault="002070CF" w:rsidP="002070CF">
      <w:pPr>
        <w:pStyle w:val="Standard"/>
        <w:pBdr>
          <w:top w:val="single" w:sz="4" w:space="1" w:color="000000"/>
          <w:left w:val="single" w:sz="4" w:space="4" w:color="000000"/>
          <w:bottom w:val="single" w:sz="4" w:space="1" w:color="000000"/>
          <w:right w:val="single" w:sz="4" w:space="4" w:color="000000"/>
        </w:pBdr>
        <w:jc w:val="both"/>
        <w:rPr>
          <w:rFonts w:ascii="Arial" w:hAnsi="Arial" w:cs="Arial"/>
          <w:strike/>
          <w:sz w:val="22"/>
          <w:szCs w:val="22"/>
          <w:shd w:val="clear" w:color="auto" w:fill="00FF00"/>
        </w:rPr>
      </w:pPr>
    </w:p>
    <w:p w14:paraId="7F358B57" w14:textId="77777777" w:rsidR="002070CF" w:rsidRDefault="002070CF" w:rsidP="002070CF">
      <w:pPr>
        <w:pStyle w:val="Standard"/>
        <w:pBdr>
          <w:top w:val="single" w:sz="4" w:space="1" w:color="000000"/>
          <w:left w:val="single" w:sz="4" w:space="4" w:color="000000"/>
          <w:bottom w:val="single" w:sz="4" w:space="1" w:color="000000"/>
          <w:right w:val="single" w:sz="4" w:space="4" w:color="000000"/>
        </w:pBdr>
        <w:jc w:val="both"/>
        <w:rPr>
          <w:rFonts w:ascii="Arial" w:hAnsi="Arial" w:cs="Arial"/>
          <w:sz w:val="22"/>
          <w:szCs w:val="22"/>
        </w:rPr>
      </w:pPr>
    </w:p>
    <w:p w14:paraId="442F976B" w14:textId="77777777" w:rsidR="002070CF" w:rsidRDefault="002070CF" w:rsidP="002070CF">
      <w:pPr>
        <w:pStyle w:val="Standard"/>
        <w:jc w:val="both"/>
        <w:rPr>
          <w:rFonts w:ascii="Arial" w:hAnsi="Arial" w:cs="Arial"/>
          <w:sz w:val="22"/>
          <w:szCs w:val="22"/>
        </w:rPr>
      </w:pPr>
    </w:p>
    <w:p w14:paraId="70D0C5CD" w14:textId="77777777" w:rsidR="002070CF" w:rsidRDefault="002070CF" w:rsidP="002070CF">
      <w:pPr>
        <w:pStyle w:val="Standard"/>
        <w:jc w:val="both"/>
        <w:rPr>
          <w:rFonts w:ascii="Arial" w:hAnsi="Arial" w:cs="Arial"/>
          <w:i/>
        </w:rPr>
      </w:pPr>
      <w:r>
        <w:rPr>
          <w:rFonts w:ascii="Arial" w:hAnsi="Arial" w:cs="Arial"/>
          <w:b/>
          <w:sz w:val="22"/>
          <w:szCs w:val="22"/>
        </w:rPr>
        <w:t>Organizzazione e logistica</w:t>
      </w:r>
    </w:p>
    <w:p w14:paraId="144132D3" w14:textId="77777777" w:rsidR="002070CF" w:rsidRDefault="002070CF" w:rsidP="002070CF">
      <w:pPr>
        <w:pStyle w:val="Standard"/>
        <w:jc w:val="both"/>
        <w:rPr>
          <w:rFonts w:ascii="Arial" w:hAnsi="Arial" w:cs="Arial"/>
          <w:sz w:val="22"/>
          <w:szCs w:val="22"/>
        </w:rPr>
      </w:pPr>
      <w:r>
        <w:rPr>
          <w:rFonts w:ascii="Arial" w:hAnsi="Arial" w:cs="Arial"/>
          <w:i/>
        </w:rPr>
        <w:t xml:space="preserve">(indicare le principali attrezzature e materiali necessari in relazione alla metodologia didattica adottata e alle finalità formative) </w:t>
      </w:r>
    </w:p>
    <w:p w14:paraId="24478B1E" w14:textId="77777777" w:rsidR="002070CF" w:rsidRDefault="002070CF" w:rsidP="002070CF">
      <w:pPr>
        <w:pStyle w:val="Standard"/>
        <w:pBdr>
          <w:top w:val="single" w:sz="4" w:space="1" w:color="000000"/>
          <w:left w:val="single" w:sz="4" w:space="4" w:color="000000"/>
          <w:bottom w:val="single" w:sz="4" w:space="1" w:color="000000"/>
          <w:right w:val="single" w:sz="4" w:space="4" w:color="000000"/>
        </w:pBdr>
        <w:jc w:val="both"/>
        <w:rPr>
          <w:rFonts w:ascii="Arial" w:hAnsi="Arial" w:cs="Arial"/>
          <w:sz w:val="22"/>
          <w:szCs w:val="22"/>
        </w:rPr>
      </w:pPr>
    </w:p>
    <w:p w14:paraId="67B0B5CB" w14:textId="77777777" w:rsidR="002070CF" w:rsidRDefault="002070CF" w:rsidP="002070CF">
      <w:pPr>
        <w:pStyle w:val="Standard"/>
        <w:pBdr>
          <w:top w:val="single" w:sz="4" w:space="1" w:color="000000"/>
          <w:left w:val="single" w:sz="4" w:space="4" w:color="000000"/>
          <w:bottom w:val="single" w:sz="4" w:space="1" w:color="000000"/>
          <w:right w:val="single" w:sz="4" w:space="4" w:color="000000"/>
        </w:pBdr>
        <w:jc w:val="both"/>
        <w:rPr>
          <w:rFonts w:ascii="Arial" w:hAnsi="Arial" w:cs="Arial"/>
          <w:sz w:val="22"/>
          <w:szCs w:val="22"/>
        </w:rPr>
      </w:pPr>
    </w:p>
    <w:p w14:paraId="013B19EC" w14:textId="77777777" w:rsidR="002070CF" w:rsidRDefault="002070CF" w:rsidP="002070CF">
      <w:pPr>
        <w:pStyle w:val="Standard"/>
        <w:jc w:val="both"/>
        <w:rPr>
          <w:rFonts w:ascii="Arial" w:hAnsi="Arial" w:cs="Arial"/>
          <w:sz w:val="22"/>
          <w:szCs w:val="22"/>
        </w:rPr>
      </w:pPr>
    </w:p>
    <w:p w14:paraId="535E18CC" w14:textId="77777777" w:rsidR="002070CF" w:rsidRDefault="002070CF" w:rsidP="002070CF">
      <w:pPr>
        <w:pStyle w:val="Standard"/>
        <w:jc w:val="both"/>
        <w:rPr>
          <w:rFonts w:ascii="Arial" w:hAnsi="Arial" w:cs="Arial"/>
          <w:sz w:val="22"/>
          <w:szCs w:val="22"/>
        </w:rPr>
      </w:pPr>
      <w:r>
        <w:rPr>
          <w:rFonts w:ascii="Arial" w:hAnsi="Arial" w:cs="Arial"/>
          <w:b/>
          <w:sz w:val="22"/>
          <w:szCs w:val="22"/>
        </w:rPr>
        <w:t>Modalità di verifica</w:t>
      </w:r>
      <w:r>
        <w:rPr>
          <w:rFonts w:ascii="Arial" w:hAnsi="Arial" w:cs="Arial"/>
          <w:b/>
          <w:bCs/>
          <w:iCs/>
          <w:sz w:val="22"/>
          <w:szCs w:val="22"/>
        </w:rPr>
        <w:t xml:space="preserve"> degli apprendimenti di fine UF</w:t>
      </w:r>
      <w:r>
        <w:rPr>
          <w:rFonts w:ascii="Arial" w:hAnsi="Arial" w:cs="Arial"/>
          <w:bCs/>
          <w:iCs/>
          <w:sz w:val="22"/>
          <w:szCs w:val="22"/>
        </w:rPr>
        <w:t xml:space="preserve"> </w:t>
      </w:r>
    </w:p>
    <w:p w14:paraId="5BEA2E70" w14:textId="48BB082D" w:rsidR="002070CF" w:rsidRDefault="002070CF" w:rsidP="002070CF">
      <w:pPr>
        <w:pStyle w:val="Standard"/>
        <w:pBdr>
          <w:top w:val="single" w:sz="4" w:space="1" w:color="000000"/>
          <w:left w:val="single" w:sz="4" w:space="4" w:color="000000"/>
          <w:bottom w:val="single" w:sz="4" w:space="1" w:color="000000"/>
          <w:right w:val="single" w:sz="4" w:space="4" w:color="000000"/>
        </w:pBdr>
        <w:rPr>
          <w:rFonts w:ascii="Arial" w:hAnsi="Arial" w:cs="Arial"/>
          <w:sz w:val="22"/>
          <w:szCs w:val="22"/>
        </w:rPr>
      </w:pPr>
      <w:r>
        <w:rPr>
          <w:rFonts w:ascii="Arial" w:hAnsi="Arial" w:cs="Arial"/>
          <w:sz w:val="22"/>
          <w:szCs w:val="22"/>
        </w:rPr>
        <w:t>Tipologie di prove previste</w:t>
      </w:r>
      <w:r w:rsidR="00166389">
        <w:rPr>
          <w:rFonts w:ascii="Arial" w:hAnsi="Arial" w:cs="Arial"/>
          <w:sz w:val="22"/>
          <w:szCs w:val="22"/>
        </w:rPr>
        <w:t>:</w:t>
      </w:r>
    </w:p>
    <w:p w14:paraId="42046C4F" w14:textId="77777777" w:rsidR="002070CF" w:rsidRDefault="002070CF" w:rsidP="002070CF">
      <w:pPr>
        <w:pStyle w:val="Standard"/>
        <w:pBdr>
          <w:top w:val="single" w:sz="4" w:space="1" w:color="000000"/>
          <w:left w:val="single" w:sz="4" w:space="4" w:color="000000"/>
          <w:bottom w:val="single" w:sz="4" w:space="1" w:color="000000"/>
          <w:right w:val="single" w:sz="4" w:space="4" w:color="000000"/>
        </w:pBdr>
        <w:rPr>
          <w:rFonts w:ascii="Arial" w:hAnsi="Arial" w:cs="Arial"/>
          <w:sz w:val="22"/>
          <w:szCs w:val="22"/>
        </w:rPr>
      </w:pPr>
    </w:p>
    <w:p w14:paraId="3EBBE293" w14:textId="77777777" w:rsidR="002070CF" w:rsidRDefault="002070CF" w:rsidP="002070CF">
      <w:pPr>
        <w:pStyle w:val="Standard"/>
        <w:pBdr>
          <w:top w:val="single" w:sz="4" w:space="1" w:color="000000"/>
          <w:left w:val="single" w:sz="4" w:space="4" w:color="000000"/>
          <w:bottom w:val="single" w:sz="4" w:space="1" w:color="000000"/>
          <w:right w:val="single" w:sz="4" w:space="4" w:color="000000"/>
        </w:pBdr>
        <w:rPr>
          <w:rFonts w:ascii="Arial" w:hAnsi="Arial" w:cs="Arial"/>
          <w:sz w:val="22"/>
          <w:szCs w:val="22"/>
          <w:shd w:val="clear" w:color="auto" w:fill="FFFF00"/>
        </w:rPr>
      </w:pPr>
      <w:r>
        <w:rPr>
          <w:rFonts w:ascii="Arial" w:hAnsi="Arial" w:cs="Arial"/>
          <w:sz w:val="22"/>
          <w:szCs w:val="22"/>
        </w:rPr>
        <w:t>Modalità di valutazione degli esiti delle prove:</w:t>
      </w:r>
    </w:p>
    <w:p w14:paraId="48EFED01" w14:textId="77777777" w:rsidR="002070CF" w:rsidRDefault="002070CF" w:rsidP="002070CF">
      <w:pPr>
        <w:pStyle w:val="Standard"/>
        <w:pBdr>
          <w:top w:val="single" w:sz="4" w:space="1" w:color="000000"/>
          <w:left w:val="single" w:sz="4" w:space="4" w:color="000000"/>
          <w:bottom w:val="single" w:sz="4" w:space="1" w:color="000000"/>
          <w:right w:val="single" w:sz="4" w:space="4" w:color="000000"/>
        </w:pBdr>
        <w:rPr>
          <w:rFonts w:ascii="Arial" w:hAnsi="Arial" w:cs="Arial"/>
          <w:sz w:val="22"/>
          <w:szCs w:val="22"/>
          <w:shd w:val="clear" w:color="auto" w:fill="FFFF00"/>
        </w:rPr>
      </w:pPr>
    </w:p>
    <w:p w14:paraId="0B464990" w14:textId="77777777" w:rsidR="00166389" w:rsidRDefault="00166389" w:rsidP="002070CF">
      <w:pPr>
        <w:pStyle w:val="Standard"/>
        <w:rPr>
          <w:rFonts w:ascii="Arial" w:eastAsia="Times New Roman" w:hAnsi="Arial" w:cs="Arial"/>
          <w:i/>
          <w:color w:val="000000"/>
        </w:rPr>
      </w:pPr>
    </w:p>
    <w:p w14:paraId="23CD05FE" w14:textId="77777777" w:rsidR="00604D46" w:rsidRDefault="00604D46" w:rsidP="002070CF">
      <w:pPr>
        <w:pStyle w:val="Standard"/>
        <w:rPr>
          <w:rFonts w:ascii="Arial" w:eastAsia="Times New Roman" w:hAnsi="Arial" w:cs="Arial"/>
          <w:i/>
          <w:color w:val="000000"/>
        </w:rPr>
      </w:pPr>
    </w:p>
    <w:p w14:paraId="3DDF45C1" w14:textId="77777777" w:rsidR="00604D46" w:rsidRDefault="00604D46" w:rsidP="002070CF">
      <w:pPr>
        <w:pStyle w:val="Standard"/>
        <w:rPr>
          <w:rFonts w:ascii="Arial" w:eastAsia="Times New Roman" w:hAnsi="Arial" w:cs="Arial"/>
          <w:i/>
          <w:color w:val="000000"/>
        </w:rPr>
      </w:pPr>
    </w:p>
    <w:p w14:paraId="417F7B97" w14:textId="77777777" w:rsidR="00166389" w:rsidRDefault="00166389" w:rsidP="002070CF">
      <w:pPr>
        <w:pStyle w:val="Standard"/>
        <w:rPr>
          <w:rFonts w:ascii="Arial" w:eastAsia="Times New Roman" w:hAnsi="Arial" w:cs="Arial"/>
          <w:i/>
          <w:color w:val="000000"/>
        </w:rPr>
      </w:pPr>
    </w:p>
    <w:p w14:paraId="4E8A3C0C" w14:textId="13BDE991" w:rsidR="0032244F" w:rsidRDefault="0032244F" w:rsidP="0032244F">
      <w:pPr>
        <w:pStyle w:val="Stile1"/>
        <w:spacing w:after="0"/>
        <w:jc w:val="both"/>
        <w:rPr>
          <w:rFonts w:ascii="Arial" w:hAnsi="Arial" w:cs="Arial"/>
          <w:sz w:val="28"/>
          <w:szCs w:val="28"/>
        </w:rPr>
      </w:pPr>
      <w:r>
        <w:rPr>
          <w:rFonts w:ascii="Arial" w:hAnsi="Arial" w:cs="Arial"/>
          <w:sz w:val="28"/>
          <w:szCs w:val="28"/>
        </w:rPr>
        <w:t>Risorse Umane coinvolte</w:t>
      </w:r>
    </w:p>
    <w:p w14:paraId="0B805E2B" w14:textId="77777777" w:rsidR="00166389" w:rsidRPr="00166389" w:rsidRDefault="00166389" w:rsidP="002070CF">
      <w:pPr>
        <w:pStyle w:val="Standard"/>
        <w:rPr>
          <w:rFonts w:ascii="Arial" w:eastAsia="Times New Roman" w:hAnsi="Arial" w:cs="Arial"/>
          <w:iCs/>
          <w:color w:val="000000"/>
        </w:rPr>
      </w:pPr>
    </w:p>
    <w:tbl>
      <w:tblPr>
        <w:tblStyle w:val="Grigliatabella"/>
        <w:tblW w:w="14737" w:type="dxa"/>
        <w:tblLook w:val="04A0" w:firstRow="1" w:lastRow="0" w:firstColumn="1" w:lastColumn="0" w:noHBand="0" w:noVBand="1"/>
      </w:tblPr>
      <w:tblGrid>
        <w:gridCol w:w="1381"/>
        <w:gridCol w:w="1382"/>
        <w:gridCol w:w="1627"/>
        <w:gridCol w:w="1417"/>
        <w:gridCol w:w="2410"/>
        <w:gridCol w:w="2410"/>
        <w:gridCol w:w="1417"/>
        <w:gridCol w:w="1418"/>
        <w:gridCol w:w="1275"/>
      </w:tblGrid>
      <w:tr w:rsidR="00604D46" w14:paraId="5CF84BAC" w14:textId="77777777" w:rsidTr="002B45AC">
        <w:tc>
          <w:tcPr>
            <w:tcW w:w="14737" w:type="dxa"/>
            <w:gridSpan w:val="9"/>
          </w:tcPr>
          <w:p w14:paraId="349BEDA3" w14:textId="01451D3E" w:rsidR="00604D46" w:rsidRPr="0032244F" w:rsidRDefault="00604D46" w:rsidP="002B45AC">
            <w:pPr>
              <w:pStyle w:val="TableParagraph"/>
              <w:ind w:left="107"/>
              <w:rPr>
                <w:b/>
                <w:spacing w:val="-4"/>
                <w:lang w:val="it-IT"/>
              </w:rPr>
            </w:pPr>
            <w:r w:rsidRPr="00166389">
              <w:rPr>
                <w:b/>
                <w:lang w:val="it-IT"/>
              </w:rPr>
              <w:t>Risorse</w:t>
            </w:r>
            <w:r w:rsidRPr="00166389">
              <w:rPr>
                <w:b/>
                <w:spacing w:val="-10"/>
                <w:lang w:val="it-IT"/>
              </w:rPr>
              <w:t xml:space="preserve"> </w:t>
            </w:r>
            <w:r w:rsidRPr="00166389">
              <w:rPr>
                <w:b/>
                <w:lang w:val="it-IT"/>
              </w:rPr>
              <w:t>Umane</w:t>
            </w:r>
            <w:r w:rsidRPr="00166389">
              <w:rPr>
                <w:b/>
                <w:spacing w:val="-5"/>
                <w:lang w:val="it-IT"/>
              </w:rPr>
              <w:t xml:space="preserve"> </w:t>
            </w:r>
            <w:r w:rsidRPr="00166389">
              <w:rPr>
                <w:b/>
                <w:lang w:val="it-IT"/>
              </w:rPr>
              <w:t>coinvolte</w:t>
            </w:r>
            <w:r w:rsidRPr="00166389">
              <w:rPr>
                <w:b/>
                <w:spacing w:val="-6"/>
                <w:lang w:val="it-IT"/>
              </w:rPr>
              <w:t xml:space="preserve"> </w:t>
            </w:r>
            <w:r w:rsidRPr="00166389">
              <w:rPr>
                <w:b/>
                <w:lang w:val="it-IT"/>
              </w:rPr>
              <w:t>nel</w:t>
            </w:r>
            <w:r w:rsidRPr="00166389">
              <w:rPr>
                <w:b/>
                <w:spacing w:val="-4"/>
                <w:lang w:val="it-IT"/>
              </w:rPr>
              <w:t xml:space="preserve"> </w:t>
            </w:r>
            <w:r w:rsidRPr="00166389">
              <w:rPr>
                <w:b/>
                <w:lang w:val="it-IT"/>
              </w:rPr>
              <w:t>Progetto</w:t>
            </w:r>
            <w:r w:rsidRPr="00166389">
              <w:rPr>
                <w:b/>
                <w:spacing w:val="-6"/>
                <w:lang w:val="it-IT"/>
              </w:rPr>
              <w:t xml:space="preserve"> </w:t>
            </w:r>
            <w:r w:rsidRPr="00166389">
              <w:rPr>
                <w:b/>
                <w:lang w:val="it-IT"/>
              </w:rPr>
              <w:t>Personale</w:t>
            </w:r>
            <w:r w:rsidRPr="00166389">
              <w:rPr>
                <w:b/>
                <w:spacing w:val="-4"/>
                <w:lang w:val="it-IT"/>
              </w:rPr>
              <w:t xml:space="preserve"> </w:t>
            </w:r>
            <w:r w:rsidRPr="00166389">
              <w:rPr>
                <w:b/>
                <w:spacing w:val="-2"/>
                <w:lang w:val="it-IT"/>
              </w:rPr>
              <w:t>docente</w:t>
            </w:r>
          </w:p>
        </w:tc>
      </w:tr>
      <w:tr w:rsidR="00604D46" w14:paraId="0AD27915" w14:textId="77777777" w:rsidTr="00164B69">
        <w:tc>
          <w:tcPr>
            <w:tcW w:w="1381" w:type="dxa"/>
          </w:tcPr>
          <w:p w14:paraId="3C7BEDEF" w14:textId="77777777" w:rsidR="00604D46" w:rsidRDefault="00604D46" w:rsidP="002B45AC">
            <w:pPr>
              <w:pStyle w:val="TableParagraph"/>
              <w:ind w:left="107"/>
              <w:rPr>
                <w:b/>
                <w:spacing w:val="-2"/>
                <w:sz w:val="20"/>
              </w:rPr>
            </w:pPr>
            <w:r>
              <w:rPr>
                <w:b/>
                <w:spacing w:val="-2"/>
                <w:sz w:val="20"/>
              </w:rPr>
              <w:t>Cognome</w:t>
            </w:r>
          </w:p>
        </w:tc>
        <w:tc>
          <w:tcPr>
            <w:tcW w:w="1382" w:type="dxa"/>
          </w:tcPr>
          <w:p w14:paraId="7963CB9A" w14:textId="77777777" w:rsidR="00604D46" w:rsidRPr="0032244F" w:rsidRDefault="00604D46" w:rsidP="002B45AC">
            <w:pPr>
              <w:pStyle w:val="TableParagraph"/>
              <w:ind w:left="107"/>
              <w:rPr>
                <w:b/>
                <w:spacing w:val="-2"/>
                <w:sz w:val="20"/>
              </w:rPr>
            </w:pPr>
            <w:r w:rsidRPr="0032244F">
              <w:rPr>
                <w:b/>
                <w:spacing w:val="-2"/>
                <w:sz w:val="20"/>
              </w:rPr>
              <w:t>Nome</w:t>
            </w:r>
          </w:p>
        </w:tc>
        <w:tc>
          <w:tcPr>
            <w:tcW w:w="1627" w:type="dxa"/>
          </w:tcPr>
          <w:p w14:paraId="0486D4BA" w14:textId="77777777" w:rsidR="00604D46" w:rsidRPr="0032244F" w:rsidRDefault="00604D46" w:rsidP="002B45AC">
            <w:pPr>
              <w:pStyle w:val="TableParagraph"/>
              <w:ind w:left="107"/>
              <w:rPr>
                <w:b/>
                <w:spacing w:val="-2"/>
                <w:sz w:val="20"/>
              </w:rPr>
            </w:pPr>
            <w:r w:rsidRPr="0032244F">
              <w:rPr>
                <w:b/>
                <w:spacing w:val="-2"/>
                <w:sz w:val="20"/>
              </w:rPr>
              <w:t xml:space="preserve">Data di </w:t>
            </w:r>
            <w:r>
              <w:rPr>
                <w:b/>
                <w:spacing w:val="-2"/>
                <w:sz w:val="20"/>
              </w:rPr>
              <w:t>Nascita</w:t>
            </w:r>
          </w:p>
        </w:tc>
        <w:tc>
          <w:tcPr>
            <w:tcW w:w="1417" w:type="dxa"/>
          </w:tcPr>
          <w:p w14:paraId="439B87C3" w14:textId="77777777" w:rsidR="00604D46" w:rsidRPr="0032244F" w:rsidRDefault="00604D46" w:rsidP="002B45AC">
            <w:pPr>
              <w:pStyle w:val="TableParagraph"/>
              <w:ind w:left="107"/>
              <w:rPr>
                <w:b/>
                <w:spacing w:val="-2"/>
                <w:sz w:val="20"/>
              </w:rPr>
            </w:pPr>
            <w:r w:rsidRPr="0032244F">
              <w:rPr>
                <w:b/>
                <w:spacing w:val="-2"/>
                <w:sz w:val="20"/>
              </w:rPr>
              <w:t xml:space="preserve">Luogo di </w:t>
            </w:r>
            <w:r>
              <w:rPr>
                <w:b/>
                <w:spacing w:val="-2"/>
                <w:sz w:val="20"/>
              </w:rPr>
              <w:t>Nascita</w:t>
            </w:r>
          </w:p>
        </w:tc>
        <w:tc>
          <w:tcPr>
            <w:tcW w:w="2410" w:type="dxa"/>
          </w:tcPr>
          <w:p w14:paraId="40B4136A" w14:textId="77777777" w:rsidR="00604D46" w:rsidRPr="0032244F" w:rsidRDefault="00604D46" w:rsidP="002B45AC">
            <w:pPr>
              <w:pStyle w:val="TableParagraph"/>
              <w:ind w:left="107"/>
              <w:rPr>
                <w:b/>
                <w:spacing w:val="-2"/>
                <w:sz w:val="20"/>
                <w:lang w:val="it-IT"/>
              </w:rPr>
            </w:pPr>
            <w:r w:rsidRPr="0032244F">
              <w:rPr>
                <w:b/>
                <w:spacing w:val="-2"/>
                <w:sz w:val="20"/>
                <w:lang w:val="it-IT"/>
              </w:rPr>
              <w:t>Titolo di Studio</w:t>
            </w:r>
          </w:p>
          <w:p w14:paraId="57599F99" w14:textId="77777777" w:rsidR="00604D46" w:rsidRPr="0032244F" w:rsidRDefault="00604D46" w:rsidP="002B45AC">
            <w:pPr>
              <w:pStyle w:val="TableParagraph"/>
              <w:ind w:left="107"/>
              <w:rPr>
                <w:b/>
                <w:spacing w:val="-2"/>
                <w:sz w:val="20"/>
                <w:lang w:val="it-IT"/>
              </w:rPr>
            </w:pPr>
            <w:r w:rsidRPr="0032244F">
              <w:rPr>
                <w:bCs/>
                <w:spacing w:val="-2"/>
                <w:sz w:val="20"/>
                <w:lang w:val="it-IT"/>
              </w:rPr>
              <w:t>(specificare indirizzo e tipologia del corso di studi)</w:t>
            </w:r>
          </w:p>
        </w:tc>
        <w:tc>
          <w:tcPr>
            <w:tcW w:w="2410" w:type="dxa"/>
          </w:tcPr>
          <w:p w14:paraId="244CA579" w14:textId="6BC15B2C" w:rsidR="00604D46" w:rsidRPr="00164B69" w:rsidRDefault="00604D46" w:rsidP="002B45AC">
            <w:pPr>
              <w:pStyle w:val="TableParagraph"/>
              <w:ind w:left="107"/>
              <w:rPr>
                <w:b/>
                <w:spacing w:val="-2"/>
                <w:sz w:val="20"/>
                <w:lang w:val="it-IT"/>
              </w:rPr>
            </w:pPr>
            <w:r w:rsidRPr="00164B69">
              <w:rPr>
                <w:b/>
                <w:spacing w:val="-2"/>
                <w:sz w:val="20"/>
                <w:lang w:val="it-IT"/>
              </w:rPr>
              <w:t>Rapporto di Lavoro</w:t>
            </w:r>
            <w:r w:rsidR="00164B69" w:rsidRPr="00164B69">
              <w:rPr>
                <w:b/>
                <w:spacing w:val="-2"/>
                <w:sz w:val="20"/>
                <w:lang w:val="it-IT"/>
              </w:rPr>
              <w:t xml:space="preserve"> </w:t>
            </w:r>
            <w:r w:rsidR="00164B69" w:rsidRPr="00164B69">
              <w:rPr>
                <w:bCs/>
                <w:spacing w:val="-2"/>
                <w:sz w:val="20"/>
                <w:lang w:val="it-IT"/>
              </w:rPr>
              <w:t>(specificare se Interno o Esterno all’Istituto scolastico)</w:t>
            </w:r>
          </w:p>
        </w:tc>
        <w:tc>
          <w:tcPr>
            <w:tcW w:w="1417" w:type="dxa"/>
          </w:tcPr>
          <w:p w14:paraId="2B74D439" w14:textId="77777777" w:rsidR="00604D46" w:rsidRPr="0032244F" w:rsidRDefault="00604D46" w:rsidP="002B45AC">
            <w:pPr>
              <w:pStyle w:val="TableParagraph"/>
              <w:ind w:left="107"/>
              <w:rPr>
                <w:b/>
                <w:spacing w:val="-2"/>
                <w:sz w:val="20"/>
                <w:lang w:val="it-IT"/>
              </w:rPr>
            </w:pPr>
            <w:r w:rsidRPr="0032244F">
              <w:rPr>
                <w:b/>
                <w:spacing w:val="-2"/>
                <w:sz w:val="20"/>
                <w:lang w:val="it-IT"/>
              </w:rPr>
              <w:t>Data inizio Rapporto di Lavoro</w:t>
            </w:r>
          </w:p>
        </w:tc>
        <w:tc>
          <w:tcPr>
            <w:tcW w:w="1418" w:type="dxa"/>
          </w:tcPr>
          <w:p w14:paraId="3BFE4A33" w14:textId="77777777" w:rsidR="00604D46" w:rsidRDefault="00604D46" w:rsidP="002B45AC">
            <w:pPr>
              <w:pStyle w:val="TableParagraph"/>
              <w:ind w:left="107"/>
              <w:rPr>
                <w:b/>
                <w:spacing w:val="-2"/>
                <w:sz w:val="20"/>
              </w:rPr>
            </w:pPr>
            <w:r>
              <w:rPr>
                <w:b/>
                <w:spacing w:val="-2"/>
                <w:sz w:val="20"/>
              </w:rPr>
              <w:t>Unità Formativa</w:t>
            </w:r>
          </w:p>
        </w:tc>
        <w:tc>
          <w:tcPr>
            <w:tcW w:w="1275" w:type="dxa"/>
          </w:tcPr>
          <w:p w14:paraId="257168E9" w14:textId="77777777" w:rsidR="00604D46" w:rsidRPr="0032244F" w:rsidRDefault="00604D46" w:rsidP="002B45AC">
            <w:pPr>
              <w:pStyle w:val="TableParagraph"/>
              <w:ind w:left="107"/>
              <w:rPr>
                <w:b/>
                <w:spacing w:val="-2"/>
                <w:sz w:val="20"/>
              </w:rPr>
            </w:pPr>
            <w:r w:rsidRPr="0032244F">
              <w:rPr>
                <w:b/>
                <w:spacing w:val="-2"/>
                <w:sz w:val="20"/>
              </w:rPr>
              <w:t xml:space="preserve">Ore di </w:t>
            </w:r>
            <w:r>
              <w:rPr>
                <w:b/>
                <w:spacing w:val="-2"/>
                <w:sz w:val="20"/>
              </w:rPr>
              <w:t>Attività</w:t>
            </w:r>
          </w:p>
        </w:tc>
      </w:tr>
      <w:tr w:rsidR="00604D46" w14:paraId="09D21D7A" w14:textId="77777777" w:rsidTr="00164B69">
        <w:tc>
          <w:tcPr>
            <w:tcW w:w="1381" w:type="dxa"/>
          </w:tcPr>
          <w:p w14:paraId="477BC437" w14:textId="77777777" w:rsidR="00604D46" w:rsidRDefault="00604D46" w:rsidP="002B45AC">
            <w:pPr>
              <w:pStyle w:val="TableParagraph"/>
              <w:ind w:left="107"/>
              <w:rPr>
                <w:b/>
                <w:spacing w:val="-2"/>
                <w:sz w:val="20"/>
              </w:rPr>
            </w:pPr>
          </w:p>
        </w:tc>
        <w:tc>
          <w:tcPr>
            <w:tcW w:w="1382" w:type="dxa"/>
          </w:tcPr>
          <w:p w14:paraId="7223448C" w14:textId="77777777" w:rsidR="00604D46" w:rsidRPr="0032244F" w:rsidRDefault="00604D46" w:rsidP="002B45AC">
            <w:pPr>
              <w:pStyle w:val="TableParagraph"/>
              <w:ind w:left="107"/>
              <w:rPr>
                <w:b/>
                <w:spacing w:val="-2"/>
                <w:sz w:val="20"/>
              </w:rPr>
            </w:pPr>
          </w:p>
        </w:tc>
        <w:tc>
          <w:tcPr>
            <w:tcW w:w="1627" w:type="dxa"/>
          </w:tcPr>
          <w:p w14:paraId="4E09B581" w14:textId="77777777" w:rsidR="00604D46" w:rsidRPr="0032244F" w:rsidRDefault="00604D46" w:rsidP="002B45AC">
            <w:pPr>
              <w:pStyle w:val="TableParagraph"/>
              <w:ind w:left="107"/>
              <w:rPr>
                <w:b/>
                <w:spacing w:val="-2"/>
                <w:sz w:val="20"/>
              </w:rPr>
            </w:pPr>
          </w:p>
        </w:tc>
        <w:tc>
          <w:tcPr>
            <w:tcW w:w="1417" w:type="dxa"/>
          </w:tcPr>
          <w:p w14:paraId="6584FF6F" w14:textId="77777777" w:rsidR="00604D46" w:rsidRPr="0032244F" w:rsidRDefault="00604D46" w:rsidP="002B45AC">
            <w:pPr>
              <w:pStyle w:val="TableParagraph"/>
              <w:ind w:left="107"/>
              <w:rPr>
                <w:b/>
                <w:spacing w:val="-2"/>
                <w:sz w:val="20"/>
              </w:rPr>
            </w:pPr>
          </w:p>
        </w:tc>
        <w:tc>
          <w:tcPr>
            <w:tcW w:w="2410" w:type="dxa"/>
          </w:tcPr>
          <w:p w14:paraId="3A4842E8" w14:textId="77777777" w:rsidR="00604D46" w:rsidRPr="0032244F" w:rsidRDefault="00604D46" w:rsidP="002B45AC">
            <w:pPr>
              <w:pStyle w:val="TableParagraph"/>
              <w:ind w:left="107"/>
              <w:rPr>
                <w:b/>
                <w:spacing w:val="-2"/>
                <w:sz w:val="20"/>
              </w:rPr>
            </w:pPr>
          </w:p>
        </w:tc>
        <w:tc>
          <w:tcPr>
            <w:tcW w:w="2410" w:type="dxa"/>
          </w:tcPr>
          <w:p w14:paraId="013B823F" w14:textId="77777777" w:rsidR="00604D46" w:rsidRPr="0032244F" w:rsidRDefault="00604D46" w:rsidP="002B45AC">
            <w:pPr>
              <w:pStyle w:val="TableParagraph"/>
              <w:ind w:left="107"/>
              <w:rPr>
                <w:b/>
                <w:spacing w:val="-2"/>
                <w:sz w:val="20"/>
              </w:rPr>
            </w:pPr>
          </w:p>
        </w:tc>
        <w:tc>
          <w:tcPr>
            <w:tcW w:w="1417" w:type="dxa"/>
          </w:tcPr>
          <w:p w14:paraId="630054B2" w14:textId="77777777" w:rsidR="00604D46" w:rsidRPr="0032244F" w:rsidRDefault="00604D46" w:rsidP="002B45AC">
            <w:pPr>
              <w:pStyle w:val="TableParagraph"/>
              <w:ind w:left="107"/>
              <w:rPr>
                <w:b/>
                <w:spacing w:val="-2"/>
                <w:sz w:val="20"/>
              </w:rPr>
            </w:pPr>
          </w:p>
        </w:tc>
        <w:tc>
          <w:tcPr>
            <w:tcW w:w="1418" w:type="dxa"/>
          </w:tcPr>
          <w:p w14:paraId="1EBE1825" w14:textId="77777777" w:rsidR="00604D46" w:rsidRDefault="00604D46" w:rsidP="002B45AC">
            <w:pPr>
              <w:pStyle w:val="TableParagraph"/>
              <w:ind w:left="107"/>
              <w:rPr>
                <w:b/>
                <w:spacing w:val="-2"/>
                <w:sz w:val="20"/>
              </w:rPr>
            </w:pPr>
          </w:p>
        </w:tc>
        <w:tc>
          <w:tcPr>
            <w:tcW w:w="1275" w:type="dxa"/>
          </w:tcPr>
          <w:p w14:paraId="7DB0FC75" w14:textId="77777777" w:rsidR="00604D46" w:rsidRPr="0032244F" w:rsidRDefault="00604D46" w:rsidP="002B45AC">
            <w:pPr>
              <w:pStyle w:val="TableParagraph"/>
              <w:ind w:left="107"/>
              <w:rPr>
                <w:b/>
                <w:spacing w:val="-2"/>
                <w:sz w:val="20"/>
              </w:rPr>
            </w:pPr>
          </w:p>
        </w:tc>
      </w:tr>
      <w:tr w:rsidR="00604D46" w14:paraId="666545CB" w14:textId="77777777" w:rsidTr="00164B69">
        <w:tc>
          <w:tcPr>
            <w:tcW w:w="1381" w:type="dxa"/>
          </w:tcPr>
          <w:p w14:paraId="5CC1864B" w14:textId="77777777" w:rsidR="00604D46" w:rsidRDefault="00604D46" w:rsidP="002B45AC">
            <w:pPr>
              <w:pStyle w:val="TableParagraph"/>
              <w:ind w:left="107"/>
              <w:rPr>
                <w:b/>
                <w:spacing w:val="-2"/>
                <w:sz w:val="20"/>
              </w:rPr>
            </w:pPr>
          </w:p>
        </w:tc>
        <w:tc>
          <w:tcPr>
            <w:tcW w:w="1382" w:type="dxa"/>
          </w:tcPr>
          <w:p w14:paraId="0749D533" w14:textId="77777777" w:rsidR="00604D46" w:rsidRPr="0032244F" w:rsidRDefault="00604D46" w:rsidP="002B45AC">
            <w:pPr>
              <w:pStyle w:val="TableParagraph"/>
              <w:ind w:left="107"/>
              <w:rPr>
                <w:b/>
                <w:spacing w:val="-2"/>
                <w:sz w:val="20"/>
              </w:rPr>
            </w:pPr>
          </w:p>
        </w:tc>
        <w:tc>
          <w:tcPr>
            <w:tcW w:w="1627" w:type="dxa"/>
          </w:tcPr>
          <w:p w14:paraId="3684B2DC" w14:textId="77777777" w:rsidR="00604D46" w:rsidRPr="0032244F" w:rsidRDefault="00604D46" w:rsidP="002B45AC">
            <w:pPr>
              <w:pStyle w:val="TableParagraph"/>
              <w:ind w:left="107"/>
              <w:rPr>
                <w:b/>
                <w:spacing w:val="-2"/>
                <w:sz w:val="20"/>
              </w:rPr>
            </w:pPr>
          </w:p>
        </w:tc>
        <w:tc>
          <w:tcPr>
            <w:tcW w:w="1417" w:type="dxa"/>
          </w:tcPr>
          <w:p w14:paraId="1BCE77A4" w14:textId="77777777" w:rsidR="00604D46" w:rsidRPr="0032244F" w:rsidRDefault="00604D46" w:rsidP="002B45AC">
            <w:pPr>
              <w:pStyle w:val="TableParagraph"/>
              <w:ind w:left="107"/>
              <w:rPr>
                <w:b/>
                <w:spacing w:val="-2"/>
                <w:sz w:val="20"/>
              </w:rPr>
            </w:pPr>
          </w:p>
        </w:tc>
        <w:tc>
          <w:tcPr>
            <w:tcW w:w="2410" w:type="dxa"/>
          </w:tcPr>
          <w:p w14:paraId="5AD0A0A0" w14:textId="77777777" w:rsidR="00604D46" w:rsidRPr="0032244F" w:rsidRDefault="00604D46" w:rsidP="002B45AC">
            <w:pPr>
              <w:pStyle w:val="TableParagraph"/>
              <w:ind w:left="107"/>
              <w:rPr>
                <w:b/>
                <w:spacing w:val="-2"/>
                <w:sz w:val="20"/>
              </w:rPr>
            </w:pPr>
          </w:p>
        </w:tc>
        <w:tc>
          <w:tcPr>
            <w:tcW w:w="2410" w:type="dxa"/>
          </w:tcPr>
          <w:p w14:paraId="10AEEFFF" w14:textId="77777777" w:rsidR="00604D46" w:rsidRPr="0032244F" w:rsidRDefault="00604D46" w:rsidP="002B45AC">
            <w:pPr>
              <w:pStyle w:val="TableParagraph"/>
              <w:ind w:left="107"/>
              <w:rPr>
                <w:b/>
                <w:spacing w:val="-2"/>
                <w:sz w:val="20"/>
              </w:rPr>
            </w:pPr>
          </w:p>
        </w:tc>
        <w:tc>
          <w:tcPr>
            <w:tcW w:w="1417" w:type="dxa"/>
          </w:tcPr>
          <w:p w14:paraId="2239C342" w14:textId="77777777" w:rsidR="00604D46" w:rsidRPr="0032244F" w:rsidRDefault="00604D46" w:rsidP="002B45AC">
            <w:pPr>
              <w:pStyle w:val="TableParagraph"/>
              <w:ind w:left="107"/>
              <w:rPr>
                <w:b/>
                <w:spacing w:val="-2"/>
                <w:sz w:val="20"/>
              </w:rPr>
            </w:pPr>
          </w:p>
        </w:tc>
        <w:tc>
          <w:tcPr>
            <w:tcW w:w="1418" w:type="dxa"/>
          </w:tcPr>
          <w:p w14:paraId="1D04889B" w14:textId="77777777" w:rsidR="00604D46" w:rsidRDefault="00604D46" w:rsidP="002B45AC">
            <w:pPr>
              <w:pStyle w:val="TableParagraph"/>
              <w:ind w:left="107"/>
              <w:rPr>
                <w:b/>
                <w:spacing w:val="-2"/>
                <w:sz w:val="20"/>
              </w:rPr>
            </w:pPr>
          </w:p>
        </w:tc>
        <w:tc>
          <w:tcPr>
            <w:tcW w:w="1275" w:type="dxa"/>
          </w:tcPr>
          <w:p w14:paraId="51F95CAD" w14:textId="77777777" w:rsidR="00604D46" w:rsidRPr="0032244F" w:rsidRDefault="00604D46" w:rsidP="002B45AC">
            <w:pPr>
              <w:pStyle w:val="TableParagraph"/>
              <w:ind w:left="107"/>
              <w:rPr>
                <w:b/>
                <w:spacing w:val="-2"/>
                <w:sz w:val="20"/>
              </w:rPr>
            </w:pPr>
          </w:p>
        </w:tc>
      </w:tr>
      <w:tr w:rsidR="00604D46" w14:paraId="5FE7CD97" w14:textId="77777777" w:rsidTr="00164B69">
        <w:tc>
          <w:tcPr>
            <w:tcW w:w="1381" w:type="dxa"/>
          </w:tcPr>
          <w:p w14:paraId="56335AA1" w14:textId="77777777" w:rsidR="00604D46" w:rsidRDefault="00604D46" w:rsidP="002B45AC">
            <w:pPr>
              <w:pStyle w:val="TableParagraph"/>
              <w:ind w:left="107"/>
              <w:rPr>
                <w:b/>
                <w:spacing w:val="-2"/>
                <w:sz w:val="20"/>
              </w:rPr>
            </w:pPr>
          </w:p>
        </w:tc>
        <w:tc>
          <w:tcPr>
            <w:tcW w:w="1382" w:type="dxa"/>
          </w:tcPr>
          <w:p w14:paraId="0B28C32F" w14:textId="77777777" w:rsidR="00604D46" w:rsidRPr="0032244F" w:rsidRDefault="00604D46" w:rsidP="002B45AC">
            <w:pPr>
              <w:pStyle w:val="TableParagraph"/>
              <w:ind w:left="107"/>
              <w:rPr>
                <w:b/>
                <w:spacing w:val="-2"/>
                <w:sz w:val="20"/>
              </w:rPr>
            </w:pPr>
          </w:p>
        </w:tc>
        <w:tc>
          <w:tcPr>
            <w:tcW w:w="1627" w:type="dxa"/>
          </w:tcPr>
          <w:p w14:paraId="35D49CBE" w14:textId="77777777" w:rsidR="00604D46" w:rsidRPr="0032244F" w:rsidRDefault="00604D46" w:rsidP="002B45AC">
            <w:pPr>
              <w:pStyle w:val="TableParagraph"/>
              <w:ind w:left="107"/>
              <w:rPr>
                <w:b/>
                <w:spacing w:val="-2"/>
                <w:sz w:val="20"/>
              </w:rPr>
            </w:pPr>
          </w:p>
        </w:tc>
        <w:tc>
          <w:tcPr>
            <w:tcW w:w="1417" w:type="dxa"/>
          </w:tcPr>
          <w:p w14:paraId="388E077B" w14:textId="77777777" w:rsidR="00604D46" w:rsidRPr="0032244F" w:rsidRDefault="00604D46" w:rsidP="002B45AC">
            <w:pPr>
              <w:pStyle w:val="TableParagraph"/>
              <w:ind w:left="107"/>
              <w:rPr>
                <w:b/>
                <w:spacing w:val="-2"/>
                <w:sz w:val="20"/>
              </w:rPr>
            </w:pPr>
          </w:p>
        </w:tc>
        <w:tc>
          <w:tcPr>
            <w:tcW w:w="2410" w:type="dxa"/>
          </w:tcPr>
          <w:p w14:paraId="3BC1C716" w14:textId="77777777" w:rsidR="00604D46" w:rsidRPr="0032244F" w:rsidRDefault="00604D46" w:rsidP="002B45AC">
            <w:pPr>
              <w:pStyle w:val="TableParagraph"/>
              <w:ind w:left="107"/>
              <w:rPr>
                <w:b/>
                <w:spacing w:val="-2"/>
                <w:sz w:val="20"/>
              </w:rPr>
            </w:pPr>
          </w:p>
        </w:tc>
        <w:tc>
          <w:tcPr>
            <w:tcW w:w="2410" w:type="dxa"/>
          </w:tcPr>
          <w:p w14:paraId="13FF62D3" w14:textId="77777777" w:rsidR="00604D46" w:rsidRPr="0032244F" w:rsidRDefault="00604D46" w:rsidP="002B45AC">
            <w:pPr>
              <w:pStyle w:val="TableParagraph"/>
              <w:ind w:left="107"/>
              <w:rPr>
                <w:b/>
                <w:spacing w:val="-2"/>
                <w:sz w:val="20"/>
              </w:rPr>
            </w:pPr>
          </w:p>
        </w:tc>
        <w:tc>
          <w:tcPr>
            <w:tcW w:w="1417" w:type="dxa"/>
          </w:tcPr>
          <w:p w14:paraId="477EE53C" w14:textId="77777777" w:rsidR="00604D46" w:rsidRPr="0032244F" w:rsidRDefault="00604D46" w:rsidP="002B45AC">
            <w:pPr>
              <w:pStyle w:val="TableParagraph"/>
              <w:ind w:left="107"/>
              <w:rPr>
                <w:b/>
                <w:spacing w:val="-2"/>
                <w:sz w:val="20"/>
              </w:rPr>
            </w:pPr>
          </w:p>
        </w:tc>
        <w:tc>
          <w:tcPr>
            <w:tcW w:w="1418" w:type="dxa"/>
          </w:tcPr>
          <w:p w14:paraId="6A2D0B8E" w14:textId="77777777" w:rsidR="00604D46" w:rsidRDefault="00604D46" w:rsidP="002B45AC">
            <w:pPr>
              <w:pStyle w:val="TableParagraph"/>
              <w:ind w:left="107"/>
              <w:rPr>
                <w:b/>
                <w:spacing w:val="-2"/>
                <w:sz w:val="20"/>
              </w:rPr>
            </w:pPr>
          </w:p>
        </w:tc>
        <w:tc>
          <w:tcPr>
            <w:tcW w:w="1275" w:type="dxa"/>
          </w:tcPr>
          <w:p w14:paraId="5D2141D7" w14:textId="77777777" w:rsidR="00604D46" w:rsidRPr="0032244F" w:rsidRDefault="00604D46" w:rsidP="002B45AC">
            <w:pPr>
              <w:pStyle w:val="TableParagraph"/>
              <w:ind w:left="107"/>
              <w:rPr>
                <w:b/>
                <w:spacing w:val="-2"/>
                <w:sz w:val="20"/>
              </w:rPr>
            </w:pPr>
          </w:p>
        </w:tc>
      </w:tr>
      <w:tr w:rsidR="00604D46" w14:paraId="1C72F59C" w14:textId="77777777" w:rsidTr="00164B69">
        <w:tc>
          <w:tcPr>
            <w:tcW w:w="1381" w:type="dxa"/>
          </w:tcPr>
          <w:p w14:paraId="5AC6F6B1" w14:textId="77777777" w:rsidR="00604D46" w:rsidRDefault="00604D46" w:rsidP="002B45AC">
            <w:pPr>
              <w:pStyle w:val="TableParagraph"/>
              <w:ind w:left="107"/>
              <w:rPr>
                <w:b/>
                <w:spacing w:val="-2"/>
                <w:sz w:val="20"/>
              </w:rPr>
            </w:pPr>
          </w:p>
        </w:tc>
        <w:tc>
          <w:tcPr>
            <w:tcW w:w="1382" w:type="dxa"/>
          </w:tcPr>
          <w:p w14:paraId="1DF2C02A" w14:textId="77777777" w:rsidR="00604D46" w:rsidRPr="0032244F" w:rsidRDefault="00604D46" w:rsidP="002B45AC">
            <w:pPr>
              <w:pStyle w:val="TableParagraph"/>
              <w:ind w:left="107"/>
              <w:rPr>
                <w:b/>
                <w:spacing w:val="-2"/>
                <w:sz w:val="20"/>
              </w:rPr>
            </w:pPr>
          </w:p>
        </w:tc>
        <w:tc>
          <w:tcPr>
            <w:tcW w:w="1627" w:type="dxa"/>
          </w:tcPr>
          <w:p w14:paraId="04C2D943" w14:textId="77777777" w:rsidR="00604D46" w:rsidRPr="0032244F" w:rsidRDefault="00604D46" w:rsidP="002B45AC">
            <w:pPr>
              <w:pStyle w:val="TableParagraph"/>
              <w:ind w:left="107"/>
              <w:rPr>
                <w:b/>
                <w:spacing w:val="-2"/>
                <w:sz w:val="20"/>
              </w:rPr>
            </w:pPr>
          </w:p>
        </w:tc>
        <w:tc>
          <w:tcPr>
            <w:tcW w:w="1417" w:type="dxa"/>
          </w:tcPr>
          <w:p w14:paraId="42159630" w14:textId="77777777" w:rsidR="00604D46" w:rsidRPr="0032244F" w:rsidRDefault="00604D46" w:rsidP="002B45AC">
            <w:pPr>
              <w:pStyle w:val="TableParagraph"/>
              <w:ind w:left="107"/>
              <w:rPr>
                <w:b/>
                <w:spacing w:val="-2"/>
                <w:sz w:val="20"/>
              </w:rPr>
            </w:pPr>
          </w:p>
        </w:tc>
        <w:tc>
          <w:tcPr>
            <w:tcW w:w="2410" w:type="dxa"/>
          </w:tcPr>
          <w:p w14:paraId="512F87C7" w14:textId="77777777" w:rsidR="00604D46" w:rsidRPr="0032244F" w:rsidRDefault="00604D46" w:rsidP="002B45AC">
            <w:pPr>
              <w:pStyle w:val="TableParagraph"/>
              <w:ind w:left="107"/>
              <w:rPr>
                <w:b/>
                <w:spacing w:val="-2"/>
                <w:sz w:val="20"/>
              </w:rPr>
            </w:pPr>
          </w:p>
        </w:tc>
        <w:tc>
          <w:tcPr>
            <w:tcW w:w="2410" w:type="dxa"/>
          </w:tcPr>
          <w:p w14:paraId="2778BD0E" w14:textId="77777777" w:rsidR="00604D46" w:rsidRPr="0032244F" w:rsidRDefault="00604D46" w:rsidP="002B45AC">
            <w:pPr>
              <w:pStyle w:val="TableParagraph"/>
              <w:ind w:left="107"/>
              <w:rPr>
                <w:b/>
                <w:spacing w:val="-2"/>
                <w:sz w:val="20"/>
              </w:rPr>
            </w:pPr>
          </w:p>
        </w:tc>
        <w:tc>
          <w:tcPr>
            <w:tcW w:w="1417" w:type="dxa"/>
          </w:tcPr>
          <w:p w14:paraId="5DF97ACE" w14:textId="77777777" w:rsidR="00604D46" w:rsidRPr="0032244F" w:rsidRDefault="00604D46" w:rsidP="002B45AC">
            <w:pPr>
              <w:pStyle w:val="TableParagraph"/>
              <w:ind w:left="107"/>
              <w:rPr>
                <w:b/>
                <w:spacing w:val="-2"/>
                <w:sz w:val="20"/>
              </w:rPr>
            </w:pPr>
          </w:p>
        </w:tc>
        <w:tc>
          <w:tcPr>
            <w:tcW w:w="1418" w:type="dxa"/>
          </w:tcPr>
          <w:p w14:paraId="46E91DEE" w14:textId="77777777" w:rsidR="00604D46" w:rsidRDefault="00604D46" w:rsidP="002B45AC">
            <w:pPr>
              <w:pStyle w:val="TableParagraph"/>
              <w:ind w:left="107"/>
              <w:rPr>
                <w:b/>
                <w:spacing w:val="-2"/>
                <w:sz w:val="20"/>
              </w:rPr>
            </w:pPr>
          </w:p>
        </w:tc>
        <w:tc>
          <w:tcPr>
            <w:tcW w:w="1275" w:type="dxa"/>
          </w:tcPr>
          <w:p w14:paraId="782E1F48" w14:textId="77777777" w:rsidR="00604D46" w:rsidRPr="0032244F" w:rsidRDefault="00604D46" w:rsidP="002B45AC">
            <w:pPr>
              <w:pStyle w:val="TableParagraph"/>
              <w:ind w:left="107"/>
              <w:rPr>
                <w:b/>
                <w:spacing w:val="-2"/>
                <w:sz w:val="20"/>
              </w:rPr>
            </w:pPr>
          </w:p>
        </w:tc>
      </w:tr>
    </w:tbl>
    <w:p w14:paraId="17BCFF55" w14:textId="77777777" w:rsidR="002070CF" w:rsidRDefault="002070CF" w:rsidP="002070CF">
      <w:pPr>
        <w:pStyle w:val="Standard"/>
        <w:rPr>
          <w:rFonts w:ascii="Arial" w:hAnsi="Arial" w:cs="Arial"/>
          <w:b/>
        </w:rPr>
      </w:pPr>
    </w:p>
    <w:p w14:paraId="489C0D49" w14:textId="77777777" w:rsidR="002070CF" w:rsidRDefault="002070CF" w:rsidP="002070CF">
      <w:pPr>
        <w:pStyle w:val="Standard"/>
        <w:rPr>
          <w:rFonts w:ascii="Arial" w:hAnsi="Arial" w:cs="Arial"/>
          <w:b/>
        </w:rPr>
      </w:pPr>
    </w:p>
    <w:tbl>
      <w:tblPr>
        <w:tblStyle w:val="Grigliatabella"/>
        <w:tblW w:w="14737" w:type="dxa"/>
        <w:tblLook w:val="04A0" w:firstRow="1" w:lastRow="0" w:firstColumn="1" w:lastColumn="0" w:noHBand="0" w:noVBand="1"/>
      </w:tblPr>
      <w:tblGrid>
        <w:gridCol w:w="1381"/>
        <w:gridCol w:w="1382"/>
        <w:gridCol w:w="1627"/>
        <w:gridCol w:w="1417"/>
        <w:gridCol w:w="2410"/>
        <w:gridCol w:w="2410"/>
        <w:gridCol w:w="1417"/>
        <w:gridCol w:w="1418"/>
        <w:gridCol w:w="1275"/>
      </w:tblGrid>
      <w:tr w:rsidR="0032244F" w14:paraId="2C36C24B" w14:textId="77777777" w:rsidTr="002B45AC">
        <w:tc>
          <w:tcPr>
            <w:tcW w:w="14737" w:type="dxa"/>
            <w:gridSpan w:val="9"/>
          </w:tcPr>
          <w:p w14:paraId="6FC32386" w14:textId="56A84F8F" w:rsidR="0032244F" w:rsidRPr="0032244F" w:rsidRDefault="0032244F" w:rsidP="0032244F">
            <w:pPr>
              <w:pStyle w:val="TableParagraph"/>
              <w:ind w:left="107"/>
              <w:rPr>
                <w:b/>
                <w:spacing w:val="-4"/>
                <w:lang w:val="it-IT"/>
              </w:rPr>
            </w:pPr>
            <w:r w:rsidRPr="00166389">
              <w:rPr>
                <w:b/>
                <w:lang w:val="it-IT"/>
              </w:rPr>
              <w:t>Risorse</w:t>
            </w:r>
            <w:r w:rsidRPr="00166389">
              <w:rPr>
                <w:b/>
                <w:spacing w:val="-10"/>
                <w:lang w:val="it-IT"/>
              </w:rPr>
              <w:t xml:space="preserve"> </w:t>
            </w:r>
            <w:r w:rsidRPr="00166389">
              <w:rPr>
                <w:b/>
                <w:lang w:val="it-IT"/>
              </w:rPr>
              <w:t>Umane</w:t>
            </w:r>
            <w:r w:rsidRPr="00166389">
              <w:rPr>
                <w:b/>
                <w:spacing w:val="-5"/>
                <w:lang w:val="it-IT"/>
              </w:rPr>
              <w:t xml:space="preserve"> </w:t>
            </w:r>
            <w:r w:rsidRPr="00166389">
              <w:rPr>
                <w:b/>
                <w:lang w:val="it-IT"/>
              </w:rPr>
              <w:t>coinvolte</w:t>
            </w:r>
            <w:r w:rsidRPr="00166389">
              <w:rPr>
                <w:b/>
                <w:spacing w:val="-6"/>
                <w:lang w:val="it-IT"/>
              </w:rPr>
              <w:t xml:space="preserve"> </w:t>
            </w:r>
            <w:r w:rsidRPr="00166389">
              <w:rPr>
                <w:b/>
                <w:lang w:val="it-IT"/>
              </w:rPr>
              <w:t>nel</w:t>
            </w:r>
            <w:r w:rsidRPr="00166389">
              <w:rPr>
                <w:b/>
                <w:spacing w:val="-4"/>
                <w:lang w:val="it-IT"/>
              </w:rPr>
              <w:t xml:space="preserve"> </w:t>
            </w:r>
            <w:r w:rsidRPr="00166389">
              <w:rPr>
                <w:b/>
                <w:lang w:val="it-IT"/>
              </w:rPr>
              <w:t>Progetto</w:t>
            </w:r>
            <w:r w:rsidRPr="00166389">
              <w:rPr>
                <w:b/>
                <w:spacing w:val="-6"/>
                <w:lang w:val="it-IT"/>
              </w:rPr>
              <w:t xml:space="preserve"> </w:t>
            </w:r>
            <w:r w:rsidRPr="00166389">
              <w:rPr>
                <w:b/>
                <w:lang w:val="it-IT"/>
              </w:rPr>
              <w:t>Personale</w:t>
            </w:r>
            <w:r w:rsidRPr="00166389">
              <w:rPr>
                <w:b/>
                <w:spacing w:val="-4"/>
                <w:lang w:val="it-IT"/>
              </w:rPr>
              <w:t xml:space="preserve"> </w:t>
            </w:r>
            <w:r>
              <w:rPr>
                <w:b/>
                <w:spacing w:val="-4"/>
                <w:lang w:val="it-IT"/>
              </w:rPr>
              <w:t xml:space="preserve">non </w:t>
            </w:r>
            <w:r w:rsidRPr="00166389">
              <w:rPr>
                <w:b/>
                <w:spacing w:val="-2"/>
                <w:lang w:val="it-IT"/>
              </w:rPr>
              <w:t>docente</w:t>
            </w:r>
          </w:p>
        </w:tc>
      </w:tr>
      <w:tr w:rsidR="0032244F" w14:paraId="0F58A190" w14:textId="77777777" w:rsidTr="00164B69">
        <w:tc>
          <w:tcPr>
            <w:tcW w:w="1381" w:type="dxa"/>
          </w:tcPr>
          <w:p w14:paraId="4BC87F67" w14:textId="77777777" w:rsidR="0032244F" w:rsidRDefault="0032244F" w:rsidP="002B45AC">
            <w:pPr>
              <w:pStyle w:val="TableParagraph"/>
              <w:ind w:left="107"/>
              <w:rPr>
                <w:b/>
                <w:spacing w:val="-2"/>
                <w:sz w:val="20"/>
              </w:rPr>
            </w:pPr>
            <w:r>
              <w:rPr>
                <w:b/>
                <w:spacing w:val="-2"/>
                <w:sz w:val="20"/>
              </w:rPr>
              <w:t>Cognome</w:t>
            </w:r>
          </w:p>
        </w:tc>
        <w:tc>
          <w:tcPr>
            <w:tcW w:w="1382" w:type="dxa"/>
          </w:tcPr>
          <w:p w14:paraId="65CC692F" w14:textId="77777777" w:rsidR="0032244F" w:rsidRPr="0032244F" w:rsidRDefault="0032244F" w:rsidP="002B45AC">
            <w:pPr>
              <w:pStyle w:val="TableParagraph"/>
              <w:ind w:left="107"/>
              <w:rPr>
                <w:b/>
                <w:spacing w:val="-2"/>
                <w:sz w:val="20"/>
              </w:rPr>
            </w:pPr>
            <w:r w:rsidRPr="0032244F">
              <w:rPr>
                <w:b/>
                <w:spacing w:val="-2"/>
                <w:sz w:val="20"/>
              </w:rPr>
              <w:t>Nome</w:t>
            </w:r>
          </w:p>
        </w:tc>
        <w:tc>
          <w:tcPr>
            <w:tcW w:w="1627" w:type="dxa"/>
          </w:tcPr>
          <w:p w14:paraId="6DEC16F3" w14:textId="77777777" w:rsidR="0032244F" w:rsidRPr="0032244F" w:rsidRDefault="0032244F" w:rsidP="002B45AC">
            <w:pPr>
              <w:pStyle w:val="TableParagraph"/>
              <w:ind w:left="107"/>
              <w:rPr>
                <w:b/>
                <w:spacing w:val="-2"/>
                <w:sz w:val="20"/>
              </w:rPr>
            </w:pPr>
            <w:r w:rsidRPr="0032244F">
              <w:rPr>
                <w:b/>
                <w:spacing w:val="-2"/>
                <w:sz w:val="20"/>
              </w:rPr>
              <w:t xml:space="preserve">Data di </w:t>
            </w:r>
            <w:r>
              <w:rPr>
                <w:b/>
                <w:spacing w:val="-2"/>
                <w:sz w:val="20"/>
              </w:rPr>
              <w:t>Nascita</w:t>
            </w:r>
          </w:p>
        </w:tc>
        <w:tc>
          <w:tcPr>
            <w:tcW w:w="1417" w:type="dxa"/>
          </w:tcPr>
          <w:p w14:paraId="1539512E" w14:textId="77777777" w:rsidR="0032244F" w:rsidRPr="0032244F" w:rsidRDefault="0032244F" w:rsidP="002B45AC">
            <w:pPr>
              <w:pStyle w:val="TableParagraph"/>
              <w:ind w:left="107"/>
              <w:rPr>
                <w:b/>
                <w:spacing w:val="-2"/>
                <w:sz w:val="20"/>
              </w:rPr>
            </w:pPr>
            <w:r w:rsidRPr="0032244F">
              <w:rPr>
                <w:b/>
                <w:spacing w:val="-2"/>
                <w:sz w:val="20"/>
              </w:rPr>
              <w:t xml:space="preserve">Luogo di </w:t>
            </w:r>
            <w:r>
              <w:rPr>
                <w:b/>
                <w:spacing w:val="-2"/>
                <w:sz w:val="20"/>
              </w:rPr>
              <w:t>Nascita</w:t>
            </w:r>
          </w:p>
        </w:tc>
        <w:tc>
          <w:tcPr>
            <w:tcW w:w="2410" w:type="dxa"/>
          </w:tcPr>
          <w:p w14:paraId="52EC1093" w14:textId="77777777" w:rsidR="0032244F" w:rsidRPr="0032244F" w:rsidRDefault="0032244F" w:rsidP="002B45AC">
            <w:pPr>
              <w:pStyle w:val="TableParagraph"/>
              <w:ind w:left="107"/>
              <w:rPr>
                <w:b/>
                <w:spacing w:val="-2"/>
                <w:sz w:val="20"/>
                <w:lang w:val="it-IT"/>
              </w:rPr>
            </w:pPr>
            <w:r w:rsidRPr="0032244F">
              <w:rPr>
                <w:b/>
                <w:spacing w:val="-2"/>
                <w:sz w:val="20"/>
                <w:lang w:val="it-IT"/>
              </w:rPr>
              <w:t>Titolo di Studio</w:t>
            </w:r>
          </w:p>
          <w:p w14:paraId="4544C074" w14:textId="77777777" w:rsidR="0032244F" w:rsidRPr="0032244F" w:rsidRDefault="0032244F" w:rsidP="002B45AC">
            <w:pPr>
              <w:pStyle w:val="TableParagraph"/>
              <w:ind w:left="107"/>
              <w:rPr>
                <w:b/>
                <w:spacing w:val="-2"/>
                <w:sz w:val="20"/>
                <w:lang w:val="it-IT"/>
              </w:rPr>
            </w:pPr>
            <w:r w:rsidRPr="0032244F">
              <w:rPr>
                <w:bCs/>
                <w:spacing w:val="-2"/>
                <w:sz w:val="20"/>
                <w:lang w:val="it-IT"/>
              </w:rPr>
              <w:t>(specificare indirizzo e tipologia del corso di studi)</w:t>
            </w:r>
          </w:p>
        </w:tc>
        <w:tc>
          <w:tcPr>
            <w:tcW w:w="2410" w:type="dxa"/>
          </w:tcPr>
          <w:p w14:paraId="6DE56D21" w14:textId="77777777" w:rsidR="0032244F" w:rsidRPr="00C921D9" w:rsidRDefault="0032244F" w:rsidP="002B45AC">
            <w:pPr>
              <w:pStyle w:val="TableParagraph"/>
              <w:ind w:left="107"/>
              <w:rPr>
                <w:b/>
                <w:spacing w:val="-2"/>
                <w:sz w:val="20"/>
                <w:lang w:val="it-IT"/>
              </w:rPr>
            </w:pPr>
            <w:r w:rsidRPr="00C921D9">
              <w:rPr>
                <w:b/>
                <w:spacing w:val="-2"/>
                <w:sz w:val="20"/>
                <w:lang w:val="it-IT"/>
              </w:rPr>
              <w:t>Rapporto di Lavoro</w:t>
            </w:r>
          </w:p>
          <w:p w14:paraId="7997EEF0" w14:textId="15987EAE" w:rsidR="00164B69" w:rsidRPr="00164B69" w:rsidRDefault="00164B69" w:rsidP="002B45AC">
            <w:pPr>
              <w:pStyle w:val="TableParagraph"/>
              <w:ind w:left="107"/>
              <w:rPr>
                <w:b/>
                <w:spacing w:val="-2"/>
                <w:sz w:val="20"/>
                <w:lang w:val="it-IT"/>
              </w:rPr>
            </w:pPr>
            <w:r w:rsidRPr="00164B69">
              <w:rPr>
                <w:bCs/>
                <w:spacing w:val="-2"/>
                <w:sz w:val="20"/>
                <w:lang w:val="it-IT"/>
              </w:rPr>
              <w:t>(specificare se Interno o Esterno all’Istituto scolastico)</w:t>
            </w:r>
          </w:p>
        </w:tc>
        <w:tc>
          <w:tcPr>
            <w:tcW w:w="1417" w:type="dxa"/>
          </w:tcPr>
          <w:p w14:paraId="54B6745B" w14:textId="77777777" w:rsidR="0032244F" w:rsidRPr="0032244F" w:rsidRDefault="0032244F" w:rsidP="002B45AC">
            <w:pPr>
              <w:pStyle w:val="TableParagraph"/>
              <w:ind w:left="107"/>
              <w:rPr>
                <w:b/>
                <w:spacing w:val="-2"/>
                <w:sz w:val="20"/>
                <w:lang w:val="it-IT"/>
              </w:rPr>
            </w:pPr>
            <w:r w:rsidRPr="0032244F">
              <w:rPr>
                <w:b/>
                <w:spacing w:val="-2"/>
                <w:sz w:val="20"/>
                <w:lang w:val="it-IT"/>
              </w:rPr>
              <w:t>Data inizio Rapporto di Lavoro</w:t>
            </w:r>
          </w:p>
        </w:tc>
        <w:tc>
          <w:tcPr>
            <w:tcW w:w="1418" w:type="dxa"/>
          </w:tcPr>
          <w:p w14:paraId="769ABAF8" w14:textId="77777777" w:rsidR="0032244F" w:rsidRDefault="0032244F" w:rsidP="002B45AC">
            <w:pPr>
              <w:pStyle w:val="TableParagraph"/>
              <w:ind w:left="107"/>
              <w:rPr>
                <w:b/>
                <w:spacing w:val="-2"/>
                <w:sz w:val="20"/>
              </w:rPr>
            </w:pPr>
            <w:r>
              <w:rPr>
                <w:b/>
                <w:spacing w:val="-2"/>
                <w:sz w:val="20"/>
              </w:rPr>
              <w:t>Unità Formativa</w:t>
            </w:r>
          </w:p>
        </w:tc>
        <w:tc>
          <w:tcPr>
            <w:tcW w:w="1275" w:type="dxa"/>
          </w:tcPr>
          <w:p w14:paraId="2903BC39" w14:textId="77777777" w:rsidR="0032244F" w:rsidRPr="0032244F" w:rsidRDefault="0032244F" w:rsidP="002B45AC">
            <w:pPr>
              <w:pStyle w:val="TableParagraph"/>
              <w:ind w:left="107"/>
              <w:rPr>
                <w:b/>
                <w:spacing w:val="-2"/>
                <w:sz w:val="20"/>
              </w:rPr>
            </w:pPr>
            <w:r w:rsidRPr="0032244F">
              <w:rPr>
                <w:b/>
                <w:spacing w:val="-2"/>
                <w:sz w:val="20"/>
              </w:rPr>
              <w:t xml:space="preserve">Ore di </w:t>
            </w:r>
            <w:r>
              <w:rPr>
                <w:b/>
                <w:spacing w:val="-2"/>
                <w:sz w:val="20"/>
              </w:rPr>
              <w:t>Attività</w:t>
            </w:r>
          </w:p>
        </w:tc>
      </w:tr>
      <w:tr w:rsidR="0032244F" w14:paraId="670151EF" w14:textId="77777777" w:rsidTr="00164B69">
        <w:tc>
          <w:tcPr>
            <w:tcW w:w="1381" w:type="dxa"/>
          </w:tcPr>
          <w:p w14:paraId="563AD665" w14:textId="77777777" w:rsidR="0032244F" w:rsidRDefault="0032244F" w:rsidP="002B45AC">
            <w:pPr>
              <w:pStyle w:val="TableParagraph"/>
              <w:ind w:left="107"/>
              <w:rPr>
                <w:b/>
                <w:spacing w:val="-2"/>
                <w:sz w:val="20"/>
              </w:rPr>
            </w:pPr>
          </w:p>
        </w:tc>
        <w:tc>
          <w:tcPr>
            <w:tcW w:w="1382" w:type="dxa"/>
          </w:tcPr>
          <w:p w14:paraId="2A3FCCAA" w14:textId="77777777" w:rsidR="0032244F" w:rsidRPr="0032244F" w:rsidRDefault="0032244F" w:rsidP="002B45AC">
            <w:pPr>
              <w:pStyle w:val="TableParagraph"/>
              <w:ind w:left="107"/>
              <w:rPr>
                <w:b/>
                <w:spacing w:val="-2"/>
                <w:sz w:val="20"/>
              </w:rPr>
            </w:pPr>
          </w:p>
        </w:tc>
        <w:tc>
          <w:tcPr>
            <w:tcW w:w="1627" w:type="dxa"/>
          </w:tcPr>
          <w:p w14:paraId="6C9B65C7" w14:textId="77777777" w:rsidR="0032244F" w:rsidRPr="0032244F" w:rsidRDefault="0032244F" w:rsidP="002B45AC">
            <w:pPr>
              <w:pStyle w:val="TableParagraph"/>
              <w:ind w:left="107"/>
              <w:rPr>
                <w:b/>
                <w:spacing w:val="-2"/>
                <w:sz w:val="20"/>
              </w:rPr>
            </w:pPr>
          </w:p>
        </w:tc>
        <w:tc>
          <w:tcPr>
            <w:tcW w:w="1417" w:type="dxa"/>
          </w:tcPr>
          <w:p w14:paraId="209C8333" w14:textId="77777777" w:rsidR="0032244F" w:rsidRPr="0032244F" w:rsidRDefault="0032244F" w:rsidP="002B45AC">
            <w:pPr>
              <w:pStyle w:val="TableParagraph"/>
              <w:ind w:left="107"/>
              <w:rPr>
                <w:b/>
                <w:spacing w:val="-2"/>
                <w:sz w:val="20"/>
              </w:rPr>
            </w:pPr>
          </w:p>
        </w:tc>
        <w:tc>
          <w:tcPr>
            <w:tcW w:w="2410" w:type="dxa"/>
          </w:tcPr>
          <w:p w14:paraId="2F61F167" w14:textId="77777777" w:rsidR="0032244F" w:rsidRPr="0032244F" w:rsidRDefault="0032244F" w:rsidP="002B45AC">
            <w:pPr>
              <w:pStyle w:val="TableParagraph"/>
              <w:ind w:left="107"/>
              <w:rPr>
                <w:b/>
                <w:spacing w:val="-2"/>
                <w:sz w:val="20"/>
              </w:rPr>
            </w:pPr>
          </w:p>
        </w:tc>
        <w:tc>
          <w:tcPr>
            <w:tcW w:w="2410" w:type="dxa"/>
          </w:tcPr>
          <w:p w14:paraId="5B76C6E5" w14:textId="77777777" w:rsidR="0032244F" w:rsidRPr="0032244F" w:rsidRDefault="0032244F" w:rsidP="002B45AC">
            <w:pPr>
              <w:pStyle w:val="TableParagraph"/>
              <w:ind w:left="107"/>
              <w:rPr>
                <w:b/>
                <w:spacing w:val="-2"/>
                <w:sz w:val="20"/>
              </w:rPr>
            </w:pPr>
          </w:p>
        </w:tc>
        <w:tc>
          <w:tcPr>
            <w:tcW w:w="1417" w:type="dxa"/>
          </w:tcPr>
          <w:p w14:paraId="76B92E28" w14:textId="77777777" w:rsidR="0032244F" w:rsidRPr="0032244F" w:rsidRDefault="0032244F" w:rsidP="002B45AC">
            <w:pPr>
              <w:pStyle w:val="TableParagraph"/>
              <w:ind w:left="107"/>
              <w:rPr>
                <w:b/>
                <w:spacing w:val="-2"/>
                <w:sz w:val="20"/>
              </w:rPr>
            </w:pPr>
          </w:p>
        </w:tc>
        <w:tc>
          <w:tcPr>
            <w:tcW w:w="1418" w:type="dxa"/>
          </w:tcPr>
          <w:p w14:paraId="392CB51C" w14:textId="77777777" w:rsidR="0032244F" w:rsidRDefault="0032244F" w:rsidP="002B45AC">
            <w:pPr>
              <w:pStyle w:val="TableParagraph"/>
              <w:ind w:left="107"/>
              <w:rPr>
                <w:b/>
                <w:spacing w:val="-2"/>
                <w:sz w:val="20"/>
              </w:rPr>
            </w:pPr>
          </w:p>
        </w:tc>
        <w:tc>
          <w:tcPr>
            <w:tcW w:w="1275" w:type="dxa"/>
          </w:tcPr>
          <w:p w14:paraId="032CC153" w14:textId="77777777" w:rsidR="0032244F" w:rsidRPr="0032244F" w:rsidRDefault="0032244F" w:rsidP="002B45AC">
            <w:pPr>
              <w:pStyle w:val="TableParagraph"/>
              <w:ind w:left="107"/>
              <w:rPr>
                <w:b/>
                <w:spacing w:val="-2"/>
                <w:sz w:val="20"/>
              </w:rPr>
            </w:pPr>
          </w:p>
        </w:tc>
      </w:tr>
      <w:tr w:rsidR="0032244F" w14:paraId="4678EDEB" w14:textId="77777777" w:rsidTr="00164B69">
        <w:tc>
          <w:tcPr>
            <w:tcW w:w="1381" w:type="dxa"/>
          </w:tcPr>
          <w:p w14:paraId="38B1344A" w14:textId="77777777" w:rsidR="0032244F" w:rsidRDefault="0032244F" w:rsidP="002B45AC">
            <w:pPr>
              <w:pStyle w:val="TableParagraph"/>
              <w:ind w:left="107"/>
              <w:rPr>
                <w:b/>
                <w:spacing w:val="-2"/>
                <w:sz w:val="20"/>
              </w:rPr>
            </w:pPr>
          </w:p>
        </w:tc>
        <w:tc>
          <w:tcPr>
            <w:tcW w:w="1382" w:type="dxa"/>
          </w:tcPr>
          <w:p w14:paraId="012FCC09" w14:textId="77777777" w:rsidR="0032244F" w:rsidRPr="0032244F" w:rsidRDefault="0032244F" w:rsidP="002B45AC">
            <w:pPr>
              <w:pStyle w:val="TableParagraph"/>
              <w:ind w:left="107"/>
              <w:rPr>
                <w:b/>
                <w:spacing w:val="-2"/>
                <w:sz w:val="20"/>
              </w:rPr>
            </w:pPr>
          </w:p>
        </w:tc>
        <w:tc>
          <w:tcPr>
            <w:tcW w:w="1627" w:type="dxa"/>
          </w:tcPr>
          <w:p w14:paraId="21B31DE2" w14:textId="77777777" w:rsidR="0032244F" w:rsidRPr="0032244F" w:rsidRDefault="0032244F" w:rsidP="002B45AC">
            <w:pPr>
              <w:pStyle w:val="TableParagraph"/>
              <w:ind w:left="107"/>
              <w:rPr>
                <w:b/>
                <w:spacing w:val="-2"/>
                <w:sz w:val="20"/>
              </w:rPr>
            </w:pPr>
          </w:p>
        </w:tc>
        <w:tc>
          <w:tcPr>
            <w:tcW w:w="1417" w:type="dxa"/>
          </w:tcPr>
          <w:p w14:paraId="6F8E2BCF" w14:textId="77777777" w:rsidR="0032244F" w:rsidRPr="0032244F" w:rsidRDefault="0032244F" w:rsidP="002B45AC">
            <w:pPr>
              <w:pStyle w:val="TableParagraph"/>
              <w:ind w:left="107"/>
              <w:rPr>
                <w:b/>
                <w:spacing w:val="-2"/>
                <w:sz w:val="20"/>
              </w:rPr>
            </w:pPr>
          </w:p>
        </w:tc>
        <w:tc>
          <w:tcPr>
            <w:tcW w:w="2410" w:type="dxa"/>
          </w:tcPr>
          <w:p w14:paraId="3C339F32" w14:textId="77777777" w:rsidR="0032244F" w:rsidRPr="0032244F" w:rsidRDefault="0032244F" w:rsidP="002B45AC">
            <w:pPr>
              <w:pStyle w:val="TableParagraph"/>
              <w:ind w:left="107"/>
              <w:rPr>
                <w:b/>
                <w:spacing w:val="-2"/>
                <w:sz w:val="20"/>
              </w:rPr>
            </w:pPr>
          </w:p>
        </w:tc>
        <w:tc>
          <w:tcPr>
            <w:tcW w:w="2410" w:type="dxa"/>
          </w:tcPr>
          <w:p w14:paraId="236F0E1E" w14:textId="77777777" w:rsidR="0032244F" w:rsidRPr="0032244F" w:rsidRDefault="0032244F" w:rsidP="002B45AC">
            <w:pPr>
              <w:pStyle w:val="TableParagraph"/>
              <w:ind w:left="107"/>
              <w:rPr>
                <w:b/>
                <w:spacing w:val="-2"/>
                <w:sz w:val="20"/>
              </w:rPr>
            </w:pPr>
          </w:p>
        </w:tc>
        <w:tc>
          <w:tcPr>
            <w:tcW w:w="1417" w:type="dxa"/>
          </w:tcPr>
          <w:p w14:paraId="767D5D47" w14:textId="77777777" w:rsidR="0032244F" w:rsidRPr="0032244F" w:rsidRDefault="0032244F" w:rsidP="002B45AC">
            <w:pPr>
              <w:pStyle w:val="TableParagraph"/>
              <w:ind w:left="107"/>
              <w:rPr>
                <w:b/>
                <w:spacing w:val="-2"/>
                <w:sz w:val="20"/>
              </w:rPr>
            </w:pPr>
          </w:p>
        </w:tc>
        <w:tc>
          <w:tcPr>
            <w:tcW w:w="1418" w:type="dxa"/>
          </w:tcPr>
          <w:p w14:paraId="42705877" w14:textId="77777777" w:rsidR="0032244F" w:rsidRDefault="0032244F" w:rsidP="002B45AC">
            <w:pPr>
              <w:pStyle w:val="TableParagraph"/>
              <w:ind w:left="107"/>
              <w:rPr>
                <w:b/>
                <w:spacing w:val="-2"/>
                <w:sz w:val="20"/>
              </w:rPr>
            </w:pPr>
          </w:p>
        </w:tc>
        <w:tc>
          <w:tcPr>
            <w:tcW w:w="1275" w:type="dxa"/>
          </w:tcPr>
          <w:p w14:paraId="6AFEA7D1" w14:textId="77777777" w:rsidR="0032244F" w:rsidRPr="0032244F" w:rsidRDefault="0032244F" w:rsidP="002B45AC">
            <w:pPr>
              <w:pStyle w:val="TableParagraph"/>
              <w:ind w:left="107"/>
              <w:rPr>
                <w:b/>
                <w:spacing w:val="-2"/>
                <w:sz w:val="20"/>
              </w:rPr>
            </w:pPr>
          </w:p>
        </w:tc>
      </w:tr>
      <w:tr w:rsidR="0032244F" w14:paraId="70027C87" w14:textId="77777777" w:rsidTr="00164B69">
        <w:tc>
          <w:tcPr>
            <w:tcW w:w="1381" w:type="dxa"/>
          </w:tcPr>
          <w:p w14:paraId="284C26EA" w14:textId="77777777" w:rsidR="0032244F" w:rsidRDefault="0032244F" w:rsidP="002B45AC">
            <w:pPr>
              <w:pStyle w:val="TableParagraph"/>
              <w:ind w:left="107"/>
              <w:rPr>
                <w:b/>
                <w:spacing w:val="-2"/>
                <w:sz w:val="20"/>
              </w:rPr>
            </w:pPr>
          </w:p>
        </w:tc>
        <w:tc>
          <w:tcPr>
            <w:tcW w:w="1382" w:type="dxa"/>
          </w:tcPr>
          <w:p w14:paraId="0C7DB0FC" w14:textId="77777777" w:rsidR="0032244F" w:rsidRPr="0032244F" w:rsidRDefault="0032244F" w:rsidP="002B45AC">
            <w:pPr>
              <w:pStyle w:val="TableParagraph"/>
              <w:ind w:left="107"/>
              <w:rPr>
                <w:b/>
                <w:spacing w:val="-2"/>
                <w:sz w:val="20"/>
              </w:rPr>
            </w:pPr>
          </w:p>
        </w:tc>
        <w:tc>
          <w:tcPr>
            <w:tcW w:w="1627" w:type="dxa"/>
          </w:tcPr>
          <w:p w14:paraId="4CFB5C15" w14:textId="77777777" w:rsidR="0032244F" w:rsidRPr="0032244F" w:rsidRDefault="0032244F" w:rsidP="002B45AC">
            <w:pPr>
              <w:pStyle w:val="TableParagraph"/>
              <w:ind w:left="107"/>
              <w:rPr>
                <w:b/>
                <w:spacing w:val="-2"/>
                <w:sz w:val="20"/>
              </w:rPr>
            </w:pPr>
          </w:p>
        </w:tc>
        <w:tc>
          <w:tcPr>
            <w:tcW w:w="1417" w:type="dxa"/>
          </w:tcPr>
          <w:p w14:paraId="620875BB" w14:textId="77777777" w:rsidR="0032244F" w:rsidRPr="0032244F" w:rsidRDefault="0032244F" w:rsidP="002B45AC">
            <w:pPr>
              <w:pStyle w:val="TableParagraph"/>
              <w:ind w:left="107"/>
              <w:rPr>
                <w:b/>
                <w:spacing w:val="-2"/>
                <w:sz w:val="20"/>
              </w:rPr>
            </w:pPr>
          </w:p>
        </w:tc>
        <w:tc>
          <w:tcPr>
            <w:tcW w:w="2410" w:type="dxa"/>
          </w:tcPr>
          <w:p w14:paraId="79997A8B" w14:textId="77777777" w:rsidR="0032244F" w:rsidRPr="0032244F" w:rsidRDefault="0032244F" w:rsidP="002B45AC">
            <w:pPr>
              <w:pStyle w:val="TableParagraph"/>
              <w:ind w:left="107"/>
              <w:rPr>
                <w:b/>
                <w:spacing w:val="-2"/>
                <w:sz w:val="20"/>
              </w:rPr>
            </w:pPr>
          </w:p>
        </w:tc>
        <w:tc>
          <w:tcPr>
            <w:tcW w:w="2410" w:type="dxa"/>
          </w:tcPr>
          <w:p w14:paraId="0FFF311E" w14:textId="77777777" w:rsidR="0032244F" w:rsidRPr="0032244F" w:rsidRDefault="0032244F" w:rsidP="002B45AC">
            <w:pPr>
              <w:pStyle w:val="TableParagraph"/>
              <w:ind w:left="107"/>
              <w:rPr>
                <w:b/>
                <w:spacing w:val="-2"/>
                <w:sz w:val="20"/>
              </w:rPr>
            </w:pPr>
          </w:p>
        </w:tc>
        <w:tc>
          <w:tcPr>
            <w:tcW w:w="1417" w:type="dxa"/>
          </w:tcPr>
          <w:p w14:paraId="4C0C00DF" w14:textId="77777777" w:rsidR="0032244F" w:rsidRPr="0032244F" w:rsidRDefault="0032244F" w:rsidP="002B45AC">
            <w:pPr>
              <w:pStyle w:val="TableParagraph"/>
              <w:ind w:left="107"/>
              <w:rPr>
                <w:b/>
                <w:spacing w:val="-2"/>
                <w:sz w:val="20"/>
              </w:rPr>
            </w:pPr>
          </w:p>
        </w:tc>
        <w:tc>
          <w:tcPr>
            <w:tcW w:w="1418" w:type="dxa"/>
          </w:tcPr>
          <w:p w14:paraId="038A54F7" w14:textId="77777777" w:rsidR="0032244F" w:rsidRDefault="0032244F" w:rsidP="002B45AC">
            <w:pPr>
              <w:pStyle w:val="TableParagraph"/>
              <w:ind w:left="107"/>
              <w:rPr>
                <w:b/>
                <w:spacing w:val="-2"/>
                <w:sz w:val="20"/>
              </w:rPr>
            </w:pPr>
          </w:p>
        </w:tc>
        <w:tc>
          <w:tcPr>
            <w:tcW w:w="1275" w:type="dxa"/>
          </w:tcPr>
          <w:p w14:paraId="6CEA350F" w14:textId="77777777" w:rsidR="0032244F" w:rsidRPr="0032244F" w:rsidRDefault="0032244F" w:rsidP="002B45AC">
            <w:pPr>
              <w:pStyle w:val="TableParagraph"/>
              <w:ind w:left="107"/>
              <w:rPr>
                <w:b/>
                <w:spacing w:val="-2"/>
                <w:sz w:val="20"/>
              </w:rPr>
            </w:pPr>
          </w:p>
        </w:tc>
      </w:tr>
      <w:tr w:rsidR="0032244F" w14:paraId="1E455ACC" w14:textId="77777777" w:rsidTr="00164B69">
        <w:tc>
          <w:tcPr>
            <w:tcW w:w="1381" w:type="dxa"/>
          </w:tcPr>
          <w:p w14:paraId="2A703F74" w14:textId="77777777" w:rsidR="0032244F" w:rsidRDefault="0032244F" w:rsidP="002B45AC">
            <w:pPr>
              <w:pStyle w:val="TableParagraph"/>
              <w:ind w:left="107"/>
              <w:rPr>
                <w:b/>
                <w:spacing w:val="-2"/>
                <w:sz w:val="20"/>
              </w:rPr>
            </w:pPr>
          </w:p>
        </w:tc>
        <w:tc>
          <w:tcPr>
            <w:tcW w:w="1382" w:type="dxa"/>
          </w:tcPr>
          <w:p w14:paraId="2F3F1B16" w14:textId="77777777" w:rsidR="0032244F" w:rsidRPr="0032244F" w:rsidRDefault="0032244F" w:rsidP="002B45AC">
            <w:pPr>
              <w:pStyle w:val="TableParagraph"/>
              <w:ind w:left="107"/>
              <w:rPr>
                <w:b/>
                <w:spacing w:val="-2"/>
                <w:sz w:val="20"/>
              </w:rPr>
            </w:pPr>
          </w:p>
        </w:tc>
        <w:tc>
          <w:tcPr>
            <w:tcW w:w="1627" w:type="dxa"/>
          </w:tcPr>
          <w:p w14:paraId="22FEDB95" w14:textId="77777777" w:rsidR="0032244F" w:rsidRPr="0032244F" w:rsidRDefault="0032244F" w:rsidP="002B45AC">
            <w:pPr>
              <w:pStyle w:val="TableParagraph"/>
              <w:ind w:left="107"/>
              <w:rPr>
                <w:b/>
                <w:spacing w:val="-2"/>
                <w:sz w:val="20"/>
              </w:rPr>
            </w:pPr>
          </w:p>
        </w:tc>
        <w:tc>
          <w:tcPr>
            <w:tcW w:w="1417" w:type="dxa"/>
          </w:tcPr>
          <w:p w14:paraId="263AACA3" w14:textId="77777777" w:rsidR="0032244F" w:rsidRPr="0032244F" w:rsidRDefault="0032244F" w:rsidP="002B45AC">
            <w:pPr>
              <w:pStyle w:val="TableParagraph"/>
              <w:ind w:left="107"/>
              <w:rPr>
                <w:b/>
                <w:spacing w:val="-2"/>
                <w:sz w:val="20"/>
              </w:rPr>
            </w:pPr>
          </w:p>
        </w:tc>
        <w:tc>
          <w:tcPr>
            <w:tcW w:w="2410" w:type="dxa"/>
          </w:tcPr>
          <w:p w14:paraId="33FDA3F6" w14:textId="77777777" w:rsidR="0032244F" w:rsidRPr="0032244F" w:rsidRDefault="0032244F" w:rsidP="002B45AC">
            <w:pPr>
              <w:pStyle w:val="TableParagraph"/>
              <w:ind w:left="107"/>
              <w:rPr>
                <w:b/>
                <w:spacing w:val="-2"/>
                <w:sz w:val="20"/>
              </w:rPr>
            </w:pPr>
          </w:p>
        </w:tc>
        <w:tc>
          <w:tcPr>
            <w:tcW w:w="2410" w:type="dxa"/>
          </w:tcPr>
          <w:p w14:paraId="2487D76E" w14:textId="77777777" w:rsidR="0032244F" w:rsidRPr="0032244F" w:rsidRDefault="0032244F" w:rsidP="002B45AC">
            <w:pPr>
              <w:pStyle w:val="TableParagraph"/>
              <w:ind w:left="107"/>
              <w:rPr>
                <w:b/>
                <w:spacing w:val="-2"/>
                <w:sz w:val="20"/>
              </w:rPr>
            </w:pPr>
          </w:p>
        </w:tc>
        <w:tc>
          <w:tcPr>
            <w:tcW w:w="1417" w:type="dxa"/>
          </w:tcPr>
          <w:p w14:paraId="0A60603F" w14:textId="77777777" w:rsidR="0032244F" w:rsidRPr="0032244F" w:rsidRDefault="0032244F" w:rsidP="002B45AC">
            <w:pPr>
              <w:pStyle w:val="TableParagraph"/>
              <w:ind w:left="107"/>
              <w:rPr>
                <w:b/>
                <w:spacing w:val="-2"/>
                <w:sz w:val="20"/>
              </w:rPr>
            </w:pPr>
          </w:p>
        </w:tc>
        <w:tc>
          <w:tcPr>
            <w:tcW w:w="1418" w:type="dxa"/>
          </w:tcPr>
          <w:p w14:paraId="2E58F6BA" w14:textId="77777777" w:rsidR="0032244F" w:rsidRDefault="0032244F" w:rsidP="002B45AC">
            <w:pPr>
              <w:pStyle w:val="TableParagraph"/>
              <w:ind w:left="107"/>
              <w:rPr>
                <w:b/>
                <w:spacing w:val="-2"/>
                <w:sz w:val="20"/>
              </w:rPr>
            </w:pPr>
          </w:p>
        </w:tc>
        <w:tc>
          <w:tcPr>
            <w:tcW w:w="1275" w:type="dxa"/>
          </w:tcPr>
          <w:p w14:paraId="25FE0CFF" w14:textId="77777777" w:rsidR="0032244F" w:rsidRPr="0032244F" w:rsidRDefault="0032244F" w:rsidP="002B45AC">
            <w:pPr>
              <w:pStyle w:val="TableParagraph"/>
              <w:ind w:left="107"/>
              <w:rPr>
                <w:b/>
                <w:spacing w:val="-2"/>
                <w:sz w:val="20"/>
              </w:rPr>
            </w:pPr>
          </w:p>
        </w:tc>
      </w:tr>
    </w:tbl>
    <w:p w14:paraId="6283C0BE" w14:textId="77777777" w:rsidR="0032244F" w:rsidRDefault="0032244F" w:rsidP="002070CF">
      <w:pPr>
        <w:pStyle w:val="Standard"/>
        <w:rPr>
          <w:rFonts w:ascii="Arial" w:hAnsi="Arial" w:cs="Arial"/>
          <w:b/>
        </w:rPr>
      </w:pPr>
    </w:p>
    <w:p w14:paraId="7CDB93EF" w14:textId="77777777" w:rsidR="0032244F" w:rsidRDefault="0032244F" w:rsidP="002070CF">
      <w:pPr>
        <w:pStyle w:val="Standard"/>
        <w:rPr>
          <w:rFonts w:ascii="Arial" w:hAnsi="Arial" w:cs="Arial"/>
          <w:b/>
        </w:rPr>
      </w:pPr>
    </w:p>
    <w:p w14:paraId="08535D9C" w14:textId="77777777" w:rsidR="0032244F" w:rsidRDefault="0032244F" w:rsidP="002070CF">
      <w:pPr>
        <w:pStyle w:val="Standard"/>
        <w:rPr>
          <w:rFonts w:ascii="Arial" w:hAnsi="Arial" w:cs="Arial"/>
          <w:b/>
        </w:rPr>
      </w:pPr>
    </w:p>
    <w:p w14:paraId="166B3540" w14:textId="726BF800" w:rsidR="0032244F" w:rsidRDefault="0032244F" w:rsidP="0032244F">
      <w:pPr>
        <w:pStyle w:val="Stile1"/>
        <w:spacing w:after="0"/>
        <w:jc w:val="both"/>
        <w:rPr>
          <w:rFonts w:ascii="Arial" w:hAnsi="Arial" w:cs="Arial"/>
          <w:sz w:val="28"/>
          <w:szCs w:val="28"/>
        </w:rPr>
      </w:pPr>
      <w:r>
        <w:rPr>
          <w:rFonts w:ascii="Arial" w:hAnsi="Arial" w:cs="Arial"/>
          <w:sz w:val="28"/>
          <w:szCs w:val="28"/>
        </w:rPr>
        <w:t xml:space="preserve">Risorse </w:t>
      </w:r>
      <w:r w:rsidRPr="0032244F">
        <w:rPr>
          <w:rFonts w:ascii="Arial" w:hAnsi="Arial" w:cs="Arial"/>
          <w:sz w:val="28"/>
          <w:szCs w:val="28"/>
        </w:rPr>
        <w:t>strutturali e strumentali messe a disposizione dai Partner</w:t>
      </w:r>
    </w:p>
    <w:p w14:paraId="4942F7FC" w14:textId="77777777" w:rsidR="0032244F" w:rsidRDefault="0032244F" w:rsidP="002070CF">
      <w:pPr>
        <w:pStyle w:val="Standard"/>
        <w:rPr>
          <w:rFonts w:ascii="Arial" w:hAnsi="Arial" w:cs="Arial"/>
          <w:b/>
        </w:rPr>
      </w:pPr>
    </w:p>
    <w:tbl>
      <w:tblPr>
        <w:tblStyle w:val="Grigliatabella"/>
        <w:tblW w:w="14596" w:type="dxa"/>
        <w:tblLook w:val="04A0" w:firstRow="1" w:lastRow="0" w:firstColumn="1" w:lastColumn="0" w:noHBand="0" w:noVBand="1"/>
      </w:tblPr>
      <w:tblGrid>
        <w:gridCol w:w="2547"/>
        <w:gridCol w:w="2268"/>
        <w:gridCol w:w="1276"/>
        <w:gridCol w:w="8505"/>
      </w:tblGrid>
      <w:tr w:rsidR="0032244F" w14:paraId="5A784881" w14:textId="77777777" w:rsidTr="0032244F">
        <w:tc>
          <w:tcPr>
            <w:tcW w:w="2547" w:type="dxa"/>
          </w:tcPr>
          <w:p w14:paraId="176D8CF9" w14:textId="604D61D4" w:rsidR="0032244F" w:rsidRDefault="0032244F" w:rsidP="002B45AC">
            <w:pPr>
              <w:pStyle w:val="TableParagraph"/>
              <w:ind w:left="107"/>
              <w:rPr>
                <w:b/>
                <w:spacing w:val="-2"/>
                <w:sz w:val="20"/>
              </w:rPr>
            </w:pPr>
            <w:r>
              <w:rPr>
                <w:b/>
                <w:spacing w:val="-2"/>
                <w:sz w:val="20"/>
              </w:rPr>
              <w:t>Laboratori</w:t>
            </w:r>
          </w:p>
        </w:tc>
        <w:tc>
          <w:tcPr>
            <w:tcW w:w="2268" w:type="dxa"/>
          </w:tcPr>
          <w:p w14:paraId="60C5E5A0" w14:textId="79813C40" w:rsidR="0032244F" w:rsidRPr="0032244F" w:rsidRDefault="0032244F" w:rsidP="002B45AC">
            <w:pPr>
              <w:pStyle w:val="TableParagraph"/>
              <w:ind w:left="107"/>
              <w:rPr>
                <w:b/>
                <w:spacing w:val="-2"/>
                <w:sz w:val="20"/>
              </w:rPr>
            </w:pPr>
            <w:r w:rsidRPr="0032244F">
              <w:rPr>
                <w:b/>
                <w:spacing w:val="-2"/>
                <w:sz w:val="20"/>
              </w:rPr>
              <w:t>N</w:t>
            </w:r>
            <w:r>
              <w:rPr>
                <w:b/>
                <w:spacing w:val="-2"/>
                <w:sz w:val="20"/>
              </w:rPr>
              <w:t>umero</w:t>
            </w:r>
          </w:p>
        </w:tc>
        <w:tc>
          <w:tcPr>
            <w:tcW w:w="1276" w:type="dxa"/>
          </w:tcPr>
          <w:p w14:paraId="23071BAB" w14:textId="260F987C" w:rsidR="0032244F" w:rsidRPr="0032244F" w:rsidRDefault="0032244F" w:rsidP="002B45AC">
            <w:pPr>
              <w:pStyle w:val="TableParagraph"/>
              <w:ind w:left="107"/>
              <w:rPr>
                <w:b/>
                <w:spacing w:val="-2"/>
                <w:sz w:val="20"/>
              </w:rPr>
            </w:pPr>
            <w:r>
              <w:rPr>
                <w:b/>
                <w:spacing w:val="-2"/>
                <w:sz w:val="20"/>
              </w:rPr>
              <w:t>Sede</w:t>
            </w:r>
          </w:p>
        </w:tc>
        <w:tc>
          <w:tcPr>
            <w:tcW w:w="8505" w:type="dxa"/>
          </w:tcPr>
          <w:p w14:paraId="62BD4237" w14:textId="389BE8FB" w:rsidR="0032244F" w:rsidRPr="0032244F" w:rsidRDefault="0032244F" w:rsidP="002B45AC">
            <w:pPr>
              <w:pStyle w:val="TableParagraph"/>
              <w:ind w:left="107"/>
              <w:rPr>
                <w:b/>
                <w:spacing w:val="-2"/>
                <w:sz w:val="20"/>
                <w:lang w:val="it-IT"/>
              </w:rPr>
            </w:pPr>
            <w:r w:rsidRPr="0032244F">
              <w:rPr>
                <w:b/>
                <w:spacing w:val="-2"/>
                <w:sz w:val="20"/>
                <w:lang w:val="it-IT"/>
              </w:rPr>
              <w:t>Partner che rende disponibile l</w:t>
            </w:r>
            <w:r>
              <w:rPr>
                <w:b/>
                <w:spacing w:val="-2"/>
                <w:sz w:val="20"/>
                <w:lang w:val="it-IT"/>
              </w:rPr>
              <w:t>a risorsa</w:t>
            </w:r>
          </w:p>
        </w:tc>
      </w:tr>
      <w:tr w:rsidR="0032244F" w14:paraId="7957B1D7" w14:textId="77777777" w:rsidTr="0032244F">
        <w:tc>
          <w:tcPr>
            <w:tcW w:w="2547" w:type="dxa"/>
          </w:tcPr>
          <w:p w14:paraId="53826D54" w14:textId="77777777" w:rsidR="0032244F" w:rsidRPr="0032244F" w:rsidRDefault="0032244F" w:rsidP="002B45AC">
            <w:pPr>
              <w:pStyle w:val="TableParagraph"/>
              <w:ind w:left="107"/>
              <w:rPr>
                <w:b/>
                <w:spacing w:val="-2"/>
                <w:sz w:val="20"/>
                <w:lang w:val="it-IT"/>
              </w:rPr>
            </w:pPr>
          </w:p>
        </w:tc>
        <w:tc>
          <w:tcPr>
            <w:tcW w:w="2268" w:type="dxa"/>
          </w:tcPr>
          <w:p w14:paraId="4DA92201" w14:textId="77777777" w:rsidR="0032244F" w:rsidRPr="0032244F" w:rsidRDefault="0032244F" w:rsidP="002B45AC">
            <w:pPr>
              <w:pStyle w:val="TableParagraph"/>
              <w:ind w:left="107"/>
              <w:rPr>
                <w:b/>
                <w:spacing w:val="-2"/>
                <w:sz w:val="20"/>
                <w:lang w:val="it-IT"/>
              </w:rPr>
            </w:pPr>
          </w:p>
        </w:tc>
        <w:tc>
          <w:tcPr>
            <w:tcW w:w="1276" w:type="dxa"/>
          </w:tcPr>
          <w:p w14:paraId="6C8A6F2E" w14:textId="77777777" w:rsidR="0032244F" w:rsidRPr="0032244F" w:rsidRDefault="0032244F" w:rsidP="002B45AC">
            <w:pPr>
              <w:pStyle w:val="TableParagraph"/>
              <w:ind w:left="107"/>
              <w:rPr>
                <w:b/>
                <w:spacing w:val="-2"/>
                <w:sz w:val="20"/>
                <w:lang w:val="it-IT"/>
              </w:rPr>
            </w:pPr>
          </w:p>
        </w:tc>
        <w:tc>
          <w:tcPr>
            <w:tcW w:w="8505" w:type="dxa"/>
          </w:tcPr>
          <w:p w14:paraId="15D82A5B" w14:textId="77777777" w:rsidR="0032244F" w:rsidRPr="0032244F" w:rsidRDefault="0032244F" w:rsidP="002B45AC">
            <w:pPr>
              <w:pStyle w:val="TableParagraph"/>
              <w:ind w:left="107"/>
              <w:rPr>
                <w:b/>
                <w:spacing w:val="-2"/>
                <w:sz w:val="20"/>
                <w:lang w:val="it-IT"/>
              </w:rPr>
            </w:pPr>
          </w:p>
        </w:tc>
      </w:tr>
      <w:tr w:rsidR="0032244F" w14:paraId="0DBA7EC9" w14:textId="77777777" w:rsidTr="0032244F">
        <w:tc>
          <w:tcPr>
            <w:tcW w:w="2547" w:type="dxa"/>
          </w:tcPr>
          <w:p w14:paraId="344E8708" w14:textId="77777777" w:rsidR="0032244F" w:rsidRPr="0032244F" w:rsidRDefault="0032244F" w:rsidP="002B45AC">
            <w:pPr>
              <w:pStyle w:val="TableParagraph"/>
              <w:ind w:left="107"/>
              <w:rPr>
                <w:b/>
                <w:spacing w:val="-2"/>
                <w:sz w:val="20"/>
                <w:lang w:val="it-IT"/>
              </w:rPr>
            </w:pPr>
          </w:p>
        </w:tc>
        <w:tc>
          <w:tcPr>
            <w:tcW w:w="2268" w:type="dxa"/>
          </w:tcPr>
          <w:p w14:paraId="439F168C" w14:textId="77777777" w:rsidR="0032244F" w:rsidRPr="0032244F" w:rsidRDefault="0032244F" w:rsidP="002B45AC">
            <w:pPr>
              <w:pStyle w:val="TableParagraph"/>
              <w:ind w:left="107"/>
              <w:rPr>
                <w:b/>
                <w:spacing w:val="-2"/>
                <w:sz w:val="20"/>
                <w:lang w:val="it-IT"/>
              </w:rPr>
            </w:pPr>
          </w:p>
        </w:tc>
        <w:tc>
          <w:tcPr>
            <w:tcW w:w="1276" w:type="dxa"/>
          </w:tcPr>
          <w:p w14:paraId="4930CE21" w14:textId="77777777" w:rsidR="0032244F" w:rsidRPr="0032244F" w:rsidRDefault="0032244F" w:rsidP="002B45AC">
            <w:pPr>
              <w:pStyle w:val="TableParagraph"/>
              <w:ind w:left="107"/>
              <w:rPr>
                <w:b/>
                <w:spacing w:val="-2"/>
                <w:sz w:val="20"/>
                <w:lang w:val="it-IT"/>
              </w:rPr>
            </w:pPr>
          </w:p>
        </w:tc>
        <w:tc>
          <w:tcPr>
            <w:tcW w:w="8505" w:type="dxa"/>
          </w:tcPr>
          <w:p w14:paraId="70609696" w14:textId="77777777" w:rsidR="0032244F" w:rsidRPr="0032244F" w:rsidRDefault="0032244F" w:rsidP="002B45AC">
            <w:pPr>
              <w:pStyle w:val="TableParagraph"/>
              <w:ind w:left="107"/>
              <w:rPr>
                <w:b/>
                <w:spacing w:val="-2"/>
                <w:sz w:val="20"/>
                <w:lang w:val="it-IT"/>
              </w:rPr>
            </w:pPr>
          </w:p>
        </w:tc>
      </w:tr>
      <w:tr w:rsidR="0032244F" w14:paraId="66267D34" w14:textId="77777777" w:rsidTr="0032244F">
        <w:tc>
          <w:tcPr>
            <w:tcW w:w="2547" w:type="dxa"/>
          </w:tcPr>
          <w:p w14:paraId="469E8D55" w14:textId="77777777" w:rsidR="0032244F" w:rsidRPr="0032244F" w:rsidRDefault="0032244F" w:rsidP="002B45AC">
            <w:pPr>
              <w:pStyle w:val="TableParagraph"/>
              <w:ind w:left="107"/>
              <w:rPr>
                <w:b/>
                <w:spacing w:val="-2"/>
                <w:sz w:val="20"/>
                <w:lang w:val="it-IT"/>
              </w:rPr>
            </w:pPr>
          </w:p>
        </w:tc>
        <w:tc>
          <w:tcPr>
            <w:tcW w:w="2268" w:type="dxa"/>
          </w:tcPr>
          <w:p w14:paraId="4BA0C514" w14:textId="77777777" w:rsidR="0032244F" w:rsidRPr="0032244F" w:rsidRDefault="0032244F" w:rsidP="002B45AC">
            <w:pPr>
              <w:pStyle w:val="TableParagraph"/>
              <w:ind w:left="107"/>
              <w:rPr>
                <w:b/>
                <w:spacing w:val="-2"/>
                <w:sz w:val="20"/>
                <w:lang w:val="it-IT"/>
              </w:rPr>
            </w:pPr>
          </w:p>
        </w:tc>
        <w:tc>
          <w:tcPr>
            <w:tcW w:w="1276" w:type="dxa"/>
          </w:tcPr>
          <w:p w14:paraId="71B569E1" w14:textId="77777777" w:rsidR="0032244F" w:rsidRPr="0032244F" w:rsidRDefault="0032244F" w:rsidP="002B45AC">
            <w:pPr>
              <w:pStyle w:val="TableParagraph"/>
              <w:ind w:left="107"/>
              <w:rPr>
                <w:b/>
                <w:spacing w:val="-2"/>
                <w:sz w:val="20"/>
                <w:lang w:val="it-IT"/>
              </w:rPr>
            </w:pPr>
          </w:p>
        </w:tc>
        <w:tc>
          <w:tcPr>
            <w:tcW w:w="8505" w:type="dxa"/>
          </w:tcPr>
          <w:p w14:paraId="57ABBFDE" w14:textId="77777777" w:rsidR="0032244F" w:rsidRPr="0032244F" w:rsidRDefault="0032244F" w:rsidP="002B45AC">
            <w:pPr>
              <w:pStyle w:val="TableParagraph"/>
              <w:ind w:left="107"/>
              <w:rPr>
                <w:b/>
                <w:spacing w:val="-2"/>
                <w:sz w:val="20"/>
                <w:lang w:val="it-IT"/>
              </w:rPr>
            </w:pPr>
          </w:p>
        </w:tc>
      </w:tr>
      <w:tr w:rsidR="0032244F" w14:paraId="2C5B9F13" w14:textId="77777777" w:rsidTr="0032244F">
        <w:tc>
          <w:tcPr>
            <w:tcW w:w="2547" w:type="dxa"/>
          </w:tcPr>
          <w:p w14:paraId="6D9E14D8" w14:textId="77777777" w:rsidR="0032244F" w:rsidRPr="0032244F" w:rsidRDefault="0032244F" w:rsidP="002B45AC">
            <w:pPr>
              <w:pStyle w:val="TableParagraph"/>
              <w:ind w:left="107"/>
              <w:rPr>
                <w:b/>
                <w:spacing w:val="-2"/>
                <w:sz w:val="20"/>
                <w:lang w:val="it-IT"/>
              </w:rPr>
            </w:pPr>
          </w:p>
        </w:tc>
        <w:tc>
          <w:tcPr>
            <w:tcW w:w="2268" w:type="dxa"/>
          </w:tcPr>
          <w:p w14:paraId="6492A451" w14:textId="77777777" w:rsidR="0032244F" w:rsidRPr="0032244F" w:rsidRDefault="0032244F" w:rsidP="002B45AC">
            <w:pPr>
              <w:pStyle w:val="TableParagraph"/>
              <w:ind w:left="107"/>
              <w:rPr>
                <w:b/>
                <w:spacing w:val="-2"/>
                <w:sz w:val="20"/>
                <w:lang w:val="it-IT"/>
              </w:rPr>
            </w:pPr>
          </w:p>
        </w:tc>
        <w:tc>
          <w:tcPr>
            <w:tcW w:w="1276" w:type="dxa"/>
          </w:tcPr>
          <w:p w14:paraId="68B6AF62" w14:textId="77777777" w:rsidR="0032244F" w:rsidRPr="0032244F" w:rsidRDefault="0032244F" w:rsidP="002B45AC">
            <w:pPr>
              <w:pStyle w:val="TableParagraph"/>
              <w:ind w:left="107"/>
              <w:rPr>
                <w:b/>
                <w:spacing w:val="-2"/>
                <w:sz w:val="20"/>
                <w:lang w:val="it-IT"/>
              </w:rPr>
            </w:pPr>
          </w:p>
        </w:tc>
        <w:tc>
          <w:tcPr>
            <w:tcW w:w="8505" w:type="dxa"/>
          </w:tcPr>
          <w:p w14:paraId="43733B63" w14:textId="77777777" w:rsidR="0032244F" w:rsidRPr="0032244F" w:rsidRDefault="0032244F" w:rsidP="002B45AC">
            <w:pPr>
              <w:pStyle w:val="TableParagraph"/>
              <w:ind w:left="107"/>
              <w:rPr>
                <w:b/>
                <w:spacing w:val="-2"/>
                <w:sz w:val="20"/>
                <w:lang w:val="it-IT"/>
              </w:rPr>
            </w:pPr>
          </w:p>
        </w:tc>
      </w:tr>
    </w:tbl>
    <w:p w14:paraId="41E366C3" w14:textId="77777777" w:rsidR="0032244F" w:rsidRDefault="0032244F" w:rsidP="002070CF">
      <w:pPr>
        <w:pStyle w:val="Standard"/>
        <w:rPr>
          <w:rFonts w:ascii="Arial" w:hAnsi="Arial" w:cs="Arial"/>
          <w:b/>
        </w:rPr>
      </w:pPr>
    </w:p>
    <w:p w14:paraId="6D9E9FC8" w14:textId="77777777" w:rsidR="0032244F" w:rsidRDefault="0032244F" w:rsidP="002070CF">
      <w:pPr>
        <w:pStyle w:val="Standard"/>
        <w:rPr>
          <w:rFonts w:ascii="Arial" w:hAnsi="Arial" w:cs="Arial"/>
          <w:b/>
        </w:rPr>
      </w:pPr>
    </w:p>
    <w:p w14:paraId="5D28FE6A" w14:textId="7232A536" w:rsidR="0032244F" w:rsidRDefault="0032244F" w:rsidP="0032244F">
      <w:pPr>
        <w:pStyle w:val="Stile1"/>
        <w:spacing w:after="0"/>
        <w:jc w:val="both"/>
        <w:rPr>
          <w:rFonts w:ascii="Arial" w:hAnsi="Arial" w:cs="Arial"/>
          <w:sz w:val="28"/>
          <w:szCs w:val="28"/>
        </w:rPr>
      </w:pPr>
      <w:r>
        <w:rPr>
          <w:rFonts w:ascii="Arial" w:hAnsi="Arial" w:cs="Arial"/>
          <w:sz w:val="28"/>
          <w:szCs w:val="28"/>
        </w:rPr>
        <w:t>Piano finanziario</w:t>
      </w:r>
    </w:p>
    <w:p w14:paraId="796FA5C5" w14:textId="77777777" w:rsidR="0032244F" w:rsidRDefault="0032244F" w:rsidP="0032244F">
      <w:pPr>
        <w:pStyle w:val="TableParagraph"/>
        <w:tabs>
          <w:tab w:val="left" w:pos="2729"/>
        </w:tabs>
        <w:spacing w:line="275" w:lineRule="exact"/>
        <w:rPr>
          <w:rFonts w:ascii="Times New Roman"/>
          <w:b/>
          <w:sz w:val="24"/>
        </w:rPr>
      </w:pPr>
    </w:p>
    <w:p w14:paraId="1BAB9F42" w14:textId="6A666BE2" w:rsidR="0032244F" w:rsidRPr="00604D46" w:rsidRDefault="0032244F" w:rsidP="0032244F">
      <w:pPr>
        <w:pStyle w:val="TableParagraph"/>
        <w:tabs>
          <w:tab w:val="left" w:pos="2729"/>
        </w:tabs>
        <w:spacing w:line="275" w:lineRule="exact"/>
        <w:rPr>
          <w:b/>
          <w:sz w:val="24"/>
        </w:rPr>
      </w:pPr>
      <w:r w:rsidRPr="00604D46">
        <w:rPr>
          <w:b/>
          <w:sz w:val="24"/>
        </w:rPr>
        <w:t xml:space="preserve">Numero </w:t>
      </w:r>
      <w:r w:rsidR="00604D46">
        <w:rPr>
          <w:b/>
          <w:sz w:val="24"/>
        </w:rPr>
        <w:t>allievi:</w:t>
      </w:r>
      <w:r w:rsidRPr="00604D46">
        <w:rPr>
          <w:b/>
          <w:sz w:val="24"/>
        </w:rPr>
        <w:t xml:space="preserve"> </w:t>
      </w:r>
      <w:r w:rsidRPr="00604D46">
        <w:rPr>
          <w:b/>
          <w:sz w:val="24"/>
          <w:u w:val="single"/>
        </w:rPr>
        <w:tab/>
      </w:r>
    </w:p>
    <w:p w14:paraId="220970A2" w14:textId="2B35C57C" w:rsidR="0032244F" w:rsidRPr="00604D46" w:rsidRDefault="0032244F" w:rsidP="0032244F">
      <w:pPr>
        <w:pStyle w:val="TableParagraph"/>
        <w:spacing w:before="139"/>
        <w:rPr>
          <w:b/>
          <w:sz w:val="24"/>
        </w:rPr>
      </w:pPr>
      <w:r w:rsidRPr="00604D46">
        <w:rPr>
          <w:b/>
          <w:spacing w:val="-2"/>
          <w:sz w:val="24"/>
        </w:rPr>
        <w:t>Numero ore di Alternanza Scuola - Lavoro (Alternanza simulata e Alternanza rafforzata) previste durante il triennio formativo: 1.000</w:t>
      </w:r>
    </w:p>
    <w:p w14:paraId="5F32BF88" w14:textId="537F9682" w:rsidR="0032244F" w:rsidRPr="00604D46" w:rsidRDefault="0032244F" w:rsidP="00604D46">
      <w:pPr>
        <w:pStyle w:val="TableParagraph"/>
        <w:tabs>
          <w:tab w:val="left" w:pos="1449"/>
          <w:tab w:val="left" w:pos="2747"/>
          <w:tab w:val="left" w:pos="4647"/>
          <w:tab w:val="left" w:pos="6863"/>
          <w:tab w:val="left" w:pos="8587"/>
          <w:tab w:val="left" w:pos="9417"/>
          <w:tab w:val="left" w:pos="12593"/>
          <w:tab w:val="left" w:pos="13248"/>
          <w:tab w:val="left" w:pos="14239"/>
        </w:tabs>
        <w:spacing w:before="137"/>
        <w:rPr>
          <w:b/>
          <w:sz w:val="24"/>
        </w:rPr>
      </w:pPr>
      <w:r w:rsidRPr="00604D46">
        <w:rPr>
          <w:b/>
          <w:spacing w:val="-2"/>
          <w:sz w:val="24"/>
        </w:rPr>
        <w:t>Costo totale</w:t>
      </w:r>
      <w:r w:rsidRPr="00604D46">
        <w:rPr>
          <w:b/>
          <w:sz w:val="24"/>
        </w:rPr>
        <w:t xml:space="preserve"> </w:t>
      </w:r>
      <w:r w:rsidRPr="00604D46">
        <w:rPr>
          <w:b/>
          <w:spacing w:val="-2"/>
          <w:sz w:val="24"/>
        </w:rPr>
        <w:t>dell’intervento</w:t>
      </w:r>
      <w:r w:rsidRPr="00604D46">
        <w:rPr>
          <w:b/>
          <w:sz w:val="24"/>
        </w:rPr>
        <w:t xml:space="preserve"> </w:t>
      </w:r>
      <w:r w:rsidRPr="00604D46">
        <w:rPr>
          <w:b/>
          <w:spacing w:val="-2"/>
          <w:sz w:val="24"/>
        </w:rPr>
        <w:t>formativo</w:t>
      </w:r>
      <w:r w:rsidRPr="00604D46">
        <w:rPr>
          <w:b/>
          <w:sz w:val="24"/>
        </w:rPr>
        <w:t xml:space="preserve"> </w:t>
      </w:r>
      <w:r w:rsidRPr="00604D46">
        <w:rPr>
          <w:b/>
          <w:spacing w:val="-10"/>
          <w:sz w:val="24"/>
        </w:rPr>
        <w:t>€</w:t>
      </w:r>
      <w:r w:rsidRPr="00604D46">
        <w:rPr>
          <w:b/>
          <w:sz w:val="24"/>
        </w:rPr>
        <w:t xml:space="preserve"> ______________________________ </w:t>
      </w:r>
    </w:p>
    <w:p w14:paraId="1CA4B86E" w14:textId="77777777" w:rsidR="00604D46" w:rsidRPr="00604D46" w:rsidRDefault="00604D46" w:rsidP="00604D46">
      <w:pPr>
        <w:pStyle w:val="TableParagraph"/>
        <w:spacing w:before="140" w:line="276" w:lineRule="auto"/>
        <w:ind w:right="67"/>
        <w:rPr>
          <w:sz w:val="24"/>
        </w:rPr>
      </w:pPr>
    </w:p>
    <w:p w14:paraId="62679C6C" w14:textId="77777777" w:rsidR="00281B93" w:rsidRPr="0021701E" w:rsidRDefault="00281B93" w:rsidP="00281B93">
      <w:pPr>
        <w:spacing w:after="120"/>
        <w:jc w:val="both"/>
        <w:rPr>
          <w:rFonts w:ascii="Arial" w:hAnsi="Arial" w:cs="Arial"/>
          <w:color w:val="000000" w:themeColor="text1"/>
        </w:rPr>
      </w:pPr>
      <w:r w:rsidRPr="0021701E">
        <w:rPr>
          <w:rFonts w:ascii="Arial" w:hAnsi="Arial" w:cs="Arial"/>
          <w:color w:val="000000" w:themeColor="text1"/>
        </w:rPr>
        <w:t xml:space="preserve">La determinazione del valore massimo finanziabile e rendicontabile avviene mediante l’applicazione della seguente formula: </w:t>
      </w:r>
    </w:p>
    <w:p w14:paraId="3BE8D49E" w14:textId="62C14EB7" w:rsidR="00281B93" w:rsidRPr="0021701E" w:rsidRDefault="00281B93" w:rsidP="00281B93">
      <w:pPr>
        <w:spacing w:after="120"/>
        <w:jc w:val="both"/>
        <w:rPr>
          <w:rFonts w:ascii="Arial" w:hAnsi="Arial" w:cs="Arial"/>
          <w:color w:val="000000" w:themeColor="text1"/>
        </w:rPr>
      </w:pPr>
      <w:r w:rsidRPr="0021701E">
        <w:rPr>
          <w:rFonts w:ascii="Arial" w:hAnsi="Arial" w:cs="Arial"/>
          <w:color w:val="000000" w:themeColor="text1"/>
        </w:rPr>
        <w:t xml:space="preserve">[(UCS oraria "fascia C" </w:t>
      </w:r>
      <w:r w:rsidR="00F02194" w:rsidRPr="0021701E">
        <w:rPr>
          <w:rFonts w:ascii="Arial" w:eastAsia="Arial" w:hAnsi="Arial" w:cs="Arial"/>
          <w:kern w:val="0"/>
          <w:szCs w:val="22"/>
          <w:lang w:eastAsia="en-US" w:bidi="ar-SA"/>
        </w:rPr>
        <w:t xml:space="preserve">Euro 76,8 ora/corso </w:t>
      </w:r>
      <w:r w:rsidRPr="0021701E">
        <w:rPr>
          <w:rFonts w:ascii="Arial" w:hAnsi="Arial" w:cs="Arial"/>
          <w:color w:val="000000" w:themeColor="text1"/>
        </w:rPr>
        <w:t>* tot. ore corso svolte da docenti "fascia C") + (UCS ora/allievo</w:t>
      </w:r>
      <w:r w:rsidR="00F02194" w:rsidRPr="0021701E">
        <w:rPr>
          <w:rFonts w:ascii="Arial" w:hAnsi="Arial" w:cs="Arial"/>
          <w:color w:val="000000" w:themeColor="text1"/>
        </w:rPr>
        <w:t xml:space="preserve"> </w:t>
      </w:r>
      <w:r w:rsidR="00F02194" w:rsidRPr="0021701E">
        <w:rPr>
          <w:rFonts w:ascii="Arial" w:eastAsia="Arial" w:hAnsi="Arial" w:cs="Arial"/>
          <w:kern w:val="0"/>
          <w:szCs w:val="22"/>
          <w:lang w:eastAsia="en-US" w:bidi="ar-SA"/>
        </w:rPr>
        <w:t xml:space="preserve">Euro 0,84 ora/allievo </w:t>
      </w:r>
      <w:r w:rsidRPr="0021701E">
        <w:rPr>
          <w:rFonts w:ascii="Arial" w:hAnsi="Arial" w:cs="Arial"/>
          <w:color w:val="000000" w:themeColor="text1"/>
        </w:rPr>
        <w:t>*tot allievi effettivi) * tot ore effettiva presenza/allievo)].</w:t>
      </w:r>
    </w:p>
    <w:p w14:paraId="2A5839E9" w14:textId="77777777" w:rsidR="00F02194" w:rsidRPr="0021701E" w:rsidRDefault="00F02194" w:rsidP="00F02194">
      <w:pPr>
        <w:spacing w:after="120"/>
        <w:jc w:val="both"/>
        <w:rPr>
          <w:rFonts w:ascii="Arial" w:hAnsi="Arial" w:cs="Arial"/>
          <w:b/>
          <w:bCs/>
          <w:color w:val="000000" w:themeColor="text1"/>
        </w:rPr>
      </w:pPr>
      <w:r w:rsidRPr="0021701E">
        <w:rPr>
          <w:rFonts w:ascii="Arial" w:hAnsi="Arial" w:cs="Arial"/>
          <w:b/>
          <w:bCs/>
          <w:color w:val="000000" w:themeColor="text1"/>
        </w:rPr>
        <w:t>Il contributo massimo finanziabile omnicomprensivo di tutti i costi sostenuti nel triennio è pari a € 102.000,00, erogabile nel caso di un percorso completo effettuato a favore di una classe composta da 30 allievi.</w:t>
      </w:r>
    </w:p>
    <w:p w14:paraId="15B269C0" w14:textId="77777777" w:rsidR="00F02194" w:rsidRPr="00656444" w:rsidRDefault="00F02194" w:rsidP="00F02194">
      <w:pPr>
        <w:spacing w:after="120"/>
        <w:jc w:val="both"/>
        <w:rPr>
          <w:rFonts w:ascii="Arial" w:hAnsi="Arial" w:cs="Arial"/>
          <w:color w:val="000000" w:themeColor="text1"/>
        </w:rPr>
      </w:pPr>
      <w:r w:rsidRPr="0021701E">
        <w:rPr>
          <w:rFonts w:ascii="Arial" w:hAnsi="Arial" w:cs="Arial"/>
          <w:color w:val="000000" w:themeColor="text1"/>
        </w:rPr>
        <w:t>[(76,80 * 1000) + (0,84*30) * 1000] = 102.000,00</w:t>
      </w:r>
    </w:p>
    <w:p w14:paraId="1B586CF2" w14:textId="77777777" w:rsidR="00F02194" w:rsidRPr="00656444" w:rsidRDefault="00F02194" w:rsidP="00281B93">
      <w:pPr>
        <w:spacing w:after="120"/>
        <w:jc w:val="both"/>
        <w:rPr>
          <w:rFonts w:ascii="Arial" w:hAnsi="Arial" w:cs="Arial"/>
          <w:color w:val="000000" w:themeColor="text1"/>
        </w:rPr>
      </w:pPr>
    </w:p>
    <w:p w14:paraId="4CD31BB6" w14:textId="77777777" w:rsidR="00604D46" w:rsidRDefault="00604D46" w:rsidP="0032244F">
      <w:pPr>
        <w:pStyle w:val="Standard"/>
        <w:rPr>
          <w:rFonts w:ascii="Arial" w:hAnsi="Arial" w:cs="Arial"/>
          <w:sz w:val="22"/>
          <w:szCs w:val="22"/>
        </w:rPr>
      </w:pPr>
    </w:p>
    <w:p w14:paraId="3A89A0D6" w14:textId="77777777" w:rsidR="0032244F" w:rsidRDefault="0032244F" w:rsidP="002070CF">
      <w:pPr>
        <w:pStyle w:val="Standard"/>
        <w:rPr>
          <w:rFonts w:ascii="Arial" w:hAnsi="Arial" w:cs="Arial"/>
          <w:b/>
        </w:rPr>
      </w:pPr>
    </w:p>
    <w:p w14:paraId="12BC7063" w14:textId="77777777" w:rsidR="0032244F" w:rsidRDefault="0032244F" w:rsidP="002070CF">
      <w:pPr>
        <w:pStyle w:val="Standard"/>
        <w:rPr>
          <w:rFonts w:ascii="Arial" w:hAnsi="Arial" w:cs="Arial"/>
          <w:b/>
        </w:rPr>
      </w:pPr>
    </w:p>
    <w:p w14:paraId="702F492D" w14:textId="77777777" w:rsidR="0032244F" w:rsidRDefault="0032244F" w:rsidP="002070CF">
      <w:pPr>
        <w:pStyle w:val="Standard"/>
        <w:rPr>
          <w:rFonts w:ascii="Arial" w:hAnsi="Arial" w:cs="Arial"/>
          <w:b/>
        </w:rPr>
      </w:pPr>
    </w:p>
    <w:p w14:paraId="520C06A0" w14:textId="77777777" w:rsidR="0032244F" w:rsidRDefault="0032244F" w:rsidP="002070CF">
      <w:pPr>
        <w:pStyle w:val="Standard"/>
        <w:rPr>
          <w:rFonts w:ascii="Arial" w:hAnsi="Arial" w:cs="Arial"/>
          <w:b/>
        </w:rPr>
      </w:pPr>
    </w:p>
    <w:p w14:paraId="354A4C53" w14:textId="77777777" w:rsidR="0032244F" w:rsidRDefault="0032244F" w:rsidP="002070CF">
      <w:pPr>
        <w:pStyle w:val="Standard"/>
        <w:rPr>
          <w:rFonts w:ascii="Arial" w:hAnsi="Arial" w:cs="Arial"/>
          <w:b/>
        </w:rPr>
      </w:pPr>
    </w:p>
    <w:p w14:paraId="25B68635" w14:textId="2B7EBC41" w:rsidR="002070CF" w:rsidRDefault="002070CF" w:rsidP="002070CF">
      <w:pPr>
        <w:pStyle w:val="Standard"/>
        <w:rPr>
          <w:rFonts w:ascii="Arial" w:hAnsi="Arial" w:cs="Arial"/>
        </w:rPr>
      </w:pPr>
      <w:r>
        <w:rPr>
          <w:rFonts w:ascii="Arial" w:hAnsi="Arial" w:cs="Arial"/>
          <w:b/>
        </w:rPr>
        <w:t>SOTTOSCRIZIONE DEL FORMULARIO</w:t>
      </w:r>
    </w:p>
    <w:p w14:paraId="66476D2D" w14:textId="77777777" w:rsidR="002070CF" w:rsidRDefault="002070CF" w:rsidP="002070CF">
      <w:pPr>
        <w:pStyle w:val="Standard"/>
        <w:jc w:val="both"/>
        <w:rPr>
          <w:rFonts w:ascii="Arial" w:hAnsi="Arial" w:cs="Arial"/>
        </w:rPr>
      </w:pPr>
    </w:p>
    <w:p w14:paraId="5D3453F4" w14:textId="77777777" w:rsidR="002070CF" w:rsidRDefault="002070CF" w:rsidP="002070CF">
      <w:pPr>
        <w:pStyle w:val="Standard"/>
        <w:jc w:val="both"/>
        <w:rPr>
          <w:rFonts w:ascii="Arial" w:hAnsi="Arial" w:cs="Arial"/>
        </w:rPr>
      </w:pPr>
    </w:p>
    <w:p w14:paraId="3B85941A" w14:textId="77777777" w:rsidR="002070CF" w:rsidRDefault="002070CF" w:rsidP="002070CF">
      <w:pPr>
        <w:pStyle w:val="Standard"/>
        <w:jc w:val="both"/>
        <w:rPr>
          <w:rFonts w:ascii="Arial" w:hAnsi="Arial" w:cs="Arial"/>
        </w:rPr>
      </w:pPr>
      <w:r>
        <w:rPr>
          <w:rFonts w:ascii="Arial" w:hAnsi="Arial" w:cs="Arial"/>
        </w:rPr>
        <w:t>Il sottoscritto ………………………………………………..</w:t>
      </w:r>
    </w:p>
    <w:p w14:paraId="0E8F88D5" w14:textId="77777777" w:rsidR="002070CF" w:rsidRDefault="002070CF" w:rsidP="002070CF">
      <w:pPr>
        <w:pStyle w:val="Standard"/>
        <w:jc w:val="both"/>
        <w:rPr>
          <w:rFonts w:ascii="Arial" w:hAnsi="Arial" w:cs="Arial"/>
        </w:rPr>
      </w:pPr>
    </w:p>
    <w:p w14:paraId="33810F9F" w14:textId="77777777" w:rsidR="002070CF" w:rsidRDefault="002070CF" w:rsidP="002070CF">
      <w:pPr>
        <w:pStyle w:val="Standard"/>
        <w:jc w:val="both"/>
        <w:rPr>
          <w:rFonts w:ascii="Arial" w:hAnsi="Arial" w:cs="Arial"/>
        </w:rPr>
      </w:pPr>
      <w:r>
        <w:rPr>
          <w:rFonts w:ascii="Arial" w:hAnsi="Arial" w:cs="Arial"/>
        </w:rPr>
        <w:t xml:space="preserve">in qualità di legale rappresentante dell'Istituto scolastico  </w:t>
      </w:r>
    </w:p>
    <w:p w14:paraId="79412219" w14:textId="77777777" w:rsidR="002070CF" w:rsidRDefault="002070CF" w:rsidP="002070CF">
      <w:pPr>
        <w:pStyle w:val="Standard"/>
        <w:jc w:val="both"/>
        <w:rPr>
          <w:rFonts w:ascii="Arial" w:hAnsi="Arial" w:cs="Arial"/>
        </w:rPr>
      </w:pPr>
    </w:p>
    <w:p w14:paraId="52C60308" w14:textId="77777777" w:rsidR="002070CF" w:rsidRDefault="002070CF" w:rsidP="002070CF">
      <w:pPr>
        <w:pStyle w:val="Standard"/>
        <w:jc w:val="both"/>
        <w:rPr>
          <w:rFonts w:ascii="Arial" w:hAnsi="Arial" w:cs="Arial"/>
        </w:rPr>
      </w:pPr>
      <w:r>
        <w:rPr>
          <w:rFonts w:ascii="Arial" w:hAnsi="Arial" w:cs="Arial"/>
        </w:rPr>
        <w:t>________________________________________________________________________________</w:t>
      </w:r>
    </w:p>
    <w:p w14:paraId="116F1DC1" w14:textId="77777777" w:rsidR="002070CF" w:rsidRDefault="002070CF" w:rsidP="002070CF">
      <w:pPr>
        <w:pStyle w:val="Standard"/>
        <w:jc w:val="both"/>
        <w:rPr>
          <w:rFonts w:ascii="Arial" w:hAnsi="Arial" w:cs="Arial"/>
        </w:rPr>
      </w:pPr>
    </w:p>
    <w:p w14:paraId="6ED53267" w14:textId="77777777" w:rsidR="002070CF" w:rsidRDefault="002070CF" w:rsidP="002070CF">
      <w:pPr>
        <w:pStyle w:val="Standard"/>
        <w:jc w:val="both"/>
        <w:rPr>
          <w:rFonts w:ascii="Arial" w:hAnsi="Arial" w:cs="Arial"/>
          <w:b/>
        </w:rPr>
      </w:pPr>
      <w:r>
        <w:rPr>
          <w:rFonts w:ascii="Arial" w:hAnsi="Arial" w:cs="Arial"/>
        </w:rPr>
        <w:t>con sede in _________________________</w:t>
      </w:r>
    </w:p>
    <w:p w14:paraId="03FB8997" w14:textId="77777777" w:rsidR="002070CF" w:rsidRDefault="002070CF" w:rsidP="002070CF">
      <w:pPr>
        <w:pStyle w:val="Standard"/>
        <w:jc w:val="center"/>
        <w:rPr>
          <w:rFonts w:ascii="Arial" w:hAnsi="Arial" w:cs="Arial"/>
        </w:rPr>
      </w:pPr>
      <w:r>
        <w:rPr>
          <w:rFonts w:ascii="Arial" w:hAnsi="Arial" w:cs="Arial"/>
          <w:b/>
        </w:rPr>
        <w:t>Attesta</w:t>
      </w:r>
    </w:p>
    <w:p w14:paraId="63DA162F" w14:textId="77777777" w:rsidR="002070CF" w:rsidRDefault="002070CF" w:rsidP="002070CF">
      <w:pPr>
        <w:pStyle w:val="Standard"/>
        <w:jc w:val="both"/>
        <w:rPr>
          <w:rFonts w:ascii="Arial" w:hAnsi="Arial" w:cs="Arial"/>
        </w:rPr>
      </w:pPr>
    </w:p>
    <w:p w14:paraId="4091E8FC" w14:textId="77777777" w:rsidR="002070CF" w:rsidRDefault="002070CF" w:rsidP="002070CF">
      <w:pPr>
        <w:pStyle w:val="Standard"/>
        <w:jc w:val="both"/>
        <w:rPr>
          <w:rFonts w:ascii="Arial" w:hAnsi="Arial" w:cs="Arial"/>
        </w:rPr>
      </w:pPr>
      <w:r>
        <w:rPr>
          <w:rFonts w:ascii="Arial" w:hAnsi="Arial" w:cs="Arial"/>
        </w:rPr>
        <w:t>L’autenticità di quanto dichiarato nel formulario e sottoscrive tutto quanto in esse contenuto</w:t>
      </w:r>
    </w:p>
    <w:p w14:paraId="38A3D234" w14:textId="77777777" w:rsidR="002070CF" w:rsidRDefault="002070CF" w:rsidP="002070CF">
      <w:pPr>
        <w:pStyle w:val="Standard"/>
        <w:jc w:val="both"/>
        <w:rPr>
          <w:rFonts w:ascii="Arial" w:hAnsi="Arial" w:cs="Arial"/>
        </w:rPr>
      </w:pPr>
    </w:p>
    <w:p w14:paraId="7FC3F9BE" w14:textId="77777777" w:rsidR="002070CF" w:rsidRPr="003D7AF9" w:rsidRDefault="002070CF" w:rsidP="002070CF">
      <w:pPr>
        <w:pStyle w:val="Standard"/>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1C50DA99" w14:textId="77777777" w:rsidR="002070CF" w:rsidRDefault="002070CF" w:rsidP="002070CF">
      <w:pPr>
        <w:pStyle w:val="Standard"/>
        <w:jc w:val="both"/>
      </w:pPr>
    </w:p>
    <w:p w14:paraId="1D46B39F" w14:textId="7994347B" w:rsidR="002070CF" w:rsidRDefault="002070CF">
      <w:pPr>
        <w:widowControl/>
        <w:suppressAutoHyphens w:val="0"/>
        <w:textAlignment w:val="auto"/>
        <w:rPr>
          <w:rFonts w:ascii="Arial" w:eastAsia="Times New Roman" w:hAnsi="Arial" w:cs="Arial"/>
          <w:b/>
          <w:bCs/>
          <w:sz w:val="22"/>
          <w:szCs w:val="22"/>
          <w:lang w:eastAsia="ar-SA" w:bidi="ar-SA"/>
        </w:rPr>
      </w:pPr>
    </w:p>
    <w:p w14:paraId="48CBF46F" w14:textId="178A1049" w:rsidR="002070CF" w:rsidRDefault="002070CF">
      <w:pPr>
        <w:pStyle w:val="Standard"/>
        <w:autoSpaceDE w:val="0"/>
        <w:rPr>
          <w:rFonts w:ascii="Arial" w:eastAsia="Times New Roman" w:hAnsi="Arial" w:cs="Arial"/>
          <w:b/>
          <w:bCs/>
          <w:sz w:val="22"/>
          <w:szCs w:val="22"/>
        </w:rPr>
      </w:pPr>
    </w:p>
    <w:p w14:paraId="61BD9889" w14:textId="4187F149" w:rsidR="00F5246F" w:rsidRDefault="002070CF" w:rsidP="002070CF">
      <w:pPr>
        <w:widowControl/>
        <w:tabs>
          <w:tab w:val="left" w:pos="8880"/>
        </w:tabs>
        <w:suppressAutoHyphens w:val="0"/>
        <w:textAlignment w:val="auto"/>
        <w:rPr>
          <w:rFonts w:ascii="Arial" w:eastAsia="Times New Roman" w:hAnsi="Arial" w:cs="Arial"/>
          <w:b/>
          <w:bCs/>
          <w:sz w:val="22"/>
          <w:szCs w:val="22"/>
          <w:lang w:eastAsia="ar-SA" w:bidi="ar-SA"/>
        </w:rPr>
      </w:pPr>
      <w:r>
        <w:rPr>
          <w:rFonts w:ascii="Arial" w:eastAsia="Times New Roman" w:hAnsi="Arial" w:cs="Arial"/>
          <w:b/>
          <w:bCs/>
          <w:sz w:val="22"/>
          <w:szCs w:val="22"/>
          <w:lang w:eastAsia="ar-SA" w:bidi="ar-SA"/>
        </w:rPr>
        <w:tab/>
      </w:r>
    </w:p>
    <w:sectPr w:rsidR="00F5246F" w:rsidSect="00604D46">
      <w:headerReference w:type="even" r:id="rId21"/>
      <w:headerReference w:type="default" r:id="rId22"/>
      <w:footerReference w:type="even" r:id="rId23"/>
      <w:footerReference w:type="default" r:id="rId24"/>
      <w:headerReference w:type="first" r:id="rId25"/>
      <w:footerReference w:type="first" r:id="rId26"/>
      <w:pgSz w:w="16838" w:h="11906" w:orient="landscape"/>
      <w:pgMar w:top="1134" w:right="3261" w:bottom="1134"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715C2" w14:textId="77777777" w:rsidR="0008282A" w:rsidRDefault="0008282A">
      <w:r>
        <w:separator/>
      </w:r>
    </w:p>
  </w:endnote>
  <w:endnote w:type="continuationSeparator" w:id="0">
    <w:p w14:paraId="35F4F35E" w14:textId="77777777" w:rsidR="0008282A" w:rsidRDefault="0008282A">
      <w:r>
        <w:continuationSeparator/>
      </w:r>
    </w:p>
  </w:endnote>
  <w:endnote w:type="continuationNotice" w:id="1">
    <w:p w14:paraId="746342C3" w14:textId="77777777" w:rsidR="0008282A" w:rsidRDefault="000828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 w:name="Liberation Sans">
    <w:altName w:val="Arial"/>
    <w:charset w:val="00"/>
    <w:family w:val="swiss"/>
    <w:pitch w:val="variable"/>
  </w:font>
  <w:font w:name="Liberation Serif">
    <w:altName w:val="Times New Roman"/>
    <w:charset w:val="00"/>
    <w:family w:val="roman"/>
    <w:pitch w:val="variable"/>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D7986" w14:textId="77777777" w:rsidR="002070CF" w:rsidRDefault="002070CF">
    <w:pPr>
      <w:pStyle w:val="Corpotesto"/>
      <w:spacing w:line="14" w:lineRule="auto"/>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78E3E" w14:textId="77777777" w:rsidR="00F5246F" w:rsidRDefault="00F5246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98F28" w14:textId="77777777" w:rsidR="002070CF" w:rsidRDefault="002070CF">
    <w:pPr>
      <w:pStyle w:val="Corpotesto"/>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113D2" w14:textId="77777777" w:rsidR="00BC5920" w:rsidRDefault="00BC5920">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0382863"/>
      <w:docPartObj>
        <w:docPartGallery w:val="Page Numbers (Bottom of Page)"/>
        <w:docPartUnique/>
      </w:docPartObj>
    </w:sdtPr>
    <w:sdtEndPr/>
    <w:sdtContent>
      <w:p w14:paraId="27FB2D62" w14:textId="77777777" w:rsidR="002070CF" w:rsidRDefault="002070CF">
        <w:pPr>
          <w:pStyle w:val="Pidipagina"/>
          <w:jc w:val="right"/>
        </w:pPr>
        <w:r>
          <w:fldChar w:fldCharType="begin"/>
        </w:r>
        <w:r>
          <w:instrText>PAGE   \* MERGEFORMAT</w:instrText>
        </w:r>
        <w:r>
          <w:fldChar w:fldCharType="separate"/>
        </w:r>
        <w:r>
          <w:t>2</w:t>
        </w:r>
        <w:r>
          <w:fldChar w:fldCharType="end"/>
        </w:r>
      </w:p>
    </w:sdtContent>
  </w:sdt>
  <w:p w14:paraId="6A08DFD1" w14:textId="77777777" w:rsidR="002070CF" w:rsidRDefault="002070CF">
    <w:pPr>
      <w:pStyle w:val="Pidipa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4505B" w14:textId="77777777" w:rsidR="002070CF" w:rsidRDefault="002070CF"/>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90A46" w14:textId="77777777" w:rsidR="002070CF" w:rsidRDefault="002070CF">
    <w:pPr>
      <w:pStyle w:val="Pidipagina"/>
    </w:pPr>
    <w:r>
      <w:rPr>
        <w:color w:val="4472C4"/>
      </w:rPr>
      <w:t xml:space="preserve">Pag. </w:t>
    </w:r>
    <w:r>
      <w:rPr>
        <w:color w:val="4472C4"/>
      </w:rPr>
      <w:fldChar w:fldCharType="begin"/>
    </w:r>
    <w:r>
      <w:rPr>
        <w:color w:val="4472C4"/>
      </w:rPr>
      <w:instrText xml:space="preserve"> PAGE \*Arabic </w:instrText>
    </w:r>
    <w:r>
      <w:rPr>
        <w:color w:val="4472C4"/>
      </w:rPr>
      <w:fldChar w:fldCharType="separate"/>
    </w:r>
    <w:r>
      <w:rPr>
        <w:color w:val="4472C4"/>
      </w:rPr>
      <w:t>7</w:t>
    </w:r>
    <w:r>
      <w:rPr>
        <w:color w:val="4472C4"/>
      </w:rPr>
      <w:fldChar w:fldCharType="end"/>
    </w:r>
    <w:r>
      <w:rPr>
        <w:color w:val="4472C4"/>
      </w:rPr>
      <w:t xml:space="preserve"> di </w:t>
    </w:r>
    <w:r>
      <w:rPr>
        <w:color w:val="4472C4"/>
      </w:rPr>
      <w:fldChar w:fldCharType="begin"/>
    </w:r>
    <w:r>
      <w:rPr>
        <w:color w:val="4472C4"/>
      </w:rPr>
      <w:instrText xml:space="preserve"> NUMPAGES \*Arabic </w:instrText>
    </w:r>
    <w:r>
      <w:rPr>
        <w:color w:val="4472C4"/>
      </w:rPr>
      <w:fldChar w:fldCharType="separate"/>
    </w:r>
    <w:r>
      <w:rPr>
        <w:color w:val="4472C4"/>
      </w:rPr>
      <w:t>11</w:t>
    </w:r>
    <w:r>
      <w:rPr>
        <w:color w:val="4472C4"/>
      </w:rPr>
      <w:fldChar w:fldCharType="end"/>
    </w:r>
  </w:p>
  <w:p w14:paraId="05EBD9BA" w14:textId="77777777" w:rsidR="002070CF" w:rsidRDefault="002070CF">
    <w:pPr>
      <w:pStyle w:val="Standard"/>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364AF" w14:textId="77777777" w:rsidR="002070CF" w:rsidRDefault="002070CF"/>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E4A88" w14:textId="77777777" w:rsidR="00F5246F" w:rsidRDefault="00F5246F"/>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EF703" w14:textId="77777777" w:rsidR="00F5246F" w:rsidRDefault="00F5246F">
    <w:pPr>
      <w:pStyle w:val="Pidipagina"/>
    </w:pPr>
    <w:r>
      <w:rPr>
        <w:color w:val="4472C4"/>
      </w:rPr>
      <w:t xml:space="preserve">Pag. </w:t>
    </w:r>
    <w:r>
      <w:rPr>
        <w:color w:val="4472C4"/>
      </w:rPr>
      <w:fldChar w:fldCharType="begin"/>
    </w:r>
    <w:r>
      <w:rPr>
        <w:color w:val="4472C4"/>
      </w:rPr>
      <w:instrText xml:space="preserve"> PAGE \*Arabic </w:instrText>
    </w:r>
    <w:r>
      <w:rPr>
        <w:color w:val="4472C4"/>
      </w:rPr>
      <w:fldChar w:fldCharType="separate"/>
    </w:r>
    <w:r>
      <w:rPr>
        <w:color w:val="4472C4"/>
      </w:rPr>
      <w:t>11</w:t>
    </w:r>
    <w:r>
      <w:rPr>
        <w:color w:val="4472C4"/>
      </w:rPr>
      <w:fldChar w:fldCharType="end"/>
    </w:r>
    <w:r>
      <w:rPr>
        <w:color w:val="4472C4"/>
      </w:rPr>
      <w:t xml:space="preserve"> di </w:t>
    </w:r>
    <w:r>
      <w:rPr>
        <w:color w:val="4472C4"/>
      </w:rPr>
      <w:fldChar w:fldCharType="begin"/>
    </w:r>
    <w:r>
      <w:rPr>
        <w:color w:val="4472C4"/>
      </w:rPr>
      <w:instrText xml:space="preserve"> NUMPAGES \*Arabic </w:instrText>
    </w:r>
    <w:r>
      <w:rPr>
        <w:color w:val="4472C4"/>
      </w:rPr>
      <w:fldChar w:fldCharType="separate"/>
    </w:r>
    <w:r>
      <w:rPr>
        <w:color w:val="4472C4"/>
      </w:rPr>
      <w:t>11</w:t>
    </w:r>
    <w:r>
      <w:rPr>
        <w:color w:val="4472C4"/>
      </w:rPr>
      <w:fldChar w:fldCharType="end"/>
    </w:r>
  </w:p>
  <w:p w14:paraId="2D670B3A" w14:textId="77777777" w:rsidR="00F5246F" w:rsidRDefault="00F5246F">
    <w:pPr>
      <w:pStyle w:val="Standar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05C6E" w14:textId="77777777" w:rsidR="0008282A" w:rsidRDefault="0008282A">
      <w:r>
        <w:separator/>
      </w:r>
    </w:p>
  </w:footnote>
  <w:footnote w:type="continuationSeparator" w:id="0">
    <w:p w14:paraId="176EA3EE" w14:textId="77777777" w:rsidR="0008282A" w:rsidRDefault="0008282A">
      <w:r>
        <w:continuationSeparator/>
      </w:r>
    </w:p>
  </w:footnote>
  <w:footnote w:type="continuationNotice" w:id="1">
    <w:p w14:paraId="5D82ED4D" w14:textId="77777777" w:rsidR="0008282A" w:rsidRDefault="000828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CF333" w14:textId="77777777" w:rsidR="00BC5920" w:rsidRDefault="00BC5920">
    <w:pPr>
      <w:pStyle w:val="Intestazion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0AFEF" w14:textId="77777777" w:rsidR="00F5246F" w:rsidRDefault="00F5246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DB1A6" w14:textId="77777777" w:rsidR="002070CF" w:rsidRDefault="002070CF">
    <w:pPr>
      <w:pStyle w:val="Intestazione"/>
    </w:pPr>
    <w:r>
      <w:ptab w:relativeTo="margin" w:alignment="center" w:leader="none"/>
    </w:r>
  </w:p>
  <w:tbl>
    <w:tblPr>
      <w:tblW w:w="0" w:type="auto"/>
      <w:tblInd w:w="76" w:type="dxa"/>
      <w:tblLayout w:type="fixed"/>
      <w:tblLook w:val="01E0" w:firstRow="1" w:lastRow="1" w:firstColumn="1" w:lastColumn="1" w:noHBand="0" w:noVBand="0"/>
    </w:tblPr>
    <w:tblGrid>
      <w:gridCol w:w="2617"/>
      <w:gridCol w:w="2331"/>
      <w:gridCol w:w="2201"/>
      <w:gridCol w:w="2209"/>
    </w:tblGrid>
    <w:tr w:rsidR="002070CF" w14:paraId="5589BADD" w14:textId="77777777" w:rsidTr="001D2C7E">
      <w:trPr>
        <w:trHeight w:val="2090"/>
      </w:trPr>
      <w:tc>
        <w:tcPr>
          <w:tcW w:w="2617" w:type="dxa"/>
        </w:tcPr>
        <w:p w14:paraId="4EE51D79" w14:textId="488B000B" w:rsidR="002070CF" w:rsidRDefault="002070CF" w:rsidP="00F64123">
          <w:pPr>
            <w:ind w:left="563"/>
            <w:rPr>
              <w:sz w:val="20"/>
            </w:rPr>
          </w:pPr>
        </w:p>
      </w:tc>
      <w:tc>
        <w:tcPr>
          <w:tcW w:w="2331" w:type="dxa"/>
        </w:tcPr>
        <w:p w14:paraId="15CBCBFC" w14:textId="113EC2EC" w:rsidR="002070CF" w:rsidRDefault="002070CF" w:rsidP="00BC5920">
          <w:pPr>
            <w:rPr>
              <w:sz w:val="20"/>
            </w:rPr>
          </w:pPr>
        </w:p>
        <w:p w14:paraId="00F41599" w14:textId="53FDF5ED" w:rsidR="00BC5920" w:rsidRDefault="00BC5920" w:rsidP="00BC5920">
          <w:pPr>
            <w:rPr>
              <w:sz w:val="20"/>
            </w:rPr>
          </w:pPr>
        </w:p>
        <w:p w14:paraId="5DBE9A1F" w14:textId="2FC89CF8" w:rsidR="00BC5920" w:rsidRDefault="00BC5920" w:rsidP="00BC5920">
          <w:pPr>
            <w:rPr>
              <w:sz w:val="20"/>
            </w:rPr>
          </w:pPr>
          <w:r>
            <w:rPr>
              <w:noProof/>
            </w:rPr>
            <w:drawing>
              <wp:anchor distT="0" distB="0" distL="114300" distR="114300" simplePos="0" relativeHeight="251672576" behindDoc="0" locked="0" layoutInCell="1" allowOverlap="1" wp14:anchorId="730C556D" wp14:editId="09A4C193">
                <wp:simplePos x="0" y="0"/>
                <wp:positionH relativeFrom="column">
                  <wp:posOffset>13970</wp:posOffset>
                </wp:positionH>
                <wp:positionV relativeFrom="paragraph">
                  <wp:posOffset>7620</wp:posOffset>
                </wp:positionV>
                <wp:extent cx="752522" cy="756285"/>
                <wp:effectExtent l="0" t="0" r="0" b="0"/>
                <wp:wrapNone/>
                <wp:docPr id="110452268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522688"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522" cy="756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45ED228F" w14:textId="0BDF804F" w:rsidR="00BC5920" w:rsidRDefault="00BC5920" w:rsidP="00BC5920">
          <w:pPr>
            <w:rPr>
              <w:sz w:val="20"/>
            </w:rPr>
          </w:pPr>
        </w:p>
        <w:p w14:paraId="46A88193" w14:textId="10F71C7B" w:rsidR="00BC5920" w:rsidRDefault="00BC5920" w:rsidP="00BC5920">
          <w:pPr>
            <w:rPr>
              <w:sz w:val="20"/>
            </w:rPr>
          </w:pPr>
        </w:p>
      </w:tc>
      <w:tc>
        <w:tcPr>
          <w:tcW w:w="2201" w:type="dxa"/>
        </w:tcPr>
        <w:p w14:paraId="497FBD58" w14:textId="452536F9" w:rsidR="002070CF" w:rsidRDefault="00BC5920" w:rsidP="00F64123">
          <w:pPr>
            <w:ind w:left="386"/>
            <w:rPr>
              <w:sz w:val="20"/>
            </w:rPr>
          </w:pPr>
          <w:r>
            <w:rPr>
              <w:noProof/>
            </w:rPr>
            <w:drawing>
              <wp:anchor distT="0" distB="0" distL="114300" distR="114300" simplePos="0" relativeHeight="251674624" behindDoc="0" locked="0" layoutInCell="1" allowOverlap="1" wp14:anchorId="3FBACDC4" wp14:editId="63896C5C">
                <wp:simplePos x="0" y="0"/>
                <wp:positionH relativeFrom="column">
                  <wp:posOffset>334010</wp:posOffset>
                </wp:positionH>
                <wp:positionV relativeFrom="paragraph">
                  <wp:posOffset>299720</wp:posOffset>
                </wp:positionV>
                <wp:extent cx="900583" cy="701040"/>
                <wp:effectExtent l="0" t="0" r="0" b="0"/>
                <wp:wrapNone/>
                <wp:docPr id="81635624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356247"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0583" cy="701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tc>
      <w:tc>
        <w:tcPr>
          <w:tcW w:w="2209" w:type="dxa"/>
        </w:tcPr>
        <w:p w14:paraId="448FA3BF" w14:textId="7C897F13" w:rsidR="002070CF" w:rsidRDefault="002070CF" w:rsidP="00BC5920">
          <w:pPr>
            <w:rPr>
              <w:sz w:val="20"/>
            </w:rPr>
          </w:pPr>
        </w:p>
      </w:tc>
    </w:tr>
  </w:tbl>
  <w:p w14:paraId="1FD2A061" w14:textId="77777777" w:rsidR="002070CF" w:rsidRDefault="002070CF">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5EA06" w14:textId="77777777" w:rsidR="00BC5920" w:rsidRDefault="00BC5920">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9"/>
      <w:gridCol w:w="2416"/>
      <w:gridCol w:w="2405"/>
      <w:gridCol w:w="2398"/>
    </w:tblGrid>
    <w:tr w:rsidR="002070CF" w14:paraId="36216477" w14:textId="77777777" w:rsidTr="00B00A4E">
      <w:trPr>
        <w:trHeight w:val="1563"/>
        <w:jc w:val="center"/>
      </w:trPr>
      <w:tc>
        <w:tcPr>
          <w:tcW w:w="2419" w:type="dxa"/>
        </w:tcPr>
        <w:p w14:paraId="3DD98780" w14:textId="77777777" w:rsidR="002070CF" w:rsidRDefault="002070CF" w:rsidP="00B00A4E">
          <w:pPr>
            <w:jc w:val="center"/>
          </w:pPr>
          <w:r w:rsidRPr="0029434C">
            <w:rPr>
              <w:noProof/>
              <w:lang w:eastAsia="it-IT" w:bidi="it-IT"/>
            </w:rPr>
            <w:drawing>
              <wp:anchor distT="0" distB="0" distL="114300" distR="114300" simplePos="0" relativeHeight="251666432" behindDoc="0" locked="0" layoutInCell="1" allowOverlap="1" wp14:anchorId="0E1F6EF6" wp14:editId="66F08A70">
                <wp:simplePos x="0" y="0"/>
                <wp:positionH relativeFrom="margin">
                  <wp:posOffset>-2540</wp:posOffset>
                </wp:positionH>
                <wp:positionV relativeFrom="paragraph">
                  <wp:posOffset>4445</wp:posOffset>
                </wp:positionV>
                <wp:extent cx="6120130" cy="1018540"/>
                <wp:effectExtent l="0" t="0" r="0" b="0"/>
                <wp:wrapNone/>
                <wp:docPr id="886522700" name="Immagine 886522700" descr="Immagine che contiene testo, schermata, software, Icona del computer&#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descr="Immagine che contiene testo, schermata, software, Icona del computer&#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l="9036" t="43880" r="7710" b="31496"/>
                        <a:stretch>
                          <a:fillRect/>
                        </a:stretch>
                      </pic:blipFill>
                      <pic:spPr bwMode="auto">
                        <a:xfrm>
                          <a:off x="0" y="0"/>
                          <a:ext cx="6120130" cy="101854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p>
      </w:tc>
      <w:tc>
        <w:tcPr>
          <w:tcW w:w="2416" w:type="dxa"/>
        </w:tcPr>
        <w:p w14:paraId="5D300793" w14:textId="77777777" w:rsidR="002070CF" w:rsidRDefault="002070CF" w:rsidP="00B00A4E">
          <w:pPr>
            <w:jc w:val="center"/>
          </w:pPr>
        </w:p>
      </w:tc>
      <w:tc>
        <w:tcPr>
          <w:tcW w:w="2405" w:type="dxa"/>
        </w:tcPr>
        <w:p w14:paraId="169F7696" w14:textId="77777777" w:rsidR="002070CF" w:rsidRDefault="002070CF" w:rsidP="00B00A4E">
          <w:pPr>
            <w:spacing w:before="120"/>
            <w:jc w:val="center"/>
          </w:pPr>
        </w:p>
      </w:tc>
      <w:tc>
        <w:tcPr>
          <w:tcW w:w="2398" w:type="dxa"/>
        </w:tcPr>
        <w:p w14:paraId="7E950658" w14:textId="77777777" w:rsidR="002070CF" w:rsidRDefault="002070CF" w:rsidP="00B00A4E">
          <w:pPr>
            <w:spacing w:before="160"/>
            <w:jc w:val="center"/>
          </w:pPr>
        </w:p>
      </w:tc>
    </w:tr>
  </w:tbl>
  <w:p w14:paraId="3A1804DE" w14:textId="77777777" w:rsidR="002070CF" w:rsidRDefault="002070CF" w:rsidP="002070CF">
    <w:pPr>
      <w:pStyle w:val="Intestazione"/>
      <w:tabs>
        <w:tab w:val="clear" w:pos="9638"/>
        <w:tab w:val="left" w:pos="7140"/>
      </w:tabs>
      <w:ind w:left="3540"/>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A4A6D" w14:textId="77777777" w:rsidR="002070CF" w:rsidRDefault="002070CF"/>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9"/>
      <w:gridCol w:w="2416"/>
      <w:gridCol w:w="2405"/>
      <w:gridCol w:w="2398"/>
    </w:tblGrid>
    <w:tr w:rsidR="00480A88" w14:paraId="28023BEF" w14:textId="77777777" w:rsidTr="002B45AC">
      <w:trPr>
        <w:trHeight w:val="1563"/>
        <w:jc w:val="center"/>
      </w:trPr>
      <w:tc>
        <w:tcPr>
          <w:tcW w:w="2419" w:type="dxa"/>
        </w:tcPr>
        <w:p w14:paraId="55F62AD1" w14:textId="77777777" w:rsidR="00480A88" w:rsidRDefault="00480A88" w:rsidP="00480A88">
          <w:pPr>
            <w:jc w:val="center"/>
          </w:pPr>
          <w:r w:rsidRPr="0029434C">
            <w:rPr>
              <w:noProof/>
              <w:lang w:eastAsia="it-IT" w:bidi="it-IT"/>
            </w:rPr>
            <w:drawing>
              <wp:anchor distT="0" distB="0" distL="114300" distR="114300" simplePos="0" relativeHeight="251668480" behindDoc="0" locked="0" layoutInCell="1" allowOverlap="1" wp14:anchorId="78C1F7CB" wp14:editId="444C1AE3">
                <wp:simplePos x="0" y="0"/>
                <wp:positionH relativeFrom="margin">
                  <wp:posOffset>-2540</wp:posOffset>
                </wp:positionH>
                <wp:positionV relativeFrom="paragraph">
                  <wp:posOffset>4445</wp:posOffset>
                </wp:positionV>
                <wp:extent cx="6120130" cy="1018540"/>
                <wp:effectExtent l="0" t="0" r="0" b="0"/>
                <wp:wrapNone/>
                <wp:docPr id="589890095" name="Immagine 589890095" descr="Immagine che contiene testo, schermata, software, Icona del computer&#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descr="Immagine che contiene testo, schermata, software, Icona del computer&#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l="9036" t="43880" r="7710" b="31496"/>
                        <a:stretch>
                          <a:fillRect/>
                        </a:stretch>
                      </pic:blipFill>
                      <pic:spPr bwMode="auto">
                        <a:xfrm>
                          <a:off x="0" y="0"/>
                          <a:ext cx="6120130" cy="101854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p>
      </w:tc>
      <w:tc>
        <w:tcPr>
          <w:tcW w:w="2416" w:type="dxa"/>
        </w:tcPr>
        <w:p w14:paraId="5FD56E97" w14:textId="77777777" w:rsidR="00480A88" w:rsidRDefault="00480A88" w:rsidP="00480A88">
          <w:pPr>
            <w:jc w:val="center"/>
          </w:pPr>
        </w:p>
      </w:tc>
      <w:tc>
        <w:tcPr>
          <w:tcW w:w="2405" w:type="dxa"/>
        </w:tcPr>
        <w:p w14:paraId="1A0073EB" w14:textId="77777777" w:rsidR="00480A88" w:rsidRDefault="00480A88" w:rsidP="00480A88">
          <w:pPr>
            <w:spacing w:before="120"/>
            <w:jc w:val="center"/>
          </w:pPr>
        </w:p>
      </w:tc>
      <w:tc>
        <w:tcPr>
          <w:tcW w:w="2398" w:type="dxa"/>
        </w:tcPr>
        <w:p w14:paraId="1E6BC8C7" w14:textId="77777777" w:rsidR="00480A88" w:rsidRDefault="00480A88" w:rsidP="00480A88">
          <w:pPr>
            <w:spacing w:before="160"/>
            <w:jc w:val="center"/>
          </w:pPr>
        </w:p>
      </w:tc>
    </w:tr>
  </w:tbl>
  <w:p w14:paraId="7B58F1C6" w14:textId="77777777" w:rsidR="002070CF" w:rsidRDefault="002070CF">
    <w:pPr>
      <w:pStyle w:val="Standar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21115" w14:textId="77777777" w:rsidR="002070CF" w:rsidRDefault="002070CF"/>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91B01" w14:textId="77777777" w:rsidR="00F5246F" w:rsidRDefault="00F5246F"/>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9"/>
      <w:gridCol w:w="2416"/>
      <w:gridCol w:w="2405"/>
      <w:gridCol w:w="2398"/>
    </w:tblGrid>
    <w:tr w:rsidR="00166389" w14:paraId="7237D875" w14:textId="77777777" w:rsidTr="002B45AC">
      <w:trPr>
        <w:trHeight w:val="1563"/>
        <w:jc w:val="center"/>
      </w:trPr>
      <w:tc>
        <w:tcPr>
          <w:tcW w:w="2419" w:type="dxa"/>
        </w:tcPr>
        <w:p w14:paraId="708C0F39" w14:textId="77777777" w:rsidR="00166389" w:rsidRDefault="00166389" w:rsidP="00166389">
          <w:pPr>
            <w:jc w:val="center"/>
          </w:pPr>
          <w:r w:rsidRPr="0029434C">
            <w:rPr>
              <w:noProof/>
              <w:lang w:eastAsia="it-IT" w:bidi="it-IT"/>
            </w:rPr>
            <w:drawing>
              <wp:anchor distT="0" distB="0" distL="114300" distR="114300" simplePos="0" relativeHeight="251670528" behindDoc="0" locked="0" layoutInCell="1" allowOverlap="1" wp14:anchorId="6377FDA2" wp14:editId="0D4A16E2">
                <wp:simplePos x="0" y="0"/>
                <wp:positionH relativeFrom="margin">
                  <wp:posOffset>-2540</wp:posOffset>
                </wp:positionH>
                <wp:positionV relativeFrom="paragraph">
                  <wp:posOffset>4445</wp:posOffset>
                </wp:positionV>
                <wp:extent cx="6120130" cy="1018540"/>
                <wp:effectExtent l="0" t="0" r="0" b="0"/>
                <wp:wrapNone/>
                <wp:docPr id="1426369088" name="Immagine 1426369088" descr="Immagine che contiene testo, schermata, software, Icona del computer&#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descr="Immagine che contiene testo, schermata, software, Icona del computer&#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l="9036" t="43880" r="7710" b="31496"/>
                        <a:stretch>
                          <a:fillRect/>
                        </a:stretch>
                      </pic:blipFill>
                      <pic:spPr bwMode="auto">
                        <a:xfrm>
                          <a:off x="0" y="0"/>
                          <a:ext cx="6120130" cy="101854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p>
      </w:tc>
      <w:tc>
        <w:tcPr>
          <w:tcW w:w="2416" w:type="dxa"/>
        </w:tcPr>
        <w:p w14:paraId="4830EE2D" w14:textId="77777777" w:rsidR="00166389" w:rsidRDefault="00166389" w:rsidP="00166389">
          <w:pPr>
            <w:jc w:val="center"/>
          </w:pPr>
        </w:p>
      </w:tc>
      <w:tc>
        <w:tcPr>
          <w:tcW w:w="2405" w:type="dxa"/>
        </w:tcPr>
        <w:p w14:paraId="182E008D" w14:textId="77777777" w:rsidR="00166389" w:rsidRDefault="00166389" w:rsidP="00166389">
          <w:pPr>
            <w:spacing w:before="120"/>
            <w:jc w:val="center"/>
          </w:pPr>
        </w:p>
      </w:tc>
      <w:tc>
        <w:tcPr>
          <w:tcW w:w="2398" w:type="dxa"/>
        </w:tcPr>
        <w:p w14:paraId="37D7F0A6" w14:textId="77777777" w:rsidR="00166389" w:rsidRDefault="00166389" w:rsidP="00166389">
          <w:pPr>
            <w:spacing w:before="160"/>
            <w:jc w:val="center"/>
          </w:pPr>
        </w:p>
      </w:tc>
    </w:tr>
  </w:tbl>
  <w:p w14:paraId="0D5764E3" w14:textId="77777777" w:rsidR="00F5246F" w:rsidRPr="00166389" w:rsidRDefault="00F5246F" w:rsidP="0016638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pStyle w:val="Titolo5"/>
      <w:suff w:val="nothing"/>
      <w:lvlText w:val=""/>
      <w:lvlJc w:val="left"/>
      <w:pPr>
        <w:tabs>
          <w:tab w:val="num" w:pos="0"/>
        </w:tabs>
        <w:ind w:left="1008" w:hanging="1008"/>
      </w:pPr>
    </w:lvl>
    <w:lvl w:ilvl="5">
      <w:start w:val="1"/>
      <w:numFmt w:val="none"/>
      <w:pStyle w:val="Titolo6"/>
      <w:suff w:val="nothing"/>
      <w:lvlText w:val=""/>
      <w:lvlJc w:val="left"/>
      <w:pPr>
        <w:tabs>
          <w:tab w:val="num" w:pos="0"/>
        </w:tabs>
        <w:ind w:left="1152" w:hanging="1152"/>
      </w:pPr>
      <w:rPr>
        <w:rFonts w:ascii="Arial" w:hAnsi="Arial" w:cs="Arial"/>
        <w:b/>
        <w:i/>
        <w:strike/>
        <w:sz w:val="22"/>
        <w:shd w:val="clear" w:color="auto" w:fill="00FF00"/>
      </w:rPr>
    </w:lvl>
    <w:lvl w:ilvl="6">
      <w:start w:val="1"/>
      <w:numFmt w:val="none"/>
      <w:pStyle w:val="Titolo7"/>
      <w:suff w:val="nothing"/>
      <w:lvlText w:val=""/>
      <w:lvlJc w:val="left"/>
      <w:pPr>
        <w:tabs>
          <w:tab w:val="num" w:pos="0"/>
        </w:tabs>
        <w:ind w:left="1296" w:hanging="1296"/>
      </w:pPr>
    </w:lvl>
    <w:lvl w:ilvl="7">
      <w:start w:val="1"/>
      <w:numFmt w:val="none"/>
      <w:pStyle w:val="Titolo8"/>
      <w:suff w:val="nothing"/>
      <w:lvlText w:val=""/>
      <w:lvlJc w:val="left"/>
      <w:pPr>
        <w:tabs>
          <w:tab w:val="num" w:pos="0"/>
        </w:tabs>
        <w:ind w:left="1440" w:hanging="1440"/>
      </w:pPr>
    </w:lvl>
    <w:lvl w:ilvl="8">
      <w:start w:val="1"/>
      <w:numFmt w:val="none"/>
      <w:pStyle w:val="Titolo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lowerLetter"/>
      <w:pStyle w:val="a5bElencopuntatolettere"/>
      <w:lvlText w:val="%1)"/>
      <w:lvlJc w:val="left"/>
      <w:pPr>
        <w:tabs>
          <w:tab w:val="num" w:pos="0"/>
        </w:tabs>
        <w:ind w:left="1884" w:hanging="624"/>
      </w:pPr>
      <w:rPr>
        <w:rFonts w:ascii="Wingdings" w:hAnsi="Wingdings" w:cs="Wingdings"/>
        <w:sz w:val="16"/>
      </w:rPr>
    </w:lvl>
    <w:lvl w:ilvl="1">
      <w:start w:val="1"/>
      <w:numFmt w:val="decimal"/>
      <w:lvlText w:val="%2)"/>
      <w:lvlJc w:val="left"/>
      <w:pPr>
        <w:tabs>
          <w:tab w:val="num" w:pos="0"/>
        </w:tabs>
        <w:ind w:left="2281" w:hanging="624"/>
      </w:pPr>
    </w:lvl>
    <w:lvl w:ilvl="2">
      <w:start w:val="1"/>
      <w:numFmt w:val="lowerRoman"/>
      <w:lvlText w:val="%3)"/>
      <w:lvlJc w:val="left"/>
      <w:pPr>
        <w:tabs>
          <w:tab w:val="num" w:pos="0"/>
        </w:tabs>
        <w:ind w:left="2678" w:hanging="624"/>
      </w:pPr>
    </w:lvl>
    <w:lvl w:ilvl="3">
      <w:start w:val="1"/>
      <w:numFmt w:val="decimal"/>
      <w:lvlText w:val="(%4)"/>
      <w:lvlJc w:val="left"/>
      <w:pPr>
        <w:tabs>
          <w:tab w:val="num" w:pos="0"/>
        </w:tabs>
        <w:ind w:left="2700" w:hanging="360"/>
      </w:pPr>
      <w:rPr>
        <w:rFonts w:ascii="Arial" w:hAnsi="Arial" w:cs="Arial"/>
        <w:sz w:val="22"/>
      </w:rPr>
    </w:lvl>
    <w:lvl w:ilvl="4">
      <w:start w:val="1"/>
      <w:numFmt w:val="lowerLetter"/>
      <w:lvlText w:val="(%5)"/>
      <w:lvlJc w:val="left"/>
      <w:pPr>
        <w:tabs>
          <w:tab w:val="num" w:pos="0"/>
        </w:tabs>
        <w:ind w:left="3060" w:hanging="360"/>
      </w:pPr>
    </w:lvl>
    <w:lvl w:ilvl="5">
      <w:start w:val="1"/>
      <w:numFmt w:val="lowerRoman"/>
      <w:lvlText w:val="(%6)"/>
      <w:lvlJc w:val="left"/>
      <w:pPr>
        <w:tabs>
          <w:tab w:val="num" w:pos="0"/>
        </w:tabs>
        <w:ind w:left="3420" w:hanging="360"/>
      </w:pPr>
    </w:lvl>
    <w:lvl w:ilvl="6">
      <w:start w:val="1"/>
      <w:numFmt w:val="decimal"/>
      <w:lvlText w:val="%7."/>
      <w:lvlJc w:val="left"/>
      <w:pPr>
        <w:tabs>
          <w:tab w:val="num" w:pos="0"/>
        </w:tabs>
        <w:ind w:left="3780" w:hanging="360"/>
      </w:pPr>
    </w:lvl>
    <w:lvl w:ilvl="7">
      <w:start w:val="1"/>
      <w:numFmt w:val="lowerLetter"/>
      <w:lvlText w:val="%8."/>
      <w:lvlJc w:val="left"/>
      <w:pPr>
        <w:tabs>
          <w:tab w:val="num" w:pos="0"/>
        </w:tabs>
        <w:ind w:left="4140" w:hanging="360"/>
      </w:pPr>
    </w:lvl>
    <w:lvl w:ilvl="8">
      <w:start w:val="1"/>
      <w:numFmt w:val="lowerRoman"/>
      <w:lvlText w:val="%9."/>
      <w:lvlJc w:val="left"/>
      <w:pPr>
        <w:tabs>
          <w:tab w:val="num" w:pos="0"/>
        </w:tabs>
        <w:ind w:left="4500" w:hanging="360"/>
      </w:pPr>
    </w:lvl>
  </w:abstractNum>
  <w:abstractNum w:abstractNumId="2" w15:restartNumberingAfterBreak="0">
    <w:nsid w:val="00000003"/>
    <w:multiLevelType w:val="multilevel"/>
    <w:tmpl w:val="00000003"/>
    <w:name w:val="WW8Num3"/>
    <w:lvl w:ilvl="0">
      <w:start w:val="1"/>
      <w:numFmt w:val="decimal"/>
      <w:pStyle w:val="a3TDTitoloSottoparagrafo"/>
      <w:lvlText w:val="%1."/>
      <w:lvlJc w:val="left"/>
      <w:pPr>
        <w:tabs>
          <w:tab w:val="num" w:pos="0"/>
        </w:tabs>
        <w:ind w:left="0" w:firstLine="0"/>
      </w:pPr>
      <w:rPr>
        <w:rFonts w:ascii="Symbol" w:hAnsi="Symbol" w:cs="Symbol"/>
      </w:rPr>
    </w:lvl>
    <w:lvl w:ilvl="1">
      <w:start w:val="1"/>
      <w:numFmt w:val="decimal"/>
      <w:lvlText w:val="%1.%2."/>
      <w:lvlJc w:val="left"/>
      <w:pPr>
        <w:tabs>
          <w:tab w:val="num" w:pos="0"/>
        </w:tabs>
        <w:ind w:left="0" w:firstLine="0"/>
      </w:pPr>
      <w:rPr>
        <w:rFonts w:ascii="Courier New" w:hAnsi="Courier New" w:cs="Courier New"/>
      </w:rPr>
    </w:lvl>
    <w:lvl w:ilvl="2">
      <w:start w:val="1"/>
      <w:numFmt w:val="decimal"/>
      <w:lvlText w:val="%1.%2.%3."/>
      <w:lvlJc w:val="left"/>
      <w:pPr>
        <w:tabs>
          <w:tab w:val="num" w:pos="0"/>
        </w:tabs>
        <w:ind w:left="0" w:firstLine="0"/>
      </w:pPr>
      <w:rPr>
        <w:rFonts w:ascii="Wingdings" w:hAnsi="Wingdings" w:cs="Wingdings"/>
      </w:rPr>
    </w:lvl>
    <w:lvl w:ilvl="3">
      <w:start w:val="1"/>
      <w:numFmt w:val="decimal"/>
      <w:lvlText w:val="%1.%2.%3.%4 -"/>
      <w:lvlJc w:val="left"/>
      <w:pPr>
        <w:tabs>
          <w:tab w:val="num" w:pos="0"/>
        </w:tabs>
        <w:ind w:left="0" w:firstLine="0"/>
      </w:pPr>
      <w:rPr>
        <w:rFonts w:ascii="Symbol" w:hAnsi="Symbol" w:cs="Symbol"/>
      </w:rPr>
    </w:lvl>
    <w:lvl w:ilvl="4">
      <w:start w:val="1"/>
      <w:numFmt w:val="decimal"/>
      <w:lvlText w:val="%1.%2.%3.%4.%5 -"/>
      <w:lvlJc w:val="left"/>
      <w:pPr>
        <w:tabs>
          <w:tab w:val="num" w:pos="0"/>
        </w:tabs>
        <w:ind w:left="0" w:firstLine="0"/>
      </w:pPr>
    </w:lvl>
    <w:lvl w:ilvl="5">
      <w:start w:val="1"/>
      <w:numFmt w:val="decimal"/>
      <w:lvlText w:val="%1.%2.%3.%4.%5.%6 -"/>
      <w:lvlJc w:val="left"/>
      <w:pPr>
        <w:tabs>
          <w:tab w:val="num" w:pos="0"/>
        </w:tabs>
        <w:ind w:left="0" w:firstLine="0"/>
      </w:pPr>
    </w:lvl>
    <w:lvl w:ilvl="6">
      <w:start w:val="1"/>
      <w:numFmt w:val="decimal"/>
      <w:lvlText w:val="%1.%2.%3.%4.%5.%6.%7 -"/>
      <w:lvlJc w:val="left"/>
      <w:pPr>
        <w:tabs>
          <w:tab w:val="num" w:pos="0"/>
        </w:tabs>
        <w:ind w:left="0" w:firstLine="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0000004"/>
    <w:multiLevelType w:val="multilevel"/>
    <w:tmpl w:val="00000004"/>
    <w:name w:val="WW8Num4"/>
    <w:lvl w:ilvl="0">
      <w:numFmt w:val="bullet"/>
      <w:lvlText w:val=""/>
      <w:lvlJc w:val="left"/>
      <w:pPr>
        <w:tabs>
          <w:tab w:val="num" w:pos="0"/>
        </w:tabs>
        <w:ind w:left="720" w:hanging="360"/>
      </w:pPr>
      <w:rPr>
        <w:rFonts w:ascii="Wingdings" w:hAnsi="Wingdings" w:cs="Wingdings"/>
        <w:sz w:val="16"/>
      </w:rPr>
    </w:lvl>
    <w:lvl w:ilvl="1">
      <w:start w:val="1"/>
      <w:numFmt w:val="decimal"/>
      <w:lvlText w:val="%2."/>
      <w:lvlJc w:val="left"/>
      <w:pPr>
        <w:tabs>
          <w:tab w:val="num" w:pos="0"/>
        </w:tabs>
        <w:ind w:left="1080" w:hanging="360"/>
      </w:pPr>
      <w:rPr>
        <w:rFonts w:ascii="Courier New" w:hAnsi="Courier New" w:cs="Courier New"/>
      </w:rPr>
    </w:lvl>
    <w:lvl w:ilvl="2">
      <w:start w:val="1"/>
      <w:numFmt w:val="decimal"/>
      <w:lvlText w:val="%3."/>
      <w:lvlJc w:val="left"/>
      <w:pPr>
        <w:tabs>
          <w:tab w:val="num" w:pos="0"/>
        </w:tabs>
        <w:ind w:left="1440" w:hanging="360"/>
      </w:pPr>
      <w:rPr>
        <w:rFonts w:ascii="Courier New" w:hAnsi="Courier New" w:cs="Courier New"/>
      </w:rPr>
    </w:lvl>
    <w:lvl w:ilvl="3">
      <w:start w:val="1"/>
      <w:numFmt w:val="decimal"/>
      <w:lvlText w:val="%4."/>
      <w:lvlJc w:val="left"/>
      <w:pPr>
        <w:tabs>
          <w:tab w:val="num" w:pos="0"/>
        </w:tabs>
        <w:ind w:left="1800" w:hanging="360"/>
      </w:pPr>
      <w:rPr>
        <w:rFonts w:ascii="Courier New" w:hAnsi="Courier New" w:cs="Courier New"/>
      </w:rPr>
    </w:lvl>
    <w:lvl w:ilvl="4">
      <w:start w:val="1"/>
      <w:numFmt w:val="decimal"/>
      <w:lvlText w:val="%5."/>
      <w:lvlJc w:val="left"/>
      <w:pPr>
        <w:tabs>
          <w:tab w:val="num" w:pos="0"/>
        </w:tabs>
        <w:ind w:left="2160" w:hanging="360"/>
      </w:pPr>
      <w:rPr>
        <w:rFonts w:ascii="Courier New" w:hAnsi="Courier New" w:cs="Courier New"/>
      </w:rPr>
    </w:lvl>
    <w:lvl w:ilvl="5">
      <w:start w:val="1"/>
      <w:numFmt w:val="decimal"/>
      <w:lvlText w:val="%6."/>
      <w:lvlJc w:val="left"/>
      <w:pPr>
        <w:tabs>
          <w:tab w:val="num" w:pos="0"/>
        </w:tabs>
        <w:ind w:left="2520" w:hanging="360"/>
      </w:pPr>
      <w:rPr>
        <w:rFonts w:ascii="Courier New" w:hAnsi="Courier New" w:cs="Courier New"/>
      </w:rPr>
    </w:lvl>
    <w:lvl w:ilvl="6">
      <w:start w:val="1"/>
      <w:numFmt w:val="decimal"/>
      <w:lvlText w:val="%7."/>
      <w:lvlJc w:val="left"/>
      <w:pPr>
        <w:tabs>
          <w:tab w:val="num" w:pos="0"/>
        </w:tabs>
        <w:ind w:left="2880" w:hanging="360"/>
      </w:pPr>
      <w:rPr>
        <w:rFonts w:ascii="Courier New" w:hAnsi="Courier New" w:cs="Courier New"/>
      </w:rPr>
    </w:lvl>
    <w:lvl w:ilvl="7">
      <w:start w:val="1"/>
      <w:numFmt w:val="decimal"/>
      <w:lvlText w:val="%8."/>
      <w:lvlJc w:val="left"/>
      <w:pPr>
        <w:tabs>
          <w:tab w:val="num" w:pos="0"/>
        </w:tabs>
        <w:ind w:left="3240" w:hanging="360"/>
      </w:pPr>
      <w:rPr>
        <w:rFonts w:ascii="Courier New" w:hAnsi="Courier New" w:cs="Courier New"/>
      </w:rPr>
    </w:lvl>
    <w:lvl w:ilvl="8">
      <w:start w:val="1"/>
      <w:numFmt w:val="decimal"/>
      <w:lvlText w:val="%9."/>
      <w:lvlJc w:val="left"/>
      <w:pPr>
        <w:tabs>
          <w:tab w:val="num" w:pos="0"/>
        </w:tabs>
        <w:ind w:left="3600" w:hanging="360"/>
      </w:pPr>
      <w:rPr>
        <w:rFonts w:ascii="Courier New" w:hAnsi="Courier New" w:cs="Courier New"/>
      </w:rPr>
    </w:lvl>
  </w:abstractNum>
  <w:abstractNum w:abstractNumId="4" w15:restartNumberingAfterBreak="0">
    <w:nsid w:val="00000005"/>
    <w:multiLevelType w:val="multilevel"/>
    <w:tmpl w:val="00000005"/>
    <w:name w:val="WW8Num5"/>
    <w:lvl w:ilvl="0">
      <w:start w:val="3"/>
      <w:numFmt w:val="decimal"/>
      <w:pStyle w:val="a1TITOLOCAPITOLO"/>
      <w:lvlText w:val="%1."/>
      <w:lvlJc w:val="left"/>
      <w:pPr>
        <w:tabs>
          <w:tab w:val="num" w:pos="0"/>
        </w:tabs>
        <w:ind w:left="0" w:firstLine="0"/>
      </w:pPr>
      <w:rPr>
        <w:rFonts w:ascii="Symbol" w:hAnsi="Symbol" w:cs="Symbol"/>
      </w:rPr>
    </w:lvl>
    <w:lvl w:ilvl="1">
      <w:start w:val="1"/>
      <w:numFmt w:val="decimal"/>
      <w:lvlText w:val="%1.%2."/>
      <w:lvlJc w:val="left"/>
      <w:pPr>
        <w:tabs>
          <w:tab w:val="num" w:pos="0"/>
        </w:tabs>
        <w:ind w:left="0" w:firstLine="0"/>
      </w:pPr>
      <w:rPr>
        <w:rFonts w:ascii="Courier New" w:hAnsi="Courier New" w:cs="Courier New"/>
      </w:rPr>
    </w:lvl>
    <w:lvl w:ilvl="2">
      <w:start w:val="1"/>
      <w:numFmt w:val="decimal"/>
      <w:lvlText w:val="%1.%2.%3."/>
      <w:lvlJc w:val="left"/>
      <w:pPr>
        <w:tabs>
          <w:tab w:val="num" w:pos="0"/>
        </w:tabs>
        <w:ind w:left="0" w:firstLine="0"/>
      </w:pPr>
      <w:rPr>
        <w:rFonts w:ascii="Wingdings" w:hAnsi="Wingdings" w:cs="Wingdings"/>
      </w:rPr>
    </w:lvl>
    <w:lvl w:ilvl="3">
      <w:start w:val="1"/>
      <w:numFmt w:val="decimal"/>
      <w:suff w:val="nothing"/>
      <w:lvlText w:val="Tabella %1.%2.%3.%4 - "/>
      <w:lvlJc w:val="left"/>
      <w:pPr>
        <w:tabs>
          <w:tab w:val="num" w:pos="0"/>
        </w:tabs>
        <w:ind w:left="0" w:firstLine="0"/>
      </w:pPr>
    </w:lvl>
    <w:lvl w:ilvl="4">
      <w:start w:val="1"/>
      <w:numFmt w:val="decimal"/>
      <w:lvlText w:val="%1.%2.%3.%4.%5 -"/>
      <w:lvlJc w:val="left"/>
      <w:pPr>
        <w:tabs>
          <w:tab w:val="num" w:pos="0"/>
        </w:tabs>
        <w:ind w:left="0" w:firstLine="0"/>
      </w:pPr>
    </w:lvl>
    <w:lvl w:ilvl="5">
      <w:start w:val="1"/>
      <w:numFmt w:val="decimal"/>
      <w:lvlText w:val="%1.%2.%3.%4.%5.%6 -"/>
      <w:lvlJc w:val="left"/>
      <w:pPr>
        <w:tabs>
          <w:tab w:val="num" w:pos="0"/>
        </w:tabs>
        <w:ind w:left="0" w:firstLine="0"/>
      </w:pPr>
    </w:lvl>
    <w:lvl w:ilvl="6">
      <w:start w:val="1"/>
      <w:numFmt w:val="decimal"/>
      <w:lvlText w:val="%1.%2.%3.%4.%5.%6.%7 -"/>
      <w:lvlJc w:val="left"/>
      <w:pPr>
        <w:tabs>
          <w:tab w:val="num" w:pos="0"/>
        </w:tabs>
        <w:ind w:left="0" w:firstLine="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00000006"/>
    <w:multiLevelType w:val="multilevel"/>
    <w:tmpl w:val="00000006"/>
    <w:name w:val="WW8Num6"/>
    <w:lvl w:ilvl="0">
      <w:numFmt w:val="bullet"/>
      <w:pStyle w:val="a5Elencopuntato"/>
      <w:lvlText w:val=""/>
      <w:lvlJc w:val="left"/>
      <w:pPr>
        <w:tabs>
          <w:tab w:val="num" w:pos="0"/>
        </w:tabs>
        <w:ind w:left="624" w:hanging="624"/>
      </w:pPr>
      <w:rPr>
        <w:rFonts w:ascii="Symbol" w:hAnsi="Symbol" w:cs="Symbol"/>
        <w:sz w:val="16"/>
      </w:rPr>
    </w:lvl>
    <w:lvl w:ilvl="1">
      <w:numFmt w:val="bullet"/>
      <w:lvlText w:val="○"/>
      <w:lvlJc w:val="left"/>
      <w:pPr>
        <w:tabs>
          <w:tab w:val="num" w:pos="0"/>
        </w:tabs>
        <w:ind w:left="1021" w:hanging="624"/>
      </w:pPr>
      <w:rPr>
        <w:rFonts w:ascii="Times New Roman" w:hAnsi="Times New Roman" w:cs="Times New Roman"/>
      </w:rPr>
    </w:lvl>
    <w:lvl w:ilvl="2">
      <w:numFmt w:val="bullet"/>
      <w:lvlText w:val=""/>
      <w:lvlJc w:val="left"/>
      <w:pPr>
        <w:tabs>
          <w:tab w:val="num" w:pos="0"/>
        </w:tabs>
        <w:ind w:left="1418" w:hanging="624"/>
      </w:pPr>
      <w:rPr>
        <w:rFonts w:ascii="Wingdings" w:hAnsi="Wingdings" w:cs="Wingdings"/>
      </w:rPr>
    </w:lvl>
    <w:lvl w:ilvl="3">
      <w:numFmt w:val="bullet"/>
      <w:lvlText w:val=""/>
      <w:lvlJc w:val="left"/>
      <w:pPr>
        <w:tabs>
          <w:tab w:val="num" w:pos="0"/>
        </w:tabs>
        <w:ind w:left="1440" w:hanging="360"/>
      </w:pPr>
      <w:rPr>
        <w:rFonts w:ascii="Symbol" w:hAnsi="Symbol" w:cs="Symbol"/>
        <w:sz w:val="16"/>
      </w:rPr>
    </w:lvl>
    <w:lvl w:ilvl="4">
      <w:numFmt w:val="bullet"/>
      <w:lvlText w:val=""/>
      <w:lvlJc w:val="left"/>
      <w:pPr>
        <w:tabs>
          <w:tab w:val="num" w:pos="0"/>
        </w:tabs>
        <w:ind w:left="1800" w:hanging="360"/>
      </w:pPr>
      <w:rPr>
        <w:rFonts w:ascii="Symbol" w:hAnsi="Symbol" w:cs="Symbol"/>
        <w:sz w:val="16"/>
      </w:rPr>
    </w:lvl>
    <w:lvl w:ilvl="5">
      <w:numFmt w:val="bullet"/>
      <w:lvlText w:val=""/>
      <w:lvlJc w:val="left"/>
      <w:pPr>
        <w:tabs>
          <w:tab w:val="num" w:pos="0"/>
        </w:tabs>
        <w:ind w:left="2160" w:hanging="360"/>
      </w:pPr>
      <w:rPr>
        <w:rFonts w:ascii="Wingdings" w:hAnsi="Wingdings" w:cs="Wingdings"/>
      </w:rPr>
    </w:lvl>
    <w:lvl w:ilvl="6">
      <w:numFmt w:val="bullet"/>
      <w:lvlText w:val=""/>
      <w:lvlJc w:val="left"/>
      <w:pPr>
        <w:tabs>
          <w:tab w:val="num" w:pos="0"/>
        </w:tabs>
        <w:ind w:left="2520" w:hanging="360"/>
      </w:pPr>
      <w:rPr>
        <w:rFonts w:ascii="Wingdings" w:hAnsi="Wingdings" w:cs="Wingdings"/>
      </w:rPr>
    </w:lvl>
    <w:lvl w:ilvl="7">
      <w:numFmt w:val="bullet"/>
      <w:lvlText w:val=""/>
      <w:lvlJc w:val="left"/>
      <w:pPr>
        <w:tabs>
          <w:tab w:val="num" w:pos="0"/>
        </w:tabs>
        <w:ind w:left="2880" w:hanging="360"/>
      </w:pPr>
      <w:rPr>
        <w:rFonts w:ascii="Symbol" w:hAnsi="Symbol" w:cs="Symbol"/>
        <w:sz w:val="16"/>
      </w:rPr>
    </w:lvl>
    <w:lvl w:ilvl="8">
      <w:numFmt w:val="bullet"/>
      <w:lvlText w:val=""/>
      <w:lvlJc w:val="left"/>
      <w:pPr>
        <w:tabs>
          <w:tab w:val="num" w:pos="0"/>
        </w:tabs>
        <w:ind w:left="3240" w:hanging="360"/>
      </w:pPr>
      <w:rPr>
        <w:rFonts w:ascii="Symbol" w:hAnsi="Symbol" w:cs="Symbol"/>
        <w:sz w:val="16"/>
      </w:rPr>
    </w:lvl>
  </w:abstractNum>
  <w:abstractNum w:abstractNumId="6" w15:restartNumberingAfterBreak="0">
    <w:nsid w:val="00000007"/>
    <w:multiLevelType w:val="multilevel"/>
    <w:tmpl w:val="00000007"/>
    <w:name w:val="WW8Num7"/>
    <w:lvl w:ilvl="0">
      <w:numFmt w:val="bullet"/>
      <w:pStyle w:val="Intestazione2"/>
      <w:lvlText w:val=""/>
      <w:lvlJc w:val="left"/>
      <w:pPr>
        <w:tabs>
          <w:tab w:val="num" w:pos="0"/>
        </w:tabs>
        <w:ind w:left="720" w:hanging="360"/>
      </w:pPr>
      <w:rPr>
        <w:rFonts w:ascii="Symbol" w:hAnsi="Symbol" w:cs="Times New Roman"/>
      </w:rPr>
    </w:lvl>
    <w:lvl w:ilvl="1">
      <w:numFmt w:val="bullet"/>
      <w:lvlText w:val="o"/>
      <w:lvlJc w:val="left"/>
      <w:pPr>
        <w:tabs>
          <w:tab w:val="num" w:pos="0"/>
        </w:tabs>
        <w:ind w:left="1440" w:hanging="360"/>
      </w:pPr>
      <w:rPr>
        <w:rFonts w:ascii="Courier New" w:hAnsi="Courier New" w:cs="Courier New"/>
      </w:rPr>
    </w:lvl>
    <w:lvl w:ilvl="2">
      <w:numFmt w:val="bullet"/>
      <w:lvlText w:val=""/>
      <w:lvlJc w:val="left"/>
      <w:pPr>
        <w:tabs>
          <w:tab w:val="num" w:pos="0"/>
        </w:tabs>
        <w:ind w:left="2160" w:hanging="360"/>
      </w:pPr>
      <w:rPr>
        <w:rFonts w:ascii="Wingdings" w:hAnsi="Wingdings" w:cs="Wingdings"/>
      </w:rPr>
    </w:lvl>
    <w:lvl w:ilvl="3">
      <w:numFmt w:val="bullet"/>
      <w:lvlText w:val=""/>
      <w:lvlJc w:val="left"/>
      <w:pPr>
        <w:tabs>
          <w:tab w:val="num" w:pos="0"/>
        </w:tabs>
        <w:ind w:left="2880" w:hanging="360"/>
      </w:pPr>
      <w:rPr>
        <w:rFonts w:ascii="Symbol" w:hAnsi="Symbol" w:cs="Times New Roman"/>
      </w:rPr>
    </w:lvl>
    <w:lvl w:ilvl="4">
      <w:numFmt w:val="bullet"/>
      <w:lvlText w:val="o"/>
      <w:lvlJc w:val="left"/>
      <w:pPr>
        <w:tabs>
          <w:tab w:val="num" w:pos="0"/>
        </w:tabs>
        <w:ind w:left="3600" w:hanging="360"/>
      </w:pPr>
      <w:rPr>
        <w:rFonts w:ascii="Courier New" w:hAnsi="Courier New" w:cs="Courier New"/>
      </w:rPr>
    </w:lvl>
    <w:lvl w:ilvl="5">
      <w:numFmt w:val="bullet"/>
      <w:lvlText w:val=""/>
      <w:lvlJc w:val="left"/>
      <w:pPr>
        <w:tabs>
          <w:tab w:val="num" w:pos="0"/>
        </w:tabs>
        <w:ind w:left="4320" w:hanging="360"/>
      </w:pPr>
      <w:rPr>
        <w:rFonts w:ascii="Wingdings" w:hAnsi="Wingdings" w:cs="Wingdings"/>
      </w:rPr>
    </w:lvl>
    <w:lvl w:ilvl="6">
      <w:numFmt w:val="bullet"/>
      <w:lvlText w:val=""/>
      <w:lvlJc w:val="left"/>
      <w:pPr>
        <w:tabs>
          <w:tab w:val="num" w:pos="0"/>
        </w:tabs>
        <w:ind w:left="5040" w:hanging="360"/>
      </w:pPr>
      <w:rPr>
        <w:rFonts w:ascii="Symbol" w:hAnsi="Symbol" w:cs="Times New Roman"/>
      </w:rPr>
    </w:lvl>
    <w:lvl w:ilvl="7">
      <w:numFmt w:val="bullet"/>
      <w:lvlText w:val="o"/>
      <w:lvlJc w:val="left"/>
      <w:pPr>
        <w:tabs>
          <w:tab w:val="num" w:pos="0"/>
        </w:tabs>
        <w:ind w:left="5760" w:hanging="360"/>
      </w:pPr>
      <w:rPr>
        <w:rFonts w:ascii="Courier New" w:hAnsi="Courier New" w:cs="Courier New"/>
      </w:rPr>
    </w:lvl>
    <w:lvl w:ilvl="8">
      <w:numFmt w:val="bullet"/>
      <w:lvlText w:val=""/>
      <w:lvlJc w:val="left"/>
      <w:pPr>
        <w:tabs>
          <w:tab w:val="num" w:pos="0"/>
        </w:tabs>
        <w:ind w:left="6480" w:hanging="360"/>
      </w:pPr>
      <w:rPr>
        <w:rFonts w:ascii="Wingdings" w:hAnsi="Wingdings" w:cs="Wingdings"/>
      </w:rPr>
    </w:lvl>
  </w:abstractNum>
  <w:abstractNum w:abstractNumId="7" w15:restartNumberingAfterBreak="0">
    <w:nsid w:val="3C6B1D4B"/>
    <w:multiLevelType w:val="hybridMultilevel"/>
    <w:tmpl w:val="E4C2624A"/>
    <w:lvl w:ilvl="0" w:tplc="A0626B0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86B28FA"/>
    <w:multiLevelType w:val="hybridMultilevel"/>
    <w:tmpl w:val="4E44E00A"/>
    <w:lvl w:ilvl="0" w:tplc="84485EAC">
      <w:start w:val="1"/>
      <w:numFmt w:val="lowerLetter"/>
      <w:lvlText w:val="%1."/>
      <w:lvlJc w:val="left"/>
      <w:pPr>
        <w:ind w:left="815" w:hanging="708"/>
      </w:pPr>
      <w:rPr>
        <w:rFonts w:ascii="Times New Roman" w:eastAsia="Times New Roman" w:hAnsi="Times New Roman" w:cs="Times New Roman" w:hint="default"/>
        <w:b w:val="0"/>
        <w:bCs w:val="0"/>
        <w:i w:val="0"/>
        <w:iCs w:val="0"/>
        <w:spacing w:val="0"/>
        <w:w w:val="100"/>
        <w:sz w:val="22"/>
        <w:szCs w:val="22"/>
        <w:lang w:val="it-IT" w:eastAsia="en-US" w:bidi="ar-SA"/>
      </w:rPr>
    </w:lvl>
    <w:lvl w:ilvl="1" w:tplc="49C6AFD6">
      <w:numFmt w:val="bullet"/>
      <w:lvlText w:val="•"/>
      <w:lvlJc w:val="left"/>
      <w:pPr>
        <w:ind w:left="2237" w:hanging="708"/>
      </w:pPr>
      <w:rPr>
        <w:rFonts w:hint="default"/>
        <w:lang w:val="it-IT" w:eastAsia="en-US" w:bidi="ar-SA"/>
      </w:rPr>
    </w:lvl>
    <w:lvl w:ilvl="2" w:tplc="282228D4">
      <w:numFmt w:val="bullet"/>
      <w:lvlText w:val="•"/>
      <w:lvlJc w:val="left"/>
      <w:pPr>
        <w:ind w:left="3654" w:hanging="708"/>
      </w:pPr>
      <w:rPr>
        <w:rFonts w:hint="default"/>
        <w:lang w:val="it-IT" w:eastAsia="en-US" w:bidi="ar-SA"/>
      </w:rPr>
    </w:lvl>
    <w:lvl w:ilvl="3" w:tplc="C5529586">
      <w:numFmt w:val="bullet"/>
      <w:lvlText w:val="•"/>
      <w:lvlJc w:val="left"/>
      <w:pPr>
        <w:ind w:left="5071" w:hanging="708"/>
      </w:pPr>
      <w:rPr>
        <w:rFonts w:hint="default"/>
        <w:lang w:val="it-IT" w:eastAsia="en-US" w:bidi="ar-SA"/>
      </w:rPr>
    </w:lvl>
    <w:lvl w:ilvl="4" w:tplc="9F2AB63C">
      <w:numFmt w:val="bullet"/>
      <w:lvlText w:val="•"/>
      <w:lvlJc w:val="left"/>
      <w:pPr>
        <w:ind w:left="6488" w:hanging="708"/>
      </w:pPr>
      <w:rPr>
        <w:rFonts w:hint="default"/>
        <w:lang w:val="it-IT" w:eastAsia="en-US" w:bidi="ar-SA"/>
      </w:rPr>
    </w:lvl>
    <w:lvl w:ilvl="5" w:tplc="A2D409A2">
      <w:numFmt w:val="bullet"/>
      <w:lvlText w:val="•"/>
      <w:lvlJc w:val="left"/>
      <w:pPr>
        <w:ind w:left="7906" w:hanging="708"/>
      </w:pPr>
      <w:rPr>
        <w:rFonts w:hint="default"/>
        <w:lang w:val="it-IT" w:eastAsia="en-US" w:bidi="ar-SA"/>
      </w:rPr>
    </w:lvl>
    <w:lvl w:ilvl="6" w:tplc="E6142F82">
      <w:numFmt w:val="bullet"/>
      <w:lvlText w:val="•"/>
      <w:lvlJc w:val="left"/>
      <w:pPr>
        <w:ind w:left="9323" w:hanging="708"/>
      </w:pPr>
      <w:rPr>
        <w:rFonts w:hint="default"/>
        <w:lang w:val="it-IT" w:eastAsia="en-US" w:bidi="ar-SA"/>
      </w:rPr>
    </w:lvl>
    <w:lvl w:ilvl="7" w:tplc="EEBA1FE6">
      <w:numFmt w:val="bullet"/>
      <w:lvlText w:val="•"/>
      <w:lvlJc w:val="left"/>
      <w:pPr>
        <w:ind w:left="10740" w:hanging="708"/>
      </w:pPr>
      <w:rPr>
        <w:rFonts w:hint="default"/>
        <w:lang w:val="it-IT" w:eastAsia="en-US" w:bidi="ar-SA"/>
      </w:rPr>
    </w:lvl>
    <w:lvl w:ilvl="8" w:tplc="07D00BFE">
      <w:numFmt w:val="bullet"/>
      <w:lvlText w:val="•"/>
      <w:lvlJc w:val="left"/>
      <w:pPr>
        <w:ind w:left="12157" w:hanging="708"/>
      </w:pPr>
      <w:rPr>
        <w:rFonts w:hint="default"/>
        <w:lang w:val="it-IT" w:eastAsia="en-US" w:bidi="ar-SA"/>
      </w:rPr>
    </w:lvl>
  </w:abstractNum>
  <w:num w:numId="1" w16cid:durableId="457377178">
    <w:abstractNumId w:val="0"/>
  </w:num>
  <w:num w:numId="2" w16cid:durableId="53895419">
    <w:abstractNumId w:val="1"/>
  </w:num>
  <w:num w:numId="3" w16cid:durableId="1095051292">
    <w:abstractNumId w:val="2"/>
  </w:num>
  <w:num w:numId="4" w16cid:durableId="1910769861">
    <w:abstractNumId w:val="3"/>
  </w:num>
  <w:num w:numId="5" w16cid:durableId="616647607">
    <w:abstractNumId w:val="4"/>
  </w:num>
  <w:num w:numId="6" w16cid:durableId="2041859607">
    <w:abstractNumId w:val="5"/>
  </w:num>
  <w:num w:numId="7" w16cid:durableId="154540552">
    <w:abstractNumId w:val="6"/>
  </w:num>
  <w:num w:numId="8" w16cid:durableId="764108685">
    <w:abstractNumId w:val="8"/>
  </w:num>
  <w:num w:numId="9" w16cid:durableId="17053303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182"/>
    <w:rsid w:val="0003494D"/>
    <w:rsid w:val="00045C53"/>
    <w:rsid w:val="0008282A"/>
    <w:rsid w:val="000F3701"/>
    <w:rsid w:val="000F5586"/>
    <w:rsid w:val="00114372"/>
    <w:rsid w:val="0012611D"/>
    <w:rsid w:val="00164B69"/>
    <w:rsid w:val="00166389"/>
    <w:rsid w:val="00180D93"/>
    <w:rsid w:val="001B4E56"/>
    <w:rsid w:val="002070CF"/>
    <w:rsid w:val="0021701E"/>
    <w:rsid w:val="00233A4F"/>
    <w:rsid w:val="00281B93"/>
    <w:rsid w:val="00290C27"/>
    <w:rsid w:val="002A471C"/>
    <w:rsid w:val="002C6C21"/>
    <w:rsid w:val="002E51D1"/>
    <w:rsid w:val="002F0EB0"/>
    <w:rsid w:val="0032244F"/>
    <w:rsid w:val="00343E59"/>
    <w:rsid w:val="00363676"/>
    <w:rsid w:val="003A0F79"/>
    <w:rsid w:val="003B6C29"/>
    <w:rsid w:val="003D7AF9"/>
    <w:rsid w:val="003E0182"/>
    <w:rsid w:val="00413589"/>
    <w:rsid w:val="00427AC7"/>
    <w:rsid w:val="00430792"/>
    <w:rsid w:val="00462D52"/>
    <w:rsid w:val="00480A88"/>
    <w:rsid w:val="0048147A"/>
    <w:rsid w:val="004D6BB4"/>
    <w:rsid w:val="004F5A42"/>
    <w:rsid w:val="005558AA"/>
    <w:rsid w:val="00556206"/>
    <w:rsid w:val="00576953"/>
    <w:rsid w:val="005C2B8B"/>
    <w:rsid w:val="005D76C7"/>
    <w:rsid w:val="005F428B"/>
    <w:rsid w:val="00604D46"/>
    <w:rsid w:val="00630DAB"/>
    <w:rsid w:val="00691006"/>
    <w:rsid w:val="007007B8"/>
    <w:rsid w:val="00710238"/>
    <w:rsid w:val="007327ED"/>
    <w:rsid w:val="0074498F"/>
    <w:rsid w:val="00776FEA"/>
    <w:rsid w:val="007F1202"/>
    <w:rsid w:val="00842CCE"/>
    <w:rsid w:val="008875E4"/>
    <w:rsid w:val="008B3D65"/>
    <w:rsid w:val="008D39D8"/>
    <w:rsid w:val="008D6C9E"/>
    <w:rsid w:val="00951899"/>
    <w:rsid w:val="009B5682"/>
    <w:rsid w:val="00A1333C"/>
    <w:rsid w:val="00A47551"/>
    <w:rsid w:val="00A806F4"/>
    <w:rsid w:val="00AD71D0"/>
    <w:rsid w:val="00B00A4E"/>
    <w:rsid w:val="00B10D75"/>
    <w:rsid w:val="00B51B18"/>
    <w:rsid w:val="00B54569"/>
    <w:rsid w:val="00B90EFA"/>
    <w:rsid w:val="00B9445F"/>
    <w:rsid w:val="00BA6D4B"/>
    <w:rsid w:val="00BC5920"/>
    <w:rsid w:val="00C16DC9"/>
    <w:rsid w:val="00C30C4E"/>
    <w:rsid w:val="00C56BD7"/>
    <w:rsid w:val="00C864D0"/>
    <w:rsid w:val="00C921D9"/>
    <w:rsid w:val="00CC3F3E"/>
    <w:rsid w:val="00CD2CB8"/>
    <w:rsid w:val="00CF2E4C"/>
    <w:rsid w:val="00D3063B"/>
    <w:rsid w:val="00D975A2"/>
    <w:rsid w:val="00E04100"/>
    <w:rsid w:val="00E13393"/>
    <w:rsid w:val="00E16181"/>
    <w:rsid w:val="00F02194"/>
    <w:rsid w:val="00F05F08"/>
    <w:rsid w:val="00F515F0"/>
    <w:rsid w:val="00F5246F"/>
    <w:rsid w:val="00F737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oNotEmbedSmartTags/>
  <w:decimalSymbol w:val=","/>
  <w:listSeparator w:val=";"/>
  <w14:docId w14:val="24F604A2"/>
  <w15:chartTrackingRefBased/>
  <w15:docId w15:val="{4A0F2574-B867-4D2B-8C95-58D68F054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textAlignment w:val="baseline"/>
    </w:pPr>
    <w:rPr>
      <w:rFonts w:eastAsia="SimSun" w:cs="Mangal"/>
      <w:kern w:val="1"/>
      <w:sz w:val="24"/>
      <w:szCs w:val="24"/>
      <w:lang w:eastAsia="hi-IN" w:bidi="hi-IN"/>
    </w:rPr>
  </w:style>
  <w:style w:type="paragraph" w:styleId="Titolo1">
    <w:name w:val="heading 1"/>
    <w:basedOn w:val="Standard"/>
    <w:next w:val="Standard"/>
    <w:uiPriority w:val="9"/>
    <w:qFormat/>
    <w:pPr>
      <w:keepNext/>
      <w:jc w:val="center"/>
      <w:outlineLvl w:val="0"/>
    </w:pPr>
    <w:rPr>
      <w:b/>
      <w:sz w:val="48"/>
    </w:rPr>
  </w:style>
  <w:style w:type="paragraph" w:styleId="Titolo2">
    <w:name w:val="heading 2"/>
    <w:basedOn w:val="Standard"/>
    <w:next w:val="Standard"/>
    <w:qFormat/>
    <w:pPr>
      <w:keepNext/>
      <w:numPr>
        <w:ilvl w:val="1"/>
        <w:numId w:val="1"/>
      </w:numPr>
      <w:jc w:val="both"/>
      <w:outlineLvl w:val="1"/>
    </w:pPr>
    <w:rPr>
      <w:b/>
      <w:sz w:val="24"/>
    </w:rPr>
  </w:style>
  <w:style w:type="paragraph" w:styleId="Titolo3">
    <w:name w:val="heading 3"/>
    <w:basedOn w:val="Standard"/>
    <w:next w:val="Standard"/>
    <w:qFormat/>
    <w:pPr>
      <w:keepNext/>
      <w:numPr>
        <w:ilvl w:val="2"/>
        <w:numId w:val="1"/>
      </w:numPr>
      <w:jc w:val="both"/>
      <w:outlineLvl w:val="2"/>
    </w:pPr>
    <w:rPr>
      <w:sz w:val="24"/>
    </w:rPr>
  </w:style>
  <w:style w:type="paragraph" w:styleId="Titolo4">
    <w:name w:val="heading 4"/>
    <w:basedOn w:val="Standard"/>
    <w:next w:val="Standard"/>
    <w:qFormat/>
    <w:pPr>
      <w:keepNext/>
      <w:numPr>
        <w:ilvl w:val="3"/>
        <w:numId w:val="1"/>
      </w:numPr>
      <w:outlineLvl w:val="3"/>
    </w:pPr>
    <w:rPr>
      <w:sz w:val="24"/>
    </w:rPr>
  </w:style>
  <w:style w:type="paragraph" w:styleId="Titolo5">
    <w:name w:val="heading 5"/>
    <w:basedOn w:val="Standard"/>
    <w:next w:val="Standard"/>
    <w:qFormat/>
    <w:pPr>
      <w:keepNext/>
      <w:numPr>
        <w:ilvl w:val="4"/>
        <w:numId w:val="1"/>
      </w:numPr>
      <w:pBdr>
        <w:top w:val="single" w:sz="4" w:space="1" w:color="000000"/>
        <w:left w:val="single" w:sz="4" w:space="4" w:color="000000"/>
        <w:bottom w:val="single" w:sz="4" w:space="1" w:color="000000"/>
        <w:right w:val="single" w:sz="4" w:space="4" w:color="000000"/>
      </w:pBdr>
      <w:jc w:val="both"/>
      <w:outlineLvl w:val="4"/>
    </w:pPr>
    <w:rPr>
      <w:sz w:val="24"/>
    </w:rPr>
  </w:style>
  <w:style w:type="paragraph" w:styleId="Titolo6">
    <w:name w:val="heading 6"/>
    <w:basedOn w:val="Standard"/>
    <w:next w:val="Standard"/>
    <w:qFormat/>
    <w:pPr>
      <w:keepNext/>
      <w:numPr>
        <w:ilvl w:val="5"/>
        <w:numId w:val="1"/>
      </w:numPr>
      <w:jc w:val="both"/>
      <w:outlineLvl w:val="5"/>
    </w:pPr>
    <w:rPr>
      <w:b/>
      <w:sz w:val="28"/>
    </w:rPr>
  </w:style>
  <w:style w:type="paragraph" w:styleId="Titolo7">
    <w:name w:val="heading 7"/>
    <w:basedOn w:val="Standard"/>
    <w:next w:val="Standard"/>
    <w:qFormat/>
    <w:pPr>
      <w:keepNext/>
      <w:numPr>
        <w:ilvl w:val="6"/>
        <w:numId w:val="1"/>
      </w:numPr>
      <w:pBdr>
        <w:top w:val="single" w:sz="4" w:space="1" w:color="000000"/>
        <w:left w:val="single" w:sz="4" w:space="2" w:color="000000"/>
        <w:bottom w:val="single" w:sz="4" w:space="1" w:color="000000"/>
        <w:right w:val="single" w:sz="4" w:space="4" w:color="000000"/>
      </w:pBdr>
      <w:jc w:val="both"/>
      <w:outlineLvl w:val="6"/>
    </w:pPr>
    <w:rPr>
      <w:sz w:val="24"/>
    </w:rPr>
  </w:style>
  <w:style w:type="paragraph" w:styleId="Titolo8">
    <w:name w:val="heading 8"/>
    <w:basedOn w:val="Standard"/>
    <w:next w:val="Standard"/>
    <w:qFormat/>
    <w:pPr>
      <w:keepNext/>
      <w:numPr>
        <w:ilvl w:val="7"/>
        <w:numId w:val="1"/>
      </w:numPr>
      <w:outlineLvl w:val="7"/>
    </w:pPr>
    <w:rPr>
      <w:b/>
      <w:sz w:val="24"/>
    </w:rPr>
  </w:style>
  <w:style w:type="paragraph" w:styleId="Titolo9">
    <w:name w:val="heading 9"/>
    <w:basedOn w:val="Standard"/>
    <w:next w:val="Standard"/>
    <w:qFormat/>
    <w:pPr>
      <w:keepNext/>
      <w:numPr>
        <w:ilvl w:val="8"/>
        <w:numId w:val="1"/>
      </w:numPr>
      <w:jc w:val="both"/>
      <w:outlineLvl w:val="8"/>
    </w:pPr>
    <w:rPr>
      <w:b/>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rPr>
      <w:rFonts w:ascii="Arial" w:hAnsi="Arial" w:cs="Arial"/>
      <w:b/>
      <w:i/>
      <w:strike/>
      <w:sz w:val="22"/>
      <w:shd w:val="clear" w:color="auto" w:fill="00FF00"/>
    </w:rPr>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hAnsi="Wingdings" w:cs="Wingdings"/>
      <w:sz w:val="16"/>
    </w:rPr>
  </w:style>
  <w:style w:type="character" w:customStyle="1" w:styleId="WW8Num2z1">
    <w:name w:val="WW8Num2z1"/>
  </w:style>
  <w:style w:type="character" w:customStyle="1" w:styleId="WW8Num2z2">
    <w:name w:val="WW8Num2z2"/>
  </w:style>
  <w:style w:type="character" w:customStyle="1" w:styleId="WW8Num2z3">
    <w:name w:val="WW8Num2z3"/>
    <w:rPr>
      <w:rFonts w:ascii="Arial" w:hAnsi="Arial" w:cs="Arial"/>
      <w:sz w:val="22"/>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Wingdings" w:hAnsi="Wingdings" w:cs="Wingdings"/>
      <w:sz w:val="16"/>
    </w:rPr>
  </w:style>
  <w:style w:type="character" w:customStyle="1" w:styleId="WW8Num4z1">
    <w:name w:val="WW8Num4z1"/>
    <w:rPr>
      <w:rFonts w:ascii="Courier New" w:hAnsi="Courier New" w:cs="Courier New"/>
    </w:rPr>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sz w:val="16"/>
    </w:rPr>
  </w:style>
  <w:style w:type="character" w:customStyle="1" w:styleId="WW8Num6z1">
    <w:name w:val="WW8Num6z1"/>
    <w:rPr>
      <w:rFonts w:ascii="Times New Roman" w:hAnsi="Times New Roman" w:cs="Times New Roman"/>
    </w:rPr>
  </w:style>
  <w:style w:type="character" w:customStyle="1" w:styleId="WW8Num6z2">
    <w:name w:val="WW8Num6z2"/>
    <w:rPr>
      <w:rFonts w:ascii="Wingdings" w:hAnsi="Wingdings" w:cs="Wingdings"/>
    </w:rPr>
  </w:style>
  <w:style w:type="character" w:customStyle="1" w:styleId="WW8Num7z0">
    <w:name w:val="WW8Num7z0"/>
    <w:rPr>
      <w:rFonts w:ascii="Times New Roman" w:hAnsi="Times New Roman"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Carpredefinitoparagrafo4">
    <w:name w:val="Car. predefinito paragrafo4"/>
  </w:style>
  <w:style w:type="character" w:customStyle="1" w:styleId="Carpredefinitoparagrafo3">
    <w:name w:val="Car. predefinito paragrafo3"/>
  </w:style>
  <w:style w:type="character" w:customStyle="1" w:styleId="WW8Num3z3">
    <w:name w:val="WW8Num3z3"/>
    <w:rPr>
      <w:rFonts w:ascii="Symbol" w:hAnsi="Symbol" w:cs="Symbol"/>
    </w:rPr>
  </w:style>
  <w:style w:type="character" w:customStyle="1" w:styleId="Absatz-Standardschriftart">
    <w:name w:val="Absatz-Standardschriftart"/>
  </w:style>
  <w:style w:type="character" w:customStyle="1" w:styleId="WW8Num4z2">
    <w:name w:val="WW8Num4z2"/>
  </w:style>
  <w:style w:type="character" w:customStyle="1" w:styleId="WW8Num4z3">
    <w:name w:val="WW8Num4z3"/>
    <w:rPr>
      <w:rFonts w:ascii="Symbol" w:hAnsi="Symbol" w:cs="Symbol"/>
    </w:rPr>
  </w:style>
  <w:style w:type="character" w:customStyle="1" w:styleId="WW8Num8z0">
    <w:name w:val="WW8Num8z0"/>
    <w:rPr>
      <w:rFonts w:ascii="Wingdings" w:hAnsi="Wingdings" w:cs="Wingdings"/>
      <w:sz w:val="16"/>
    </w:rPr>
  </w:style>
  <w:style w:type="character" w:customStyle="1" w:styleId="WW8Num8z1">
    <w:name w:val="WW8Num8z1"/>
    <w:rPr>
      <w:rFonts w:ascii="Courier New" w:hAnsi="Courier New" w:cs="Courier New"/>
    </w:rPr>
  </w:style>
  <w:style w:type="character" w:customStyle="1" w:styleId="WW8Num9z0">
    <w:name w:val="WW8Num9z0"/>
    <w:rPr>
      <w:rFonts w:ascii="Arial" w:hAnsi="Arial" w:cs="Arial"/>
      <w:i/>
      <w:sz w:val="18"/>
    </w:rPr>
  </w:style>
  <w:style w:type="character" w:customStyle="1" w:styleId="WW8Num9z1">
    <w:name w:val="WW8Num9z1"/>
    <w:rPr>
      <w:rFonts w:cs="Times New Roman"/>
    </w:rPr>
  </w:style>
  <w:style w:type="character" w:customStyle="1" w:styleId="WW8Num10z0">
    <w:name w:val="WW8Num10z0"/>
    <w:rPr>
      <w:rFonts w:ascii="Wingdings" w:hAnsi="Wingdings" w:cs="Wingdings"/>
      <w:sz w:val="16"/>
    </w:rPr>
  </w:style>
  <w:style w:type="character" w:customStyle="1" w:styleId="WW8Num10z5">
    <w:name w:val="WW8Num10z5"/>
  </w:style>
  <w:style w:type="character" w:customStyle="1" w:styleId="WW8Num11z0">
    <w:name w:val="WW8Num11z0"/>
    <w:rPr>
      <w:rFonts w:ascii="Arial" w:hAnsi="Arial" w:cs="Arial"/>
      <w:i/>
      <w:sz w:val="18"/>
    </w:rPr>
  </w:style>
  <w:style w:type="character" w:customStyle="1" w:styleId="WW8Num11z1">
    <w:name w:val="WW8Num11z1"/>
    <w:rPr>
      <w:rFonts w:ascii="Courier New" w:hAnsi="Courier New" w:cs="Courier New"/>
    </w:rPr>
  </w:style>
  <w:style w:type="character" w:customStyle="1" w:styleId="WW8Num12z0">
    <w:name w:val="WW8Num12z0"/>
    <w:rPr>
      <w:rFonts w:ascii="Symbol" w:hAnsi="Symbol" w:cs="Symbol"/>
    </w:rPr>
  </w:style>
  <w:style w:type="character" w:customStyle="1" w:styleId="WW8Num12z1">
    <w:name w:val="WW8Num12z1"/>
    <w:rPr>
      <w:rFonts w:ascii="Verdana" w:hAnsi="Verdana" w:cs="Verdana"/>
      <w:sz w:val="16"/>
    </w:rPr>
  </w:style>
  <w:style w:type="character" w:customStyle="1" w:styleId="WW8Num13z0">
    <w:name w:val="WW8Num13z0"/>
    <w:rPr>
      <w:rFonts w:ascii="Symbol" w:hAnsi="Symbol" w:cs="Symbol"/>
      <w:sz w:val="22"/>
    </w:rPr>
  </w:style>
  <w:style w:type="character" w:customStyle="1" w:styleId="WW8Num13z1">
    <w:name w:val="WW8Num13z1"/>
    <w:rPr>
      <w:rFonts w:ascii="Times New Roman" w:hAnsi="Times New Roman" w:cs="Times New Roman"/>
      <w:sz w:val="20"/>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3z4">
    <w:name w:val="WW8Num13z4"/>
    <w:rPr>
      <w:rFonts w:cs="Times New Roman"/>
    </w:rPr>
  </w:style>
  <w:style w:type="character" w:customStyle="1" w:styleId="WW8Num14z0">
    <w:name w:val="WW8Num14z0"/>
    <w:rPr>
      <w:rFonts w:ascii="Arial" w:hAnsi="Arial" w:cs="Arial"/>
      <w:i/>
      <w:sz w:val="18"/>
    </w:rPr>
  </w:style>
  <w:style w:type="character" w:customStyle="1" w:styleId="WW8Num14z1">
    <w:name w:val="WW8Num14z1"/>
    <w:rPr>
      <w:rFonts w:cs="Times New Roman"/>
    </w:rPr>
  </w:style>
  <w:style w:type="character" w:customStyle="1" w:styleId="WW8Num14z3">
    <w:name w:val="WW8Num14z3"/>
  </w:style>
  <w:style w:type="character" w:customStyle="1" w:styleId="WW8Num14z5">
    <w:name w:val="WW8Num14z5"/>
    <w:rPr>
      <w:rFonts w:cs="Arial"/>
    </w:rPr>
  </w:style>
  <w:style w:type="character" w:customStyle="1" w:styleId="WW8Num15z0">
    <w:name w:val="WW8Num15z0"/>
    <w:rPr>
      <w:i/>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0">
    <w:name w:val="WW8Num16z0"/>
    <w:rPr>
      <w:rFonts w:ascii="Wingdings" w:hAnsi="Wingdings" w:cs="Wingdings"/>
      <w:sz w:val="22"/>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0">
    <w:name w:val="WW8Num17z0"/>
    <w:rPr>
      <w:rFonts w:ascii="Arial" w:hAnsi="Arial" w:cs="Arial"/>
      <w:sz w:val="22"/>
    </w:rPr>
  </w:style>
  <w:style w:type="character" w:customStyle="1" w:styleId="WW8Num17z1">
    <w:name w:val="WW8Num17z1"/>
    <w:rPr>
      <w:rFonts w:cs="Times New Roman"/>
    </w:rPr>
  </w:style>
  <w:style w:type="character" w:customStyle="1" w:styleId="WW8Num18z0">
    <w:name w:val="WW8Num18z0"/>
    <w:rPr>
      <w:rFonts w:ascii="Wingdings" w:hAnsi="Wingdings" w:cs="Wingdings"/>
      <w:color w:val="333399"/>
      <w:sz w:val="22"/>
    </w:rPr>
  </w:style>
  <w:style w:type="character" w:customStyle="1" w:styleId="WW8Num18z1">
    <w:name w:val="WW8Num18z1"/>
  </w:style>
  <w:style w:type="character" w:customStyle="1" w:styleId="WW8Num18z2">
    <w:name w:val="WW8Num18z2"/>
  </w:style>
  <w:style w:type="character" w:customStyle="1" w:styleId="WW8Num19z0">
    <w:name w:val="WW8Num19z0"/>
    <w:rPr>
      <w:rFonts w:ascii="Wingdings" w:hAnsi="Wingdings" w:cs="Wingdings"/>
      <w:sz w:val="16"/>
    </w:rPr>
  </w:style>
  <w:style w:type="character" w:customStyle="1" w:styleId="WW8Num19z1">
    <w:name w:val="WW8Num19z1"/>
    <w:rPr>
      <w:rFonts w:ascii="Courier New" w:hAnsi="Courier New" w:cs="Courier New"/>
    </w:rPr>
  </w:style>
  <w:style w:type="character" w:customStyle="1" w:styleId="WW8Num20z0">
    <w:name w:val="WW8Num20z0"/>
    <w:rPr>
      <w:rFonts w:ascii="Wingdings" w:hAnsi="Wingdings" w:cs="Wingdings"/>
      <w:sz w:val="16"/>
    </w:rPr>
  </w:style>
  <w:style w:type="character" w:customStyle="1" w:styleId="WW8Num20z1">
    <w:name w:val="WW8Num20z1"/>
    <w:rPr>
      <w:rFonts w:ascii="Courier New" w:hAnsi="Courier New" w:cs="Courier New"/>
    </w:rPr>
  </w:style>
  <w:style w:type="character" w:customStyle="1" w:styleId="Carpredefinitoparagrafo1">
    <w:name w:val="Car. predefinito paragrafo1"/>
  </w:style>
  <w:style w:type="character" w:customStyle="1" w:styleId="Heading1Char">
    <w:name w:val="Heading 1 Char"/>
    <w:rPr>
      <w:rFonts w:ascii="Calibri Light" w:eastAsia="Times New Roman" w:hAnsi="Calibri Light" w:cs="Mangal"/>
      <w:b/>
      <w:bCs/>
      <w:kern w:val="1"/>
      <w:sz w:val="32"/>
      <w:szCs w:val="29"/>
      <w:lang w:eastAsia="hi-IN" w:bidi="hi-IN"/>
    </w:rPr>
  </w:style>
  <w:style w:type="character" w:customStyle="1" w:styleId="Heading2Char">
    <w:name w:val="Heading 2 Char"/>
    <w:rPr>
      <w:rFonts w:ascii="Calibri Light" w:eastAsia="Times New Roman" w:hAnsi="Calibri Light" w:cs="Mangal"/>
      <w:b/>
      <w:bCs/>
      <w:i/>
      <w:iCs/>
      <w:kern w:val="1"/>
      <w:sz w:val="28"/>
      <w:szCs w:val="25"/>
      <w:lang w:eastAsia="hi-IN" w:bidi="hi-IN"/>
    </w:rPr>
  </w:style>
  <w:style w:type="character" w:customStyle="1" w:styleId="Heading3Char">
    <w:name w:val="Heading 3 Char"/>
    <w:rPr>
      <w:rFonts w:ascii="Calibri Light" w:eastAsia="Times New Roman" w:hAnsi="Calibri Light" w:cs="Mangal"/>
      <w:b/>
      <w:bCs/>
      <w:kern w:val="1"/>
      <w:sz w:val="26"/>
      <w:szCs w:val="23"/>
      <w:lang w:eastAsia="hi-IN" w:bidi="hi-IN"/>
    </w:rPr>
  </w:style>
  <w:style w:type="character" w:customStyle="1" w:styleId="Heading4Char">
    <w:name w:val="Heading 4 Char"/>
    <w:rPr>
      <w:rFonts w:ascii="Calibri" w:eastAsia="Times New Roman" w:hAnsi="Calibri" w:cs="Mangal"/>
      <w:b/>
      <w:bCs/>
      <w:kern w:val="1"/>
      <w:sz w:val="28"/>
      <w:szCs w:val="25"/>
      <w:lang w:eastAsia="hi-IN" w:bidi="hi-IN"/>
    </w:rPr>
  </w:style>
  <w:style w:type="character" w:customStyle="1" w:styleId="Heading5Char">
    <w:name w:val="Heading 5 Char"/>
    <w:rPr>
      <w:rFonts w:ascii="Calibri" w:eastAsia="Times New Roman" w:hAnsi="Calibri" w:cs="Mangal"/>
      <w:b/>
      <w:bCs/>
      <w:i/>
      <w:iCs/>
      <w:kern w:val="1"/>
      <w:sz w:val="26"/>
      <w:szCs w:val="23"/>
      <w:lang w:eastAsia="hi-IN" w:bidi="hi-IN"/>
    </w:rPr>
  </w:style>
  <w:style w:type="character" w:customStyle="1" w:styleId="Heading6Char">
    <w:name w:val="Heading 6 Char"/>
    <w:rPr>
      <w:rFonts w:ascii="Calibri" w:eastAsia="Times New Roman" w:hAnsi="Calibri" w:cs="Mangal"/>
      <w:b/>
      <w:bCs/>
      <w:kern w:val="1"/>
      <w:sz w:val="22"/>
      <w:lang w:eastAsia="hi-IN" w:bidi="hi-IN"/>
    </w:rPr>
  </w:style>
  <w:style w:type="character" w:customStyle="1" w:styleId="Heading7Char">
    <w:name w:val="Heading 7 Char"/>
    <w:rPr>
      <w:rFonts w:ascii="Calibri" w:eastAsia="Times New Roman" w:hAnsi="Calibri" w:cs="Mangal"/>
      <w:kern w:val="1"/>
      <w:sz w:val="24"/>
      <w:szCs w:val="21"/>
      <w:lang w:eastAsia="hi-IN" w:bidi="hi-IN"/>
    </w:rPr>
  </w:style>
  <w:style w:type="character" w:customStyle="1" w:styleId="Heading8Char">
    <w:name w:val="Heading 8 Char"/>
    <w:rPr>
      <w:rFonts w:ascii="Calibri" w:eastAsia="Times New Roman" w:hAnsi="Calibri" w:cs="Mangal"/>
      <w:i/>
      <w:iCs/>
      <w:kern w:val="1"/>
      <w:sz w:val="24"/>
      <w:szCs w:val="21"/>
      <w:lang w:eastAsia="hi-IN" w:bidi="hi-IN"/>
    </w:rPr>
  </w:style>
  <w:style w:type="character" w:customStyle="1" w:styleId="Heading9Char">
    <w:name w:val="Heading 9 Char"/>
    <w:rPr>
      <w:rFonts w:ascii="Calibri Light" w:eastAsia="Times New Roman" w:hAnsi="Calibri Light" w:cs="Mangal"/>
      <w:kern w:val="1"/>
      <w:sz w:val="22"/>
      <w:lang w:eastAsia="hi-IN" w:bidi="hi-IN"/>
    </w:rPr>
  </w:style>
  <w:style w:type="character" w:customStyle="1" w:styleId="BodyText3Char">
    <w:name w:val="Body Text 3 Char"/>
    <w:rPr>
      <w:rFonts w:cs="Mangal"/>
      <w:kern w:val="1"/>
      <w:sz w:val="16"/>
      <w:szCs w:val="14"/>
      <w:lang w:eastAsia="hi-IN" w:bidi="hi-IN"/>
    </w:rPr>
  </w:style>
  <w:style w:type="character" w:customStyle="1" w:styleId="HeaderChar">
    <w:name w:val="Header Char"/>
    <w:rPr>
      <w:rFonts w:cs="Mangal"/>
      <w:kern w:val="1"/>
      <w:sz w:val="24"/>
      <w:szCs w:val="21"/>
      <w:lang w:eastAsia="hi-IN" w:bidi="hi-IN"/>
    </w:rPr>
  </w:style>
  <w:style w:type="character" w:customStyle="1" w:styleId="FooterChar">
    <w:name w:val="Footer Char"/>
    <w:rPr>
      <w:rFonts w:cs="Mangal"/>
      <w:kern w:val="1"/>
      <w:sz w:val="24"/>
      <w:szCs w:val="21"/>
      <w:lang w:eastAsia="hi-IN" w:bidi="hi-IN"/>
    </w:rPr>
  </w:style>
  <w:style w:type="character" w:customStyle="1" w:styleId="BalloonTextChar">
    <w:name w:val="Balloon Text Char"/>
    <w:rPr>
      <w:rFonts w:cs="Mangal"/>
      <w:kern w:val="1"/>
      <w:sz w:val="0"/>
      <w:szCs w:val="0"/>
      <w:lang w:eastAsia="hi-IN" w:bidi="hi-IN"/>
    </w:rPr>
  </w:style>
  <w:style w:type="character" w:customStyle="1" w:styleId="HTMLPreformattedChar">
    <w:name w:val="HTML Preformatted Char"/>
    <w:rPr>
      <w:rFonts w:ascii="Courier New" w:hAnsi="Courier New" w:cs="Mangal"/>
      <w:kern w:val="1"/>
      <w:szCs w:val="18"/>
      <w:lang w:eastAsia="hi-IN" w:bidi="hi-IN"/>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7z3">
    <w:name w:val="WW8Num7z3"/>
    <w:rPr>
      <w:rFonts w:ascii="Symbol" w:hAnsi="Symbol" w:cs="Symbol"/>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19z2">
    <w:name w:val="WW8Num19z2"/>
    <w:rPr>
      <w:rFonts w:ascii="Wingdings" w:hAnsi="Wingdings" w:cs="Wingdings"/>
    </w:rPr>
  </w:style>
  <w:style w:type="character" w:customStyle="1" w:styleId="WW8Num16z3">
    <w:name w:val="WW8Num16z3"/>
    <w:rPr>
      <w:rFonts w:ascii="Courier New" w:hAnsi="Courier New" w:cs="Courier New"/>
    </w:rPr>
  </w:style>
  <w:style w:type="character" w:customStyle="1" w:styleId="WW8Num16z4">
    <w:name w:val="WW8Num16z4"/>
    <w:rPr>
      <w:rFonts w:ascii="Symbol" w:hAnsi="Symbol" w:cs="Symbol"/>
    </w:rPr>
  </w:style>
  <w:style w:type="character" w:customStyle="1" w:styleId="WW8Num21z0">
    <w:name w:val="WW8Num21z0"/>
    <w:rPr>
      <w:rFonts w:ascii="Wingdings" w:hAnsi="Wingdings" w:cs="Wingdings"/>
      <w:color w:val="000000"/>
      <w:sz w:val="16"/>
    </w:rPr>
  </w:style>
  <w:style w:type="character" w:customStyle="1" w:styleId="WW8Num22z0">
    <w:name w:val="WW8Num22z0"/>
    <w:rPr>
      <w:rFonts w:ascii="Wingdings" w:hAnsi="Wingdings" w:cs="Wingdings"/>
      <w:sz w:val="22"/>
    </w:rPr>
  </w:style>
  <w:style w:type="character" w:customStyle="1" w:styleId="WW8Num23z0">
    <w:name w:val="WW8Num23z0"/>
    <w:rPr>
      <w:rFonts w:ascii="Wingdings" w:hAnsi="Wingdings" w:cs="Wingdings"/>
      <w:color w:val="000000"/>
      <w:sz w:val="16"/>
    </w:rPr>
  </w:style>
  <w:style w:type="character" w:customStyle="1" w:styleId="WW8Num24z0">
    <w:name w:val="WW8Num24z0"/>
    <w:rPr>
      <w:rFonts w:ascii="Wingdings" w:hAnsi="Wingdings" w:cs="Wingdings"/>
      <w:sz w:val="22"/>
      <w:shd w:val="clear" w:color="auto" w:fill="FF0000"/>
    </w:rPr>
  </w:style>
  <w:style w:type="character" w:customStyle="1" w:styleId="WW8Num25z0">
    <w:name w:val="WW8Num25z0"/>
    <w:rPr>
      <w:rFonts w:ascii="Wingdings" w:hAnsi="Wingdings" w:cs="Wingdings"/>
      <w:sz w:val="16"/>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5z3">
    <w:name w:val="WW8Num25z3"/>
    <w:rPr>
      <w:rFonts w:ascii="Symbol" w:hAnsi="Symbol" w:cs="Symbol"/>
    </w:rPr>
  </w:style>
  <w:style w:type="character" w:customStyle="1" w:styleId="WW8Num26z0">
    <w:name w:val="WW8Num26z0"/>
    <w:rPr>
      <w:rFonts w:ascii="Arial" w:hAnsi="Arial" w:cs="Arial"/>
      <w:i/>
      <w:sz w:val="18"/>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Symbol" w:eastAsia="Times New Roman" w:hAnsi="Symbol" w:cs="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Wingdings" w:hAnsi="Wingdings" w:cs="Wingdings"/>
      <w:sz w:val="16"/>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rPr>
      <w:rFonts w:ascii="Symbol" w:hAnsi="Symbol" w:cs="Symbol"/>
    </w:rPr>
  </w:style>
  <w:style w:type="character" w:customStyle="1" w:styleId="WW8Num30z1">
    <w:name w:val="WW8Num30z1"/>
    <w:rPr>
      <w:rFonts w:ascii="Verdana" w:eastAsia="Times New Roman" w:hAnsi="Verdana" w:cs="Verdana"/>
    </w:rPr>
  </w:style>
  <w:style w:type="character" w:customStyle="1" w:styleId="WW8Num30z2">
    <w:name w:val="WW8Num30z2"/>
    <w:rPr>
      <w:rFonts w:ascii="Wingdings" w:hAnsi="Wingdings" w:cs="Wingdings"/>
    </w:rPr>
  </w:style>
  <w:style w:type="character" w:customStyle="1" w:styleId="WW8Num30z4">
    <w:name w:val="WW8Num30z4"/>
    <w:rPr>
      <w:rFonts w:ascii="Courier New" w:hAnsi="Courier New" w:cs="Courier New"/>
    </w:rPr>
  </w:style>
  <w:style w:type="character" w:customStyle="1" w:styleId="WW8Num31z0">
    <w:name w:val="WW8Num31z0"/>
    <w:rPr>
      <w:rFonts w:ascii="Symbol" w:hAnsi="Symbol" w:cs="Symbol"/>
      <w:sz w:val="22"/>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1z3">
    <w:name w:val="WW8Num31z3"/>
    <w:rPr>
      <w:rFonts w:ascii="Symbol" w:hAnsi="Symbol" w:cs="Symbol"/>
    </w:rPr>
  </w:style>
  <w:style w:type="character" w:customStyle="1" w:styleId="WW8Num32z0">
    <w:name w:val="WW8Num32z0"/>
    <w:rPr>
      <w:rFonts w:ascii="Arial" w:hAnsi="Arial" w:cs="Arial"/>
      <w:i/>
      <w:sz w:val="18"/>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Wingdings" w:hAnsi="Wingdings" w:cs="Wingdings"/>
      <w:sz w:val="16"/>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3z3">
    <w:name w:val="WW8Num33z3"/>
    <w:rPr>
      <w:rFonts w:ascii="Symbol" w:hAnsi="Symbol" w:cs="Symbol"/>
    </w:rPr>
  </w:style>
  <w:style w:type="character" w:customStyle="1" w:styleId="WW8Num34z0">
    <w:name w:val="WW8Num34z0"/>
    <w:rPr>
      <w:sz w:val="18"/>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i/>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Arial" w:hAnsi="Arial" w:cs="Aria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cs="Wingdings"/>
    </w:rPr>
  </w:style>
  <w:style w:type="character" w:customStyle="1" w:styleId="WW8Num36z3">
    <w:name w:val="WW8Num36z3"/>
    <w:rPr>
      <w:rFonts w:ascii="Symbol" w:hAnsi="Symbol" w:cs="Symbol"/>
    </w:rPr>
  </w:style>
  <w:style w:type="character" w:customStyle="1" w:styleId="WW8Num37z0">
    <w:name w:val="WW8Num37z0"/>
    <w:rPr>
      <w:rFonts w:ascii="Wingdings" w:hAnsi="Wingdings" w:cs="Wingdings"/>
      <w:sz w:val="22"/>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8z0">
    <w:name w:val="WW8Num38z0"/>
    <w:rPr>
      <w:rFonts w:ascii="Arial" w:hAnsi="Arial" w:cs="Arial"/>
      <w:sz w:val="22"/>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Wingdings" w:hAnsi="Wingdings" w:cs="Wingdings"/>
      <w:sz w:val="22"/>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39z3">
    <w:name w:val="WW8Num39z3"/>
    <w:rPr>
      <w:rFonts w:ascii="Symbol" w:hAnsi="Symbol" w:cs="Symbol"/>
    </w:rPr>
  </w:style>
  <w:style w:type="character" w:customStyle="1" w:styleId="WW8Num40z0">
    <w:name w:val="WW8Num40z0"/>
    <w:rPr>
      <w:rFonts w:ascii="Symbol" w:eastAsia="Times New Roman"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0z3">
    <w:name w:val="WW8Num40z3"/>
    <w:rPr>
      <w:rFonts w:ascii="Symbol" w:hAnsi="Symbol" w:cs="Symbol"/>
    </w:rPr>
  </w:style>
  <w:style w:type="character" w:customStyle="1" w:styleId="WW8Num41z0">
    <w:name w:val="WW8Num41z0"/>
    <w:rPr>
      <w:rFonts w:ascii="Symbol" w:hAnsi="Symbol" w:cs="Symbol"/>
      <w:sz w:val="20"/>
    </w:rPr>
  </w:style>
  <w:style w:type="character" w:customStyle="1" w:styleId="WW8Num41z1">
    <w:name w:val="WW8Num41z1"/>
    <w:rPr>
      <w:rFonts w:ascii="Courier New" w:hAnsi="Courier New" w:cs="Courier New"/>
      <w:sz w:val="20"/>
    </w:rPr>
  </w:style>
  <w:style w:type="character" w:customStyle="1" w:styleId="WW8Num41z2">
    <w:name w:val="WW8Num41z2"/>
    <w:rPr>
      <w:rFonts w:ascii="Wingdings" w:hAnsi="Wingdings" w:cs="Wingdings"/>
      <w:sz w:val="20"/>
    </w:rPr>
  </w:style>
  <w:style w:type="character" w:customStyle="1" w:styleId="WW8Num42z0">
    <w:name w:val="WW8Num42z0"/>
    <w:rPr>
      <w:rFonts w:ascii="Symbol" w:eastAsia="Times New Roman" w:hAnsi="Symbol" w:cs="Symbol"/>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cs="Wingdings"/>
    </w:rPr>
  </w:style>
  <w:style w:type="character" w:customStyle="1" w:styleId="WW8Num42z3">
    <w:name w:val="WW8Num42z3"/>
    <w:rPr>
      <w:rFonts w:ascii="Symbol" w:hAnsi="Symbol" w:cs="Symbol"/>
    </w:rPr>
  </w:style>
  <w:style w:type="character" w:customStyle="1" w:styleId="WW8Num43z0">
    <w:name w:val="WW8Num43z0"/>
    <w:rPr>
      <w:i/>
    </w:rPr>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ascii="Symbol" w:hAnsi="Symbol" w:cs="Symbol"/>
    </w:rPr>
  </w:style>
  <w:style w:type="character" w:customStyle="1" w:styleId="WW8Num44z1">
    <w:name w:val="WW8Num44z1"/>
    <w:rPr>
      <w:rFonts w:ascii="Courier New" w:hAnsi="Courier New" w:cs="Courier New"/>
    </w:rPr>
  </w:style>
  <w:style w:type="character" w:customStyle="1" w:styleId="WW8Num44z2">
    <w:name w:val="WW8Num44z2"/>
    <w:rPr>
      <w:rFonts w:ascii="Wingdings" w:hAnsi="Wingdings" w:cs="Wingdings"/>
    </w:rPr>
  </w:style>
  <w:style w:type="character" w:customStyle="1" w:styleId="Carpredefinitoparagrafo2">
    <w:name w:val="Car. predefinito paragrafo2"/>
  </w:style>
  <w:style w:type="character" w:customStyle="1" w:styleId="WW8Num8z2">
    <w:name w:val="WW8Num8z2"/>
  </w:style>
  <w:style w:type="character" w:customStyle="1" w:styleId="WW8Num8z3">
    <w:name w:val="WW8Num8z3"/>
    <w:rPr>
      <w:rFonts w:ascii="Symbol" w:hAnsi="Symbol" w:cs="Symbol"/>
    </w:rPr>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rPr>
      <w:rFonts w:ascii="Verdana" w:hAnsi="Verdana" w:cs="Verdana"/>
      <w:sz w:val="16"/>
    </w:rPr>
  </w:style>
  <w:style w:type="character" w:customStyle="1" w:styleId="WW8Num10z3">
    <w:name w:val="WW8Num10z3"/>
  </w:style>
  <w:style w:type="character" w:customStyle="1" w:styleId="WW8Num10z4">
    <w:name w:val="WW8Num10z4"/>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2">
    <w:name w:val="WW8Num11z2"/>
    <w:rPr>
      <w:rFonts w:ascii="Wingdings" w:hAnsi="Wingdings" w:cs="Wingdings"/>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4z4">
    <w:name w:val="WW8Num14z4"/>
    <w:rPr>
      <w:rFonts w:ascii="Symbol" w:hAnsi="Symbol" w:cs="Symbol"/>
    </w:rPr>
  </w:style>
  <w:style w:type="character" w:customStyle="1" w:styleId="WW8Num15z3">
    <w:name w:val="WW8Num15z3"/>
    <w:rPr>
      <w:rFonts w:ascii="Symbol" w:hAnsi="Symbol" w:cs="Symbol"/>
    </w:rPr>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3">
    <w:name w:val="WW8Num19z3"/>
  </w:style>
  <w:style w:type="character" w:customStyle="1" w:styleId="WW8Num19z4">
    <w:name w:val="WW8Num19z4"/>
    <w:rPr>
      <w:rFonts w:ascii="Symbol" w:hAnsi="Symbol" w:cs="Symbol"/>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2z4">
    <w:name w:val="WW8Num22z4"/>
    <w:rPr>
      <w:rFonts w:ascii="Courier New" w:hAnsi="Courier New" w:cs="Courier New"/>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7z4">
    <w:name w:val="WW8Num27z4"/>
    <w:rPr>
      <w:rFonts w:ascii="Symbol" w:hAnsi="Symbol" w:cs="Symbol"/>
    </w:rPr>
  </w:style>
  <w:style w:type="character" w:customStyle="1" w:styleId="WW8Num30z3">
    <w:name w:val="WW8Num30z3"/>
    <w:rPr>
      <w:rFonts w:ascii="Symbol" w:hAnsi="Symbol" w:cs="Symbol"/>
    </w:rPr>
  </w:style>
  <w:style w:type="character" w:customStyle="1" w:styleId="Carpredefinitoparagrafo10">
    <w:name w:val="Car. predefinito paragrafo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6z3">
    <w:name w:val="WW8Num6z3"/>
    <w:rPr>
      <w:rFonts w:ascii="Symbol" w:hAnsi="Symbol" w:cs="Symbol"/>
    </w:rPr>
  </w:style>
  <w:style w:type="character" w:customStyle="1" w:styleId="WW8Num11z3">
    <w:name w:val="WW8Num11z3"/>
    <w:rPr>
      <w:rFonts w:ascii="Symbol" w:hAnsi="Symbol" w:cs="Symbol"/>
    </w:rPr>
  </w:style>
  <w:style w:type="character" w:customStyle="1" w:styleId="WW-Carpredefinitoparagrafo">
    <w:name w:val="WW-Car. predefinito paragrafo"/>
  </w:style>
  <w:style w:type="character" w:styleId="Numeropagina">
    <w:name w:val="page number"/>
    <w:rPr>
      <w:rFonts w:cs="Times New Roman"/>
    </w:rPr>
  </w:style>
  <w:style w:type="character" w:customStyle="1" w:styleId="FootnoteSymbol">
    <w:name w:val="Footnote Symbol"/>
    <w:rPr>
      <w:vertAlign w:val="superscript"/>
    </w:rPr>
  </w:style>
  <w:style w:type="character" w:customStyle="1" w:styleId="StileRimandonotaapidipaginaVerdana">
    <w:name w:val="Stile Rimando nota a piè di pagina + Verdana"/>
    <w:rPr>
      <w:rFonts w:ascii="Verdana" w:hAnsi="Verdana" w:cs="Verdana"/>
      <w:sz w:val="20"/>
      <w:vertAlign w:val="superscript"/>
    </w:rPr>
  </w:style>
  <w:style w:type="character" w:customStyle="1" w:styleId="Internetlink">
    <w:name w:val="Internet link"/>
    <w:rPr>
      <w:color w:val="FF0000"/>
      <w:u w:val="single"/>
    </w:rPr>
  </w:style>
  <w:style w:type="character" w:customStyle="1" w:styleId="WW-Caratteredellanota">
    <w:name w:val="WW-Carattere della nota"/>
    <w:rPr>
      <w:vertAlign w:val="superscript"/>
    </w:rPr>
  </w:style>
  <w:style w:type="character" w:customStyle="1" w:styleId="Caratteredellanota">
    <w:name w:val="Carattere della nota"/>
    <w:rPr>
      <w:vertAlign w:val="superscript"/>
    </w:rPr>
  </w:style>
  <w:style w:type="character" w:customStyle="1" w:styleId="Rimandonotaapidipagina1">
    <w:name w:val="Rimando nota a piè di pagina1"/>
    <w:rPr>
      <w:vertAlign w:val="superscript"/>
    </w:rPr>
  </w:style>
  <w:style w:type="character" w:customStyle="1" w:styleId="EndnoteSymbol">
    <w:name w:val="Endnote Symbol"/>
    <w:rPr>
      <w:vertAlign w:val="superscript"/>
    </w:rPr>
  </w:style>
  <w:style w:type="character" w:customStyle="1" w:styleId="WW-Caratterenotadichiusura">
    <w:name w:val="WW-Carattere nota di chiusura"/>
  </w:style>
  <w:style w:type="character" w:customStyle="1" w:styleId="Rimandonotadichiusura1">
    <w:name w:val="Rimando nota di chiusura1"/>
    <w:rPr>
      <w:vertAlign w:val="superscript"/>
    </w:rPr>
  </w:style>
  <w:style w:type="character" w:customStyle="1" w:styleId="CarattereCarattere">
    <w:name w:val="Carattere Carattere"/>
    <w:rPr>
      <w:lang w:val="it-IT"/>
    </w:rPr>
  </w:style>
  <w:style w:type="character" w:customStyle="1" w:styleId="VisitedInternetLink">
    <w:name w:val="Visited Internet Link"/>
    <w:rPr>
      <w:color w:val="800080"/>
      <w:u w:val="single"/>
    </w:rPr>
  </w:style>
  <w:style w:type="character" w:customStyle="1" w:styleId="Caratterenotaapidipagina">
    <w:name w:val="Carattere nota a piè di pagina"/>
    <w:rPr>
      <w:vertAlign w:val="superscript"/>
    </w:rPr>
  </w:style>
  <w:style w:type="character" w:customStyle="1" w:styleId="Rimandonotadichiusura2">
    <w:name w:val="Rimando nota di chiusura2"/>
    <w:rPr>
      <w:vertAlign w:val="superscript"/>
    </w:rPr>
  </w:style>
  <w:style w:type="character" w:customStyle="1" w:styleId="NumberingSymbols">
    <w:name w:val="Numbering Symbols"/>
  </w:style>
  <w:style w:type="character" w:customStyle="1" w:styleId="Linenumbering">
    <w:name w:val="Line numbering"/>
    <w:rPr>
      <w:rFonts w:cs="Times New Roman"/>
    </w:rPr>
  </w:style>
  <w:style w:type="character" w:customStyle="1" w:styleId="TestonotaapidipaginaCarattere">
    <w:name w:val="Testo nota a piè di pagina Carattere"/>
  </w:style>
  <w:style w:type="character" w:customStyle="1" w:styleId="PidipaginaCarattere">
    <w:name w:val="Piè di pagina Carattere"/>
  </w:style>
  <w:style w:type="character" w:customStyle="1" w:styleId="CarattereCarattere1">
    <w:name w:val="Carattere Carattere1"/>
    <w:rPr>
      <w:lang w:val="it-IT"/>
    </w:rPr>
  </w:style>
  <w:style w:type="character" w:customStyle="1" w:styleId="CorpotestoCarattere">
    <w:name w:val="Corpo testo Carattere"/>
    <w:rPr>
      <w:sz w:val="24"/>
    </w:rPr>
  </w:style>
  <w:style w:type="character" w:customStyle="1" w:styleId="Titolo2Carattere">
    <w:name w:val="Titolo 2 Carattere"/>
    <w:rPr>
      <w:b/>
      <w:sz w:val="24"/>
    </w:rPr>
  </w:style>
  <w:style w:type="character" w:customStyle="1" w:styleId="Titolo4Carattere">
    <w:name w:val="Titolo 4 Carattere"/>
    <w:rPr>
      <w:sz w:val="24"/>
    </w:rPr>
  </w:style>
  <w:style w:type="character" w:customStyle="1" w:styleId="WW-CollegamentoInternet">
    <w:name w:val="WW-Collegamento Internet"/>
    <w:rPr>
      <w:color w:val="FF0000"/>
      <w:u w:val="single"/>
    </w:rPr>
  </w:style>
  <w:style w:type="character" w:customStyle="1" w:styleId="StrongEmphasisuser">
    <w:name w:val="Strong Emphasis (user)"/>
    <w:rPr>
      <w:b/>
    </w:rPr>
  </w:style>
  <w:style w:type="character" w:customStyle="1" w:styleId="Caratterenotadichiusura">
    <w:name w:val="Carattere nota di chiusura"/>
    <w:rPr>
      <w:vertAlign w:val="superscript"/>
    </w:rPr>
  </w:style>
  <w:style w:type="character" w:customStyle="1" w:styleId="Titolo4Carattere1">
    <w:name w:val="Titolo 4 Carattere1"/>
    <w:rPr>
      <w:sz w:val="24"/>
      <w:lang w:val="x-none"/>
    </w:rPr>
  </w:style>
  <w:style w:type="character" w:customStyle="1" w:styleId="Sezione1Carattere">
    <w:name w:val="Sezione1 Carattere"/>
    <w:rPr>
      <w:b/>
      <w:sz w:val="32"/>
      <w:shd w:val="clear" w:color="auto" w:fill="D8D8D8"/>
      <w:lang w:val="x-none"/>
    </w:rPr>
  </w:style>
  <w:style w:type="character" w:customStyle="1" w:styleId="Stile1Carattere">
    <w:name w:val="Stile1 Carattere"/>
    <w:rPr>
      <w:rFonts w:ascii="Arial Narrow" w:hAnsi="Arial Narrow" w:cs="Arial Narrow"/>
      <w:b/>
      <w:sz w:val="32"/>
      <w:shd w:val="clear" w:color="auto" w:fill="D8D8D8"/>
      <w:lang w:val="x-none"/>
    </w:rPr>
  </w:style>
  <w:style w:type="character" w:customStyle="1" w:styleId="Footnoteanchor">
    <w:name w:val="Footnote anchor"/>
    <w:rPr>
      <w:vertAlign w:val="superscript"/>
    </w:rPr>
  </w:style>
  <w:style w:type="character" w:customStyle="1" w:styleId="TestofumettoCarattere">
    <w:name w:val="Testo fumetto Carattere"/>
    <w:rPr>
      <w:rFonts w:ascii="Tahoma" w:eastAsia="SimSun" w:hAnsi="Tahoma" w:cs="Mangal"/>
      <w:kern w:val="1"/>
      <w:sz w:val="16"/>
      <w:szCs w:val="14"/>
      <w:lang w:eastAsia="hi-IN" w:bidi="hi-IN"/>
    </w:rPr>
  </w:style>
  <w:style w:type="paragraph" w:customStyle="1" w:styleId="Intestazione9">
    <w:name w:val="Intestazione9"/>
    <w:basedOn w:val="Normale"/>
    <w:next w:val="Corpotesto"/>
    <w:pPr>
      <w:keepNext/>
      <w:spacing w:before="240" w:after="120"/>
    </w:pPr>
    <w:rPr>
      <w:rFonts w:ascii="Arial" w:eastAsia="Microsoft YaHei" w:hAnsi="Arial"/>
      <w:sz w:val="28"/>
      <w:szCs w:val="28"/>
    </w:rPr>
  </w:style>
  <w:style w:type="paragraph" w:styleId="Corpotesto">
    <w:name w:val="Body Text"/>
    <w:basedOn w:val="Normale"/>
    <w:uiPriority w:val="1"/>
    <w:qFormat/>
    <w:pPr>
      <w:spacing w:after="120"/>
    </w:pPr>
  </w:style>
  <w:style w:type="paragraph" w:styleId="Elenco">
    <w:name w:val="List"/>
    <w:basedOn w:val="Textbody"/>
    <w:rPr>
      <w:rFonts w:cs="Mangal"/>
    </w:rPr>
  </w:style>
  <w:style w:type="paragraph" w:customStyle="1" w:styleId="Didascalia5">
    <w:name w:val="Didascalia5"/>
    <w:basedOn w:val="Normale"/>
    <w:pPr>
      <w:suppressLineNumbers/>
      <w:spacing w:before="120" w:after="120"/>
    </w:pPr>
    <w:rPr>
      <w:i/>
      <w:iCs/>
    </w:rPr>
  </w:style>
  <w:style w:type="paragraph" w:customStyle="1" w:styleId="Indice">
    <w:name w:val="Indice"/>
    <w:basedOn w:val="Normale"/>
    <w:pPr>
      <w:suppressLineNumbers/>
    </w:pPr>
    <w:rPr>
      <w:rFonts w:cs="Tahoma"/>
    </w:rPr>
  </w:style>
  <w:style w:type="paragraph" w:customStyle="1" w:styleId="Standard">
    <w:name w:val="Standard"/>
    <w:pPr>
      <w:suppressAutoHyphens/>
      <w:textAlignment w:val="baseline"/>
    </w:pPr>
    <w:rPr>
      <w:rFonts w:eastAsia="SimSun"/>
      <w:kern w:val="1"/>
      <w:lang w:eastAsia="ar-SA"/>
    </w:rPr>
  </w:style>
  <w:style w:type="paragraph" w:customStyle="1" w:styleId="Textbody">
    <w:name w:val="Text body"/>
    <w:basedOn w:val="Standard"/>
    <w:pPr>
      <w:jc w:val="both"/>
    </w:pPr>
    <w:rPr>
      <w:sz w:val="24"/>
    </w:rPr>
  </w:style>
  <w:style w:type="paragraph" w:customStyle="1" w:styleId="Intestazione8">
    <w:name w:val="Intestazione8"/>
    <w:basedOn w:val="Normale"/>
    <w:next w:val="Corpotesto"/>
    <w:pPr>
      <w:keepNext/>
      <w:spacing w:before="240" w:after="120"/>
    </w:pPr>
    <w:rPr>
      <w:rFonts w:ascii="Arial" w:eastAsia="Arial Unicode MS" w:hAnsi="Arial"/>
      <w:sz w:val="28"/>
      <w:szCs w:val="28"/>
    </w:rPr>
  </w:style>
  <w:style w:type="paragraph" w:customStyle="1" w:styleId="Didascalia4">
    <w:name w:val="Didascalia4"/>
    <w:basedOn w:val="Normale"/>
    <w:pPr>
      <w:suppressLineNumbers/>
      <w:spacing w:before="120" w:after="120"/>
    </w:pPr>
    <w:rPr>
      <w:i/>
      <w:iCs/>
    </w:rPr>
  </w:style>
  <w:style w:type="paragraph" w:customStyle="1" w:styleId="Intestazione7">
    <w:name w:val="Intestazione7"/>
    <w:basedOn w:val="Normale"/>
    <w:next w:val="Corpotesto"/>
    <w:pPr>
      <w:keepNext/>
      <w:spacing w:before="240" w:after="120"/>
    </w:pPr>
    <w:rPr>
      <w:rFonts w:ascii="Arial" w:eastAsia="Arial Unicode MS" w:hAnsi="Arial" w:cs="Tahoma"/>
      <w:sz w:val="28"/>
      <w:szCs w:val="28"/>
    </w:rPr>
  </w:style>
  <w:style w:type="paragraph" w:customStyle="1" w:styleId="Didascalia3">
    <w:name w:val="Didascalia3"/>
    <w:basedOn w:val="Normale"/>
    <w:pPr>
      <w:suppressLineNumbers/>
      <w:spacing w:before="120" w:after="120"/>
    </w:pPr>
    <w:rPr>
      <w:rFonts w:cs="Tahoma"/>
      <w:i/>
      <w:iCs/>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Didascalia1">
    <w:name w:val="Didascalia1"/>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Mangal"/>
    </w:rPr>
  </w:style>
  <w:style w:type="paragraph" w:customStyle="1" w:styleId="Titolo10">
    <w:name w:val="Titolo1"/>
    <w:basedOn w:val="Standard"/>
    <w:next w:val="Textbody"/>
    <w:pPr>
      <w:keepNext/>
      <w:spacing w:before="240" w:after="120"/>
    </w:pPr>
    <w:rPr>
      <w:rFonts w:ascii="Liberation Sans" w:eastAsia="Microsoft YaHei" w:hAnsi="Liberation Sans" w:cs="Arial"/>
      <w:sz w:val="28"/>
      <w:szCs w:val="28"/>
    </w:rPr>
  </w:style>
  <w:style w:type="paragraph" w:customStyle="1" w:styleId="Intestazione6">
    <w:name w:val="Intestazione6"/>
    <w:basedOn w:val="Standard"/>
    <w:next w:val="Textbody"/>
    <w:pPr>
      <w:keepNext/>
      <w:spacing w:before="240" w:after="120"/>
    </w:pPr>
    <w:rPr>
      <w:rFonts w:ascii="Arial" w:eastAsia="Times New Roman" w:hAnsi="Arial" w:cs="Mangal"/>
      <w:sz w:val="28"/>
      <w:szCs w:val="28"/>
    </w:rPr>
  </w:style>
  <w:style w:type="paragraph" w:customStyle="1" w:styleId="Didascalia2">
    <w:name w:val="Didascalia2"/>
    <w:basedOn w:val="Standard"/>
    <w:pPr>
      <w:suppressLineNumbers/>
      <w:spacing w:before="120" w:after="120"/>
    </w:pPr>
    <w:rPr>
      <w:rFonts w:cs="Mangal"/>
      <w:i/>
      <w:iCs/>
      <w:sz w:val="24"/>
      <w:szCs w:val="24"/>
    </w:rPr>
  </w:style>
  <w:style w:type="paragraph" w:customStyle="1" w:styleId="Intestazione5">
    <w:name w:val="Intestazione5"/>
    <w:basedOn w:val="Standard"/>
    <w:next w:val="Textbody"/>
    <w:pPr>
      <w:keepNext/>
      <w:spacing w:before="240" w:after="120"/>
    </w:pPr>
    <w:rPr>
      <w:rFonts w:ascii="Liberation Serif" w:eastAsia="Times New Roman" w:hAnsi="Liberation Serif" w:cs="Mangal"/>
      <w:sz w:val="28"/>
      <w:szCs w:val="28"/>
    </w:rPr>
  </w:style>
  <w:style w:type="paragraph" w:customStyle="1" w:styleId="Didascalia10">
    <w:name w:val="Didascalia1"/>
    <w:basedOn w:val="Standard"/>
    <w:pPr>
      <w:suppressLineNumbers/>
      <w:spacing w:before="120" w:after="120"/>
    </w:pPr>
    <w:rPr>
      <w:rFonts w:cs="Mangal"/>
      <w:i/>
      <w:iCs/>
      <w:sz w:val="24"/>
      <w:szCs w:val="24"/>
    </w:rPr>
  </w:style>
  <w:style w:type="paragraph" w:customStyle="1" w:styleId="Footnote">
    <w:name w:val="Footnote"/>
    <w:basedOn w:val="Standard"/>
  </w:style>
  <w:style w:type="paragraph" w:customStyle="1" w:styleId="Corpodeltesto31">
    <w:name w:val="Corpo del testo 31"/>
    <w:basedOn w:val="Standard"/>
    <w:rPr>
      <w:b/>
      <w:sz w:val="24"/>
    </w:rPr>
  </w:style>
  <w:style w:type="paragraph" w:customStyle="1" w:styleId="Corpodeltesto21">
    <w:name w:val="Corpo del testo 21"/>
    <w:basedOn w:val="Standard"/>
    <w:pPr>
      <w:jc w:val="both"/>
    </w:pPr>
    <w:rPr>
      <w:b/>
      <w:sz w:val="24"/>
    </w:rPr>
  </w:style>
  <w:style w:type="paragraph" w:customStyle="1" w:styleId="Endnote">
    <w:name w:val="Endnote"/>
    <w:basedOn w:val="Standard"/>
  </w:style>
  <w:style w:type="paragraph" w:customStyle="1" w:styleId="Mappadocumento1">
    <w:name w:val="Mappa documento1"/>
    <w:basedOn w:val="Standard"/>
    <w:pPr>
      <w:shd w:val="clear" w:color="auto" w:fill="000080"/>
    </w:pPr>
    <w:rPr>
      <w:rFonts w:ascii="Tahoma" w:hAnsi="Tahoma" w:cs="Tahoma"/>
    </w:rPr>
  </w:style>
  <w:style w:type="paragraph" w:customStyle="1" w:styleId="Intestazione4">
    <w:name w:val="Intestazione4"/>
    <w:next w:val="Standard"/>
    <w:pPr>
      <w:tabs>
        <w:tab w:val="left" w:pos="6379"/>
      </w:tabs>
      <w:suppressAutoHyphens/>
      <w:spacing w:after="60"/>
      <w:textAlignment w:val="baseline"/>
    </w:pPr>
    <w:rPr>
      <w:b/>
      <w:kern w:val="1"/>
      <w:sz w:val="24"/>
      <w:lang w:eastAsia="ar-SA"/>
    </w:rPr>
  </w:style>
  <w:style w:type="paragraph" w:customStyle="1" w:styleId="Sezione2">
    <w:name w:val="Sezione2"/>
    <w:basedOn w:val="Standard"/>
    <w:pPr>
      <w:pBdr>
        <w:top w:val="single" w:sz="4" w:space="1" w:color="000000"/>
        <w:left w:val="single" w:sz="4" w:space="4" w:color="000000"/>
        <w:bottom w:val="single" w:sz="4" w:space="1" w:color="000000"/>
        <w:right w:val="single" w:sz="4" w:space="4" w:color="000000"/>
      </w:pBdr>
      <w:shd w:val="clear" w:color="auto" w:fill="F2F2F2"/>
      <w:spacing w:before="240"/>
    </w:pPr>
    <w:rPr>
      <w:sz w:val="32"/>
    </w:rPr>
  </w:style>
  <w:style w:type="paragraph" w:customStyle="1" w:styleId="Sezione3">
    <w:name w:val="Sezione3"/>
    <w:pPr>
      <w:tabs>
        <w:tab w:val="left" w:pos="1134"/>
      </w:tabs>
      <w:suppressAutoHyphens/>
      <w:spacing w:before="120"/>
      <w:textAlignment w:val="baseline"/>
    </w:pPr>
    <w:rPr>
      <w:b/>
      <w:kern w:val="1"/>
      <w:sz w:val="24"/>
      <w:lang w:eastAsia="ar-SA"/>
    </w:rPr>
  </w:style>
  <w:style w:type="paragraph" w:customStyle="1" w:styleId="Corpodeltesto310">
    <w:name w:val="Corpo del testo 31"/>
    <w:basedOn w:val="Standard"/>
    <w:rPr>
      <w:sz w:val="24"/>
    </w:rPr>
  </w:style>
  <w:style w:type="paragraph" w:customStyle="1" w:styleId="Notetesto2">
    <w:name w:val="Note testo 2"/>
    <w:basedOn w:val="Standard"/>
    <w:pPr>
      <w:ind w:left="284"/>
    </w:pPr>
  </w:style>
  <w:style w:type="paragraph" w:styleId="Indice1">
    <w:name w:val="index 1"/>
    <w:basedOn w:val="Standard"/>
    <w:next w:val="Standard"/>
    <w:pPr>
      <w:ind w:left="240" w:hanging="240"/>
    </w:pPr>
  </w:style>
  <w:style w:type="paragraph" w:styleId="Titoloindice">
    <w:name w:val="index heading"/>
    <w:basedOn w:val="Standard"/>
    <w:next w:val="Indice1"/>
    <w:rPr>
      <w:sz w:val="24"/>
    </w:rPr>
  </w:style>
  <w:style w:type="paragraph" w:customStyle="1" w:styleId="CampoTesto1">
    <w:name w:val="CampoTesto1"/>
    <w:pPr>
      <w:pBdr>
        <w:top w:val="single" w:sz="4" w:space="1" w:color="000000"/>
        <w:left w:val="single" w:sz="4" w:space="4" w:color="000000"/>
        <w:bottom w:val="single" w:sz="4" w:space="1" w:color="000000"/>
        <w:right w:val="single" w:sz="4" w:space="4" w:color="000000"/>
      </w:pBdr>
      <w:suppressAutoHyphens/>
      <w:spacing w:after="60"/>
      <w:ind w:left="993"/>
      <w:textAlignment w:val="baseline"/>
    </w:pPr>
    <w:rPr>
      <w:kern w:val="1"/>
      <w:sz w:val="24"/>
      <w:lang w:eastAsia="ar-SA"/>
    </w:rPr>
  </w:style>
  <w:style w:type="paragraph" w:customStyle="1" w:styleId="CampoTesto3">
    <w:name w:val="CampoTesto3"/>
    <w:basedOn w:val="CampoTesto1"/>
    <w:pPr>
      <w:spacing w:after="0"/>
      <w:ind w:left="1418"/>
      <w:jc w:val="both"/>
    </w:pPr>
  </w:style>
  <w:style w:type="paragraph" w:customStyle="1" w:styleId="Campo">
    <w:name w:val="Campo"/>
    <w:basedOn w:val="Standard"/>
    <w:pPr>
      <w:jc w:val="both"/>
    </w:pPr>
    <w:rPr>
      <w:sz w:val="22"/>
    </w:rPr>
  </w:style>
  <w:style w:type="paragraph" w:styleId="Intestazione">
    <w:name w:val="header"/>
    <w:basedOn w:val="Standard"/>
    <w:pPr>
      <w:tabs>
        <w:tab w:val="center" w:pos="4819"/>
        <w:tab w:val="right" w:pos="9638"/>
      </w:tabs>
    </w:pPr>
  </w:style>
  <w:style w:type="paragraph" w:styleId="Pidipagina">
    <w:name w:val="footer"/>
    <w:basedOn w:val="Standard"/>
    <w:pPr>
      <w:tabs>
        <w:tab w:val="center" w:pos="4819"/>
        <w:tab w:val="right" w:pos="9638"/>
      </w:tabs>
    </w:pPr>
  </w:style>
  <w:style w:type="paragraph" w:customStyle="1" w:styleId="aTDTITOLODOCUMENTO">
    <w:name w:val="a) T&amp;D TITOLO DOCUMENTO"/>
    <w:pPr>
      <w:suppressAutoHyphens/>
      <w:spacing w:line="360" w:lineRule="auto"/>
      <w:jc w:val="center"/>
      <w:textAlignment w:val="baseline"/>
    </w:pPr>
    <w:rPr>
      <w:rFonts w:ascii="Verdana" w:hAnsi="Verdana" w:cs="Verdana"/>
      <w:b/>
      <w:kern w:val="1"/>
      <w:sz w:val="28"/>
      <w:lang w:eastAsia="ar-SA"/>
    </w:rPr>
  </w:style>
  <w:style w:type="paragraph" w:customStyle="1" w:styleId="aTITOLODOCUMENTO">
    <w:name w:val="a) TITOLO DOCUMENTO"/>
    <w:basedOn w:val="Standard"/>
    <w:next w:val="Standard"/>
    <w:pPr>
      <w:spacing w:line="360" w:lineRule="auto"/>
      <w:jc w:val="center"/>
    </w:pPr>
    <w:rPr>
      <w:rFonts w:ascii="Verdana" w:hAnsi="Verdana" w:cs="Verdana"/>
      <w:b/>
      <w:sz w:val="22"/>
      <w:szCs w:val="24"/>
    </w:rPr>
  </w:style>
  <w:style w:type="paragraph" w:customStyle="1" w:styleId="a1TITOLOCAPITOLO">
    <w:name w:val="a1) TITOLO CAPITOLO"/>
    <w:basedOn w:val="Standard"/>
    <w:next w:val="Standard"/>
    <w:pPr>
      <w:numPr>
        <w:numId w:val="5"/>
      </w:numPr>
      <w:spacing w:before="240" w:after="240"/>
      <w:jc w:val="center"/>
    </w:pPr>
    <w:rPr>
      <w:rFonts w:ascii="Verdana" w:hAnsi="Verdana" w:cs="Verdana"/>
      <w:b/>
      <w:sz w:val="24"/>
      <w:szCs w:val="24"/>
    </w:rPr>
  </w:style>
  <w:style w:type="paragraph" w:customStyle="1" w:styleId="a2TitoloParagrafo">
    <w:name w:val="a2) Titolo Paragrafo"/>
    <w:basedOn w:val="Standard"/>
    <w:next w:val="Standard"/>
    <w:pPr>
      <w:tabs>
        <w:tab w:val="left" w:pos="360"/>
      </w:tabs>
      <w:spacing w:before="120" w:after="120"/>
      <w:jc w:val="both"/>
    </w:pPr>
    <w:rPr>
      <w:rFonts w:ascii="Verdana" w:hAnsi="Verdana" w:cs="Verdana"/>
      <w:b/>
      <w:szCs w:val="24"/>
    </w:rPr>
  </w:style>
  <w:style w:type="paragraph" w:customStyle="1" w:styleId="a3TDTitoloSottoparagrafo">
    <w:name w:val="a3) T&amp;D Titolo Sottoparagrafo"/>
    <w:basedOn w:val="Standard"/>
    <w:next w:val="Standard"/>
    <w:pPr>
      <w:numPr>
        <w:numId w:val="3"/>
      </w:numPr>
      <w:spacing w:before="240" w:after="240"/>
      <w:jc w:val="both"/>
    </w:pPr>
    <w:rPr>
      <w:rFonts w:ascii="Verdana" w:hAnsi="Verdana" w:cs="Verdana"/>
      <w:i/>
      <w:szCs w:val="24"/>
    </w:rPr>
  </w:style>
  <w:style w:type="paragraph" w:customStyle="1" w:styleId="a3TitoloSottoparagrafo">
    <w:name w:val="a3) Titolo Sottoparagrafo"/>
    <w:basedOn w:val="Standard"/>
    <w:next w:val="Standard"/>
    <w:pPr>
      <w:tabs>
        <w:tab w:val="left" w:pos="360"/>
      </w:tabs>
      <w:spacing w:before="120" w:after="120"/>
      <w:jc w:val="both"/>
    </w:pPr>
    <w:rPr>
      <w:rFonts w:ascii="Verdana" w:hAnsi="Verdana" w:cs="Verdana"/>
      <w:i/>
      <w:szCs w:val="24"/>
    </w:rPr>
  </w:style>
  <w:style w:type="paragraph" w:customStyle="1" w:styleId="a4TDTestodocumento">
    <w:name w:val="a4) T&amp;D Testo documento"/>
    <w:basedOn w:val="Standard"/>
    <w:pPr>
      <w:jc w:val="both"/>
    </w:pPr>
    <w:rPr>
      <w:rFonts w:ascii="Verdana" w:hAnsi="Verdana" w:cs="Verdana"/>
      <w:szCs w:val="24"/>
    </w:rPr>
  </w:style>
  <w:style w:type="paragraph" w:customStyle="1" w:styleId="a4Testodocumento">
    <w:name w:val="a4) Testo documento"/>
    <w:basedOn w:val="a3TitoloSottoparagrafo"/>
    <w:pPr>
      <w:spacing w:before="0" w:after="0" w:line="360" w:lineRule="auto"/>
    </w:pPr>
    <w:rPr>
      <w:i w:val="0"/>
    </w:rPr>
  </w:style>
  <w:style w:type="paragraph" w:customStyle="1" w:styleId="a5Elencopuntato">
    <w:name w:val="a5)  Elenco puntato"/>
    <w:basedOn w:val="Standard"/>
    <w:pPr>
      <w:numPr>
        <w:numId w:val="6"/>
      </w:numPr>
      <w:spacing w:line="360" w:lineRule="auto"/>
      <w:jc w:val="both"/>
    </w:pPr>
    <w:rPr>
      <w:rFonts w:ascii="Verdana" w:hAnsi="Verdana" w:cs="Verdana"/>
      <w:szCs w:val="24"/>
    </w:rPr>
  </w:style>
  <w:style w:type="paragraph" w:customStyle="1" w:styleId="a5Elencopuntato0">
    <w:name w:val="a5) Elenco puntato"/>
    <w:basedOn w:val="Standard"/>
    <w:pPr>
      <w:jc w:val="both"/>
    </w:pPr>
    <w:rPr>
      <w:rFonts w:ascii="Verdana" w:hAnsi="Verdana" w:cs="Verdana"/>
      <w:szCs w:val="24"/>
    </w:rPr>
  </w:style>
  <w:style w:type="paragraph" w:customStyle="1" w:styleId="a5TDElencopuntato">
    <w:name w:val="a5) T&amp;D Elenco puntato"/>
    <w:basedOn w:val="a4TDTestodocumento"/>
  </w:style>
  <w:style w:type="paragraph" w:customStyle="1" w:styleId="a5bElencopuntatolettere">
    <w:name w:val="a5b) Elenco puntato lettere"/>
    <w:basedOn w:val="Standard"/>
    <w:pPr>
      <w:numPr>
        <w:numId w:val="2"/>
      </w:numPr>
      <w:jc w:val="both"/>
    </w:pPr>
    <w:rPr>
      <w:rFonts w:ascii="Verdana" w:hAnsi="Verdana" w:cs="Verdana"/>
      <w:szCs w:val="24"/>
    </w:rPr>
  </w:style>
  <w:style w:type="paragraph" w:customStyle="1" w:styleId="a8aTitoloTabella">
    <w:name w:val="a8a) Titolo Tabella"/>
    <w:basedOn w:val="Standard"/>
    <w:next w:val="Standard"/>
    <w:pPr>
      <w:tabs>
        <w:tab w:val="left" w:pos="360"/>
        <w:tab w:val="left" w:pos="567"/>
      </w:tabs>
      <w:jc w:val="both"/>
    </w:pPr>
    <w:rPr>
      <w:rFonts w:ascii="Verdana" w:hAnsi="Verdana" w:cs="Verdana"/>
      <w:b/>
      <w:sz w:val="18"/>
      <w:szCs w:val="24"/>
    </w:rPr>
  </w:style>
  <w:style w:type="paragraph" w:customStyle="1" w:styleId="a8bTitoloGrafico">
    <w:name w:val="a8b) Titolo Grafico"/>
    <w:basedOn w:val="Standard"/>
    <w:pPr>
      <w:tabs>
        <w:tab w:val="left" w:pos="360"/>
      </w:tabs>
      <w:jc w:val="both"/>
    </w:pPr>
    <w:rPr>
      <w:rFonts w:ascii="Verdana" w:hAnsi="Verdana" w:cs="Verdana"/>
      <w:szCs w:val="24"/>
    </w:rPr>
  </w:style>
  <w:style w:type="paragraph" w:customStyle="1" w:styleId="Sezione1">
    <w:name w:val="Sezione1"/>
    <w:basedOn w:val="Titolo4"/>
    <w:next w:val="Sezione2"/>
    <w:pPr>
      <w:numPr>
        <w:ilvl w:val="0"/>
        <w:numId w:val="0"/>
      </w:numPr>
      <w:pBdr>
        <w:top w:val="single" w:sz="4" w:space="1" w:color="000000" w:shadow="1"/>
        <w:left w:val="single" w:sz="4" w:space="4" w:color="000000" w:shadow="1"/>
        <w:bottom w:val="single" w:sz="4" w:space="1" w:color="000000" w:shadow="1"/>
        <w:right w:val="single" w:sz="4" w:space="4" w:color="000000" w:shadow="1"/>
      </w:pBdr>
      <w:shd w:val="clear" w:color="auto" w:fill="D8D8D8"/>
      <w:tabs>
        <w:tab w:val="right" w:pos="9639"/>
      </w:tabs>
      <w:spacing w:after="120"/>
    </w:pPr>
    <w:rPr>
      <w:b/>
      <w:sz w:val="32"/>
    </w:rPr>
  </w:style>
  <w:style w:type="paragraph" w:customStyle="1" w:styleId="CampoTesto4">
    <w:name w:val="CampoTesto4"/>
    <w:basedOn w:val="CampoTesto3"/>
    <w:pPr>
      <w:ind w:left="1701"/>
    </w:pPr>
  </w:style>
  <w:style w:type="paragraph" w:customStyle="1" w:styleId="Notetesto4">
    <w:name w:val="Note testo 4"/>
    <w:basedOn w:val="Standard"/>
    <w:pPr>
      <w:ind w:left="1560"/>
    </w:pPr>
  </w:style>
  <w:style w:type="paragraph" w:customStyle="1" w:styleId="Testofumetto1">
    <w:name w:val="Testo fumetto1"/>
    <w:basedOn w:val="Standard"/>
    <w:rPr>
      <w:rFonts w:ascii="Tahoma" w:hAnsi="Tahoma" w:cs="Tahoma"/>
      <w:sz w:val="16"/>
      <w:szCs w:val="16"/>
    </w:rPr>
  </w:style>
  <w:style w:type="paragraph" w:customStyle="1" w:styleId="Notetesto3">
    <w:name w:val="Note testo 3"/>
    <w:basedOn w:val="Notetesto2"/>
    <w:pPr>
      <w:ind w:left="1134"/>
    </w:pPr>
  </w:style>
  <w:style w:type="paragraph" w:customStyle="1" w:styleId="Sezione4">
    <w:name w:val="Sezione4"/>
    <w:pPr>
      <w:tabs>
        <w:tab w:val="left" w:pos="1985"/>
      </w:tabs>
      <w:suppressAutoHyphens/>
      <w:textAlignment w:val="baseline"/>
    </w:pPr>
    <w:rPr>
      <w:b/>
      <w:kern w:val="1"/>
      <w:sz w:val="24"/>
      <w:lang w:eastAsia="ar-SA"/>
    </w:rPr>
  </w:style>
  <w:style w:type="paragraph" w:customStyle="1" w:styleId="Intestazione2">
    <w:name w:val="Intestazione2"/>
    <w:next w:val="Standard"/>
    <w:pPr>
      <w:numPr>
        <w:numId w:val="7"/>
      </w:numPr>
      <w:tabs>
        <w:tab w:val="left" w:pos="851"/>
      </w:tabs>
      <w:suppressAutoHyphens/>
      <w:spacing w:before="120"/>
      <w:jc w:val="both"/>
      <w:textAlignment w:val="baseline"/>
    </w:pPr>
    <w:rPr>
      <w:b/>
      <w:kern w:val="1"/>
      <w:sz w:val="24"/>
      <w:lang w:eastAsia="ar-SA"/>
    </w:rPr>
  </w:style>
  <w:style w:type="paragraph" w:customStyle="1" w:styleId="Intestazione3">
    <w:name w:val="Intestazione3"/>
    <w:next w:val="Standard"/>
    <w:pPr>
      <w:keepNext/>
      <w:tabs>
        <w:tab w:val="left" w:pos="1440"/>
      </w:tabs>
      <w:suppressAutoHyphens/>
      <w:ind w:left="720" w:hanging="360"/>
      <w:jc w:val="both"/>
      <w:textAlignment w:val="baseline"/>
    </w:pPr>
    <w:rPr>
      <w:b/>
      <w:kern w:val="1"/>
      <w:sz w:val="24"/>
      <w:lang w:eastAsia="ar-SA"/>
    </w:rPr>
  </w:style>
  <w:style w:type="paragraph" w:customStyle="1" w:styleId="Intestazione1">
    <w:name w:val="Intestazione1"/>
    <w:pPr>
      <w:keepNext/>
      <w:pBdr>
        <w:top w:val="single" w:sz="4" w:space="1" w:color="000000"/>
        <w:left w:val="single" w:sz="4" w:space="4" w:color="000000"/>
        <w:bottom w:val="single" w:sz="4" w:space="1" w:color="000000"/>
        <w:right w:val="single" w:sz="4" w:space="4" w:color="000000"/>
      </w:pBdr>
      <w:tabs>
        <w:tab w:val="left" w:pos="1440"/>
      </w:tabs>
      <w:suppressAutoHyphens/>
      <w:ind w:left="720" w:hanging="360"/>
      <w:textAlignment w:val="baseline"/>
    </w:pPr>
    <w:rPr>
      <w:b/>
      <w:kern w:val="1"/>
      <w:sz w:val="32"/>
      <w:lang w:eastAsia="ar-SA"/>
    </w:rPr>
  </w:style>
  <w:style w:type="paragraph" w:customStyle="1" w:styleId="CampoTesto">
    <w:name w:val="Campo Testo"/>
    <w:basedOn w:val="Standard"/>
    <w:next w:val="Standard"/>
    <w:pPr>
      <w:spacing w:after="120"/>
      <w:ind w:left="1843"/>
      <w:jc w:val="both"/>
    </w:pPr>
    <w:rPr>
      <w:sz w:val="24"/>
    </w:rPr>
  </w:style>
  <w:style w:type="paragraph" w:customStyle="1" w:styleId="NumMan3">
    <w:name w:val="NumMan3"/>
    <w:basedOn w:val="Standard"/>
    <w:pPr>
      <w:tabs>
        <w:tab w:val="left" w:pos="3686"/>
        <w:tab w:val="left" w:pos="6521"/>
        <w:tab w:val="left" w:pos="7655"/>
        <w:tab w:val="right" w:pos="11481"/>
      </w:tabs>
      <w:ind w:left="1843" w:hanging="851"/>
    </w:pPr>
    <w:rPr>
      <w:b/>
      <w:sz w:val="24"/>
    </w:rPr>
  </w:style>
  <w:style w:type="paragraph" w:customStyle="1" w:styleId="Textbodyindent">
    <w:name w:val="Text body indent"/>
    <w:basedOn w:val="Standard"/>
    <w:pPr>
      <w:ind w:firstLine="708"/>
    </w:pPr>
    <w:rPr>
      <w:sz w:val="24"/>
      <w:szCs w:val="24"/>
    </w:rPr>
  </w:style>
  <w:style w:type="paragraph" w:customStyle="1" w:styleId="Default">
    <w:name w:val="Default"/>
    <w:pPr>
      <w:suppressAutoHyphens/>
      <w:autoSpaceDE w:val="0"/>
      <w:textAlignment w:val="baseline"/>
    </w:pPr>
    <w:rPr>
      <w:rFonts w:ascii="Arial" w:hAnsi="Arial" w:cs="Arial"/>
      <w:color w:val="000000"/>
      <w:kern w:val="1"/>
      <w:sz w:val="24"/>
      <w:szCs w:val="24"/>
      <w:lang w:eastAsia="ar-SA"/>
    </w:rPr>
  </w:style>
  <w:style w:type="paragraph" w:customStyle="1" w:styleId="NormaleWeb1">
    <w:name w:val="Normale (Web)1"/>
    <w:basedOn w:val="Standard"/>
    <w:pPr>
      <w:spacing w:before="100" w:after="100"/>
    </w:pPr>
    <w:rPr>
      <w:rFonts w:ascii="Arial Unicode MS" w:eastAsia="Arial Unicode MS" w:hAnsi="Arial Unicode MS" w:cs="Arial Unicode MS"/>
      <w:sz w:val="24"/>
      <w:szCs w:val="24"/>
    </w:rPr>
  </w:style>
  <w:style w:type="paragraph" w:customStyle="1" w:styleId="PreformattatoHTML1">
    <w:name w:val="Preformattato HTML1"/>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BodyText31">
    <w:name w:val="Body Text 31"/>
    <w:basedOn w:val="Standard"/>
    <w:rPr>
      <w:b/>
      <w:sz w:val="24"/>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paragraph" w:customStyle="1" w:styleId="Mappadocumento2">
    <w:name w:val="Mappa documento2"/>
    <w:basedOn w:val="Standard"/>
    <w:pPr>
      <w:shd w:val="clear" w:color="auto" w:fill="000080"/>
    </w:pPr>
    <w:rPr>
      <w:rFonts w:ascii="Tahoma" w:hAnsi="Tahoma" w:cs="Tahoma"/>
    </w:rPr>
  </w:style>
  <w:style w:type="paragraph" w:customStyle="1" w:styleId="Mappadocumento3">
    <w:name w:val="Mappa documento3"/>
    <w:basedOn w:val="Standard"/>
    <w:pPr>
      <w:shd w:val="clear" w:color="auto" w:fill="000080"/>
    </w:pPr>
    <w:rPr>
      <w:rFonts w:ascii="Tahoma" w:hAnsi="Tahoma" w:cs="Tahoma"/>
    </w:rPr>
  </w:style>
  <w:style w:type="paragraph" w:customStyle="1" w:styleId="Contents2">
    <w:name w:val="Contents 2"/>
    <w:basedOn w:val="Standard"/>
    <w:next w:val="Standard"/>
    <w:pPr>
      <w:ind w:left="200"/>
    </w:pPr>
  </w:style>
  <w:style w:type="paragraph" w:customStyle="1" w:styleId="Contents1">
    <w:name w:val="Contents 1"/>
    <w:basedOn w:val="Standard"/>
    <w:next w:val="Standard"/>
  </w:style>
  <w:style w:type="paragraph" w:customStyle="1" w:styleId="Contents3">
    <w:name w:val="Contents 3"/>
    <w:basedOn w:val="Standard"/>
    <w:next w:val="Standard"/>
    <w:pPr>
      <w:ind w:left="400"/>
    </w:pPr>
  </w:style>
  <w:style w:type="paragraph" w:customStyle="1" w:styleId="Contents4">
    <w:name w:val="Contents 4"/>
    <w:basedOn w:val="Standard"/>
    <w:next w:val="Standard"/>
    <w:pPr>
      <w:suppressAutoHyphens w:val="0"/>
      <w:spacing w:after="100"/>
      <w:ind w:left="660"/>
    </w:pPr>
    <w:rPr>
      <w:rFonts w:ascii="Calibri" w:hAnsi="Calibri" w:cs="Calibri"/>
      <w:sz w:val="22"/>
      <w:szCs w:val="22"/>
    </w:rPr>
  </w:style>
  <w:style w:type="paragraph" w:customStyle="1" w:styleId="Contents5">
    <w:name w:val="Contents 5"/>
    <w:basedOn w:val="Standard"/>
    <w:next w:val="Standard"/>
    <w:pPr>
      <w:suppressAutoHyphens w:val="0"/>
      <w:spacing w:after="100"/>
      <w:ind w:left="880"/>
    </w:pPr>
    <w:rPr>
      <w:rFonts w:ascii="Calibri" w:hAnsi="Calibri" w:cs="Calibri"/>
      <w:sz w:val="22"/>
      <w:szCs w:val="22"/>
    </w:rPr>
  </w:style>
  <w:style w:type="paragraph" w:customStyle="1" w:styleId="Contents6">
    <w:name w:val="Contents 6"/>
    <w:basedOn w:val="Standard"/>
    <w:next w:val="Standard"/>
    <w:pPr>
      <w:suppressAutoHyphens w:val="0"/>
      <w:spacing w:after="100"/>
      <w:ind w:left="1100"/>
    </w:pPr>
    <w:rPr>
      <w:rFonts w:ascii="Calibri" w:hAnsi="Calibri" w:cs="Calibri"/>
      <w:sz w:val="22"/>
      <w:szCs w:val="22"/>
    </w:rPr>
  </w:style>
  <w:style w:type="paragraph" w:customStyle="1" w:styleId="Contents7">
    <w:name w:val="Contents 7"/>
    <w:basedOn w:val="Standard"/>
    <w:next w:val="Standard"/>
    <w:pPr>
      <w:suppressAutoHyphens w:val="0"/>
      <w:spacing w:after="100"/>
      <w:ind w:left="1320"/>
    </w:pPr>
    <w:rPr>
      <w:rFonts w:ascii="Calibri" w:hAnsi="Calibri" w:cs="Calibri"/>
      <w:sz w:val="22"/>
      <w:szCs w:val="22"/>
    </w:rPr>
  </w:style>
  <w:style w:type="paragraph" w:customStyle="1" w:styleId="Contents8">
    <w:name w:val="Contents 8"/>
    <w:basedOn w:val="Standard"/>
    <w:next w:val="Standard"/>
    <w:pPr>
      <w:suppressAutoHyphens w:val="0"/>
      <w:spacing w:after="100"/>
      <w:ind w:left="1540"/>
    </w:pPr>
    <w:rPr>
      <w:rFonts w:ascii="Calibri" w:hAnsi="Calibri" w:cs="Calibri"/>
      <w:sz w:val="22"/>
      <w:szCs w:val="22"/>
    </w:rPr>
  </w:style>
  <w:style w:type="paragraph" w:customStyle="1" w:styleId="Contents9">
    <w:name w:val="Contents 9"/>
    <w:basedOn w:val="Standard"/>
    <w:next w:val="Standard"/>
    <w:pPr>
      <w:suppressAutoHyphens w:val="0"/>
      <w:spacing w:after="100"/>
      <w:ind w:left="1760"/>
    </w:pPr>
    <w:rPr>
      <w:rFonts w:ascii="Calibri" w:hAnsi="Calibri" w:cs="Calibri"/>
      <w:sz w:val="22"/>
      <w:szCs w:val="22"/>
    </w:rPr>
  </w:style>
  <w:style w:type="paragraph" w:customStyle="1" w:styleId="Paragrafoelenco1">
    <w:name w:val="Paragrafo elenco1"/>
    <w:basedOn w:val="Standard"/>
    <w:pPr>
      <w:ind w:left="720"/>
    </w:pPr>
  </w:style>
  <w:style w:type="paragraph" w:customStyle="1" w:styleId="Standarduser">
    <w:name w:val="Standard (user)"/>
    <w:pPr>
      <w:suppressAutoHyphens/>
      <w:textAlignment w:val="baseline"/>
    </w:pPr>
    <w:rPr>
      <w:rFonts w:eastAsia="SimSun"/>
      <w:kern w:val="1"/>
      <w:lang w:eastAsia="ar-SA"/>
    </w:rPr>
  </w:style>
  <w:style w:type="paragraph" w:customStyle="1" w:styleId="Textbodyuser">
    <w:name w:val="Text body (user)"/>
    <w:basedOn w:val="Standarduser"/>
    <w:pPr>
      <w:jc w:val="both"/>
    </w:pPr>
    <w:rPr>
      <w:sz w:val="24"/>
    </w:rPr>
  </w:style>
  <w:style w:type="paragraph" w:customStyle="1" w:styleId="Titolotabella">
    <w:name w:val="Titolo tabella"/>
    <w:basedOn w:val="TableContents"/>
    <w:pPr>
      <w:jc w:val="center"/>
    </w:pPr>
    <w:rPr>
      <w:b/>
      <w:bCs/>
    </w:rPr>
  </w:style>
  <w:style w:type="paragraph" w:customStyle="1" w:styleId="Stile1">
    <w:name w:val="Stile1"/>
    <w:basedOn w:val="Sezione1"/>
    <w:pPr>
      <w:pBdr>
        <w:top w:val="single" w:sz="4" w:space="0" w:color="000000" w:shadow="1"/>
        <w:left w:val="single" w:sz="4" w:space="0" w:color="000000" w:shadow="1"/>
        <w:bottom w:val="single" w:sz="4" w:space="0" w:color="000000" w:shadow="1"/>
        <w:right w:val="single" w:sz="4" w:space="3" w:color="000000" w:shadow="1"/>
      </w:pBdr>
      <w:tabs>
        <w:tab w:val="left" w:pos="1701"/>
      </w:tabs>
    </w:pPr>
    <w:rPr>
      <w:rFonts w:ascii="Arial Narrow" w:hAnsi="Arial Narrow" w:cs="Arial Narrow"/>
    </w:rPr>
  </w:style>
  <w:style w:type="paragraph" w:customStyle="1" w:styleId="Titolosommario1">
    <w:name w:val="Titolo sommario1"/>
    <w:basedOn w:val="Titolo1"/>
    <w:next w:val="Standard"/>
    <w:pPr>
      <w:keepLines/>
      <w:suppressAutoHyphens w:val="0"/>
      <w:spacing w:before="240" w:line="252" w:lineRule="auto"/>
      <w:jc w:val="left"/>
    </w:pPr>
    <w:rPr>
      <w:rFonts w:ascii="Calibri Light" w:hAnsi="Calibri Light" w:cs="Calibri Light"/>
      <w:b w:val="0"/>
      <w:color w:val="2E74B5"/>
      <w:sz w:val="32"/>
      <w:szCs w:val="32"/>
    </w:rPr>
  </w:style>
  <w:style w:type="paragraph" w:customStyle="1" w:styleId="Contents10">
    <w:name w:val="Contents 10"/>
    <w:basedOn w:val="Index"/>
    <w:pPr>
      <w:tabs>
        <w:tab w:val="right" w:leader="dot" w:pos="9638"/>
      </w:tabs>
      <w:ind w:left="2547"/>
    </w:pPr>
  </w:style>
  <w:style w:type="paragraph" w:customStyle="1" w:styleId="HorizontalLine">
    <w:name w:val="Horizontal Line"/>
    <w:basedOn w:val="Standard"/>
    <w:next w:val="Textbody"/>
    <w:pPr>
      <w:suppressLineNumbers/>
      <w:spacing w:after="283"/>
    </w:pPr>
    <w:rPr>
      <w:sz w:val="12"/>
      <w:szCs w:val="12"/>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styleId="Testofumetto">
    <w:name w:val="Balloon Text"/>
    <w:basedOn w:val="Normale"/>
    <w:rPr>
      <w:rFonts w:ascii="Tahoma" w:hAnsi="Tahoma" w:cs="Tahoma"/>
      <w:sz w:val="16"/>
      <w:szCs w:val="14"/>
    </w:rPr>
  </w:style>
  <w:style w:type="table" w:styleId="Grigliatabella">
    <w:name w:val="Table Grid"/>
    <w:basedOn w:val="Tabellanormale"/>
    <w:uiPriority w:val="39"/>
    <w:rsid w:val="00B00A4E"/>
    <w:pPr>
      <w:widowControl w:val="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Normal">
    <w:name w:val="Table Normal"/>
    <w:uiPriority w:val="2"/>
    <w:semiHidden/>
    <w:unhideWhenUsed/>
    <w:qFormat/>
    <w:rsid w:val="00480A8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480A88"/>
    <w:pPr>
      <w:suppressAutoHyphens w:val="0"/>
      <w:autoSpaceDE w:val="0"/>
      <w:autoSpaceDN w:val="0"/>
      <w:textAlignment w:val="auto"/>
    </w:pPr>
    <w:rPr>
      <w:rFonts w:ascii="Arial" w:eastAsia="Arial" w:hAnsi="Arial" w:cs="Arial"/>
      <w:kern w:val="0"/>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528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header" Target="header10.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9.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9.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Template>
  <TotalTime>265</TotalTime>
  <Pages>15</Pages>
  <Words>2494</Words>
  <Characters>14221</Characters>
  <Application>Microsoft Office Word</Application>
  <DocSecurity>0</DocSecurity>
  <Lines>118</Lines>
  <Paragraphs>33</Paragraphs>
  <ScaleCrop>false</ScaleCrop>
  <HeadingPairs>
    <vt:vector size="2" baseType="variant">
      <vt:variant>
        <vt:lpstr>Titolo</vt:lpstr>
      </vt:variant>
      <vt:variant>
        <vt:i4>1</vt:i4>
      </vt:variant>
    </vt:vector>
  </HeadingPairs>
  <TitlesOfParts>
    <vt:vector size="1" baseType="lpstr">
      <vt:lpstr>FORMULARIO</vt:lpstr>
    </vt:vector>
  </TitlesOfParts>
  <Company/>
  <LinksUpToDate>false</LinksUpToDate>
  <CharactersWithSpaces>16682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dc:title>
  <dc:subject/>
  <dc:creator>Regione Toscana</dc:creator>
  <cp:keywords/>
  <cp:lastModifiedBy>ALESSANDRA ALLEGRETTO</cp:lastModifiedBy>
  <cp:revision>25</cp:revision>
  <cp:lastPrinted>2019-05-07T07:21:00Z</cp:lastPrinted>
  <dcterms:created xsi:type="dcterms:W3CDTF">2025-03-07T14:24:00Z</dcterms:created>
  <dcterms:modified xsi:type="dcterms:W3CDTF">2025-05-30T12:35:00Z</dcterms:modified>
</cp:coreProperties>
</file>