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EE685E" w14:paraId="3B44B79A" w14:textId="77777777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A0E9" w14:textId="77777777" w:rsidR="00EE685E" w:rsidRDefault="009374D0">
            <w:pPr>
              <w:jc w:val="center"/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Domanda di prenotazione per partecipare ad avviamento a selezione presso Pubbliche Amministrazioni</w:t>
            </w:r>
          </w:p>
        </w:tc>
      </w:tr>
    </w:tbl>
    <w:p w14:paraId="5644682F" w14:textId="77777777" w:rsidR="00EE685E" w:rsidRPr="00684961" w:rsidRDefault="00EE685E">
      <w:pPr>
        <w:rPr>
          <w:rFonts w:ascii="Calibri" w:hAnsi="Calibri" w:cs="Calibri"/>
          <w:b/>
        </w:rPr>
      </w:pPr>
    </w:p>
    <w:p w14:paraId="195DB9BB" w14:textId="77777777" w:rsidR="00EE685E" w:rsidRPr="00684961" w:rsidRDefault="009374D0">
      <w:pPr>
        <w:jc w:val="center"/>
        <w:rPr>
          <w:b/>
        </w:rPr>
      </w:pPr>
      <w:r w:rsidRPr="00684961">
        <w:rPr>
          <w:rFonts w:ascii="Calibri" w:hAnsi="Calibri" w:cs="Calibri"/>
          <w:b/>
        </w:rPr>
        <w:t>Al Centro per l’Impiego di</w:t>
      </w:r>
      <w:r w:rsidR="00684961" w:rsidRPr="00684961">
        <w:rPr>
          <w:rFonts w:ascii="Calibri" w:hAnsi="Calibri" w:cs="Calibri"/>
          <w:b/>
        </w:rPr>
        <w:t xml:space="preserve"> Sant’Angelo dei Lombardi</w:t>
      </w:r>
    </w:p>
    <w:p w14:paraId="3BAAE891" w14:textId="77777777" w:rsidR="00EE685E" w:rsidRDefault="00EE685E">
      <w:pPr>
        <w:jc w:val="center"/>
        <w:rPr>
          <w:rFonts w:ascii="Calibri" w:hAnsi="Calibri" w:cs="Calibri"/>
        </w:rPr>
      </w:pPr>
    </w:p>
    <w:p w14:paraId="26A8CDE8" w14:textId="77777777" w:rsidR="00EE685E" w:rsidRDefault="009374D0">
      <w:pPr>
        <w:spacing w:line="360" w:lineRule="auto"/>
        <w:ind w:left="142"/>
        <w:jc w:val="both"/>
      </w:pPr>
      <w:r>
        <w:rPr>
          <w:rFonts w:ascii="Arial" w:hAnsi="Arial" w:cs="Arial"/>
          <w:sz w:val="18"/>
          <w:szCs w:val="18"/>
        </w:rPr>
        <w:t>Il/a sottoscritto/a ____________________________________________ nato/a il____________ a _________________________  e residente in __________________________ alla via __________________________________ n°_____ telefono ________________ e domiciliato/a in (</w:t>
      </w:r>
      <w:r>
        <w:rPr>
          <w:rFonts w:ascii="Arial" w:hAnsi="Arial" w:cs="Arial"/>
          <w:i/>
          <w:sz w:val="16"/>
          <w:szCs w:val="16"/>
        </w:rPr>
        <w:t>se diverso dalla residenza</w:t>
      </w:r>
      <w:r>
        <w:rPr>
          <w:rFonts w:ascii="Arial" w:hAnsi="Arial" w:cs="Arial"/>
          <w:sz w:val="18"/>
          <w:szCs w:val="18"/>
        </w:rPr>
        <w:t xml:space="preserve">) __________________________________ alla via ________________________________ Codice Fiscale  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18"/>
          <w:szCs w:val="18"/>
        </w:rPr>
        <w:t>Stato Civile __________________________</w:t>
      </w:r>
    </w:p>
    <w:p w14:paraId="34EFFED8" w14:textId="77777777" w:rsidR="00EE685E" w:rsidRDefault="009374D0">
      <w:pPr>
        <w:spacing w:line="360" w:lineRule="auto"/>
        <w:jc w:val="center"/>
      </w:pPr>
      <w:r>
        <w:rPr>
          <w:rFonts w:ascii="Calibri" w:hAnsi="Calibri" w:cs="Calibri"/>
          <w:b/>
        </w:rPr>
        <w:t>C H I E D E</w:t>
      </w:r>
    </w:p>
    <w:p w14:paraId="76107BD5" w14:textId="77777777" w:rsidR="00EE685E" w:rsidRDefault="009374D0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 xml:space="preserve">di partecipare all’avviamento a selezione per la richiesta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del </w:t>
      </w:r>
      <w:proofErr w:type="gramStart"/>
      <w:r w:rsidR="004B516A">
        <w:rPr>
          <w:rFonts w:ascii="Calibri" w:hAnsi="Calibri" w:cs="Calibri"/>
          <w:b/>
          <w:sz w:val="20"/>
          <w:szCs w:val="20"/>
          <w:u w:val="single"/>
        </w:rPr>
        <w:t>“ Comune</w:t>
      </w:r>
      <w:proofErr w:type="gramEnd"/>
      <w:r w:rsidR="004B516A">
        <w:rPr>
          <w:rFonts w:ascii="Calibri" w:hAnsi="Calibri" w:cs="Calibri"/>
          <w:b/>
          <w:sz w:val="20"/>
          <w:szCs w:val="20"/>
          <w:u w:val="single"/>
        </w:rPr>
        <w:t xml:space="preserve"> di LIONI (</w:t>
      </w:r>
      <w:r w:rsidR="00684961">
        <w:rPr>
          <w:rFonts w:ascii="Calibri" w:hAnsi="Calibri" w:cs="Calibri"/>
          <w:b/>
          <w:sz w:val="20"/>
          <w:szCs w:val="20"/>
          <w:u w:val="single"/>
        </w:rPr>
        <w:t>AV)</w:t>
      </w:r>
      <w:r w:rsidR="004B516A">
        <w:rPr>
          <w:rFonts w:ascii="Calibri" w:hAnsi="Calibri" w:cs="Calibri"/>
          <w:b/>
          <w:sz w:val="20"/>
          <w:szCs w:val="20"/>
          <w:u w:val="single"/>
        </w:rPr>
        <w:t>”</w:t>
      </w:r>
      <w:r>
        <w:rPr>
          <w:rFonts w:ascii="Calibri" w:hAnsi="Calibri" w:cs="Calibri"/>
          <w:sz w:val="20"/>
          <w:szCs w:val="20"/>
        </w:rPr>
        <w:t xml:space="preserve"> per l’assunzione di</w:t>
      </w:r>
      <w:r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 </w:t>
      </w:r>
    </w:p>
    <w:p w14:paraId="716B92A3" w14:textId="77777777" w:rsidR="00EE685E" w:rsidRDefault="009374D0">
      <w:pPr>
        <w:pStyle w:val="Standard"/>
        <w:jc w:val="both"/>
      </w:pPr>
      <w:r>
        <w:rPr>
          <w:rFonts w:ascii="Wingdings" w:eastAsia="Wingdings" w:hAnsi="Wingdings" w:cs="Wingdings"/>
        </w:rPr>
        <w:t>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n. 1 unità a tempo determinato livello </w:t>
      </w:r>
      <w:r w:rsidR="00684961">
        <w:rPr>
          <w:rFonts w:ascii="Calibri" w:eastAsia="Calibri" w:hAnsi="Calibri" w:cs="Calibri"/>
          <w:b/>
          <w:sz w:val="20"/>
          <w:szCs w:val="20"/>
        </w:rPr>
        <w:t>B1</w:t>
      </w:r>
      <w:r>
        <w:rPr>
          <w:rFonts w:ascii="Calibri" w:eastAsia="Calibri" w:hAnsi="Calibri" w:cs="Calibri"/>
          <w:b/>
          <w:sz w:val="20"/>
          <w:szCs w:val="20"/>
        </w:rPr>
        <w:t xml:space="preserve"> profilo di assunzione “</w:t>
      </w:r>
      <w:r w:rsidR="00684961">
        <w:rPr>
          <w:rFonts w:ascii="Calibri" w:eastAsia="Calibri" w:hAnsi="Calibri" w:cs="Calibri"/>
          <w:b/>
          <w:sz w:val="20"/>
          <w:szCs w:val="20"/>
        </w:rPr>
        <w:t>Operatore</w:t>
      </w:r>
      <w:r>
        <w:rPr>
          <w:rFonts w:ascii="Calibri" w:eastAsia="Calibri" w:hAnsi="Calibri" w:cs="Calibri"/>
          <w:b/>
          <w:sz w:val="20"/>
          <w:szCs w:val="20"/>
        </w:rPr>
        <w:t xml:space="preserve">” in particolare con mansioni di </w:t>
      </w:r>
      <w:r w:rsidR="00684961">
        <w:rPr>
          <w:rFonts w:ascii="Calibri" w:eastAsia="Calibri" w:hAnsi="Calibri" w:cs="Calibri"/>
          <w:b/>
          <w:sz w:val="20"/>
          <w:szCs w:val="20"/>
        </w:rPr>
        <w:t>“Ausiliario del Traffico”</w:t>
      </w:r>
      <w:r w:rsidR="00212C95">
        <w:rPr>
          <w:rFonts w:ascii="Calibri" w:eastAsia="Calibri" w:hAnsi="Calibri" w:cs="Calibri"/>
          <w:b/>
          <w:sz w:val="20"/>
          <w:szCs w:val="20"/>
        </w:rPr>
        <w:t xml:space="preserve">, </w:t>
      </w:r>
      <w:r w:rsidR="00156D11">
        <w:rPr>
          <w:rFonts w:ascii="Calibri" w:hAnsi="Calibri" w:cs="Calibri"/>
          <w:sz w:val="20"/>
          <w:szCs w:val="20"/>
        </w:rPr>
        <w:t xml:space="preserve">identificata con i </w:t>
      </w:r>
      <w:proofErr w:type="spellStart"/>
      <w:r w:rsidR="00156D11">
        <w:rPr>
          <w:rFonts w:ascii="Calibri" w:hAnsi="Calibri" w:cs="Calibri"/>
          <w:sz w:val="20"/>
          <w:szCs w:val="20"/>
        </w:rPr>
        <w:t>nn</w:t>
      </w:r>
      <w:proofErr w:type="spellEnd"/>
      <w:r w:rsidR="00156D1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prot. </w:t>
      </w:r>
      <w:r w:rsidR="00684961">
        <w:rPr>
          <w:rFonts w:ascii="Calibri" w:hAnsi="Calibri" w:cs="Calibri"/>
          <w:sz w:val="20"/>
          <w:szCs w:val="20"/>
        </w:rPr>
        <w:t>115830</w:t>
      </w:r>
      <w:r>
        <w:rPr>
          <w:rFonts w:ascii="Calibri" w:hAnsi="Calibri" w:cs="Calibri"/>
          <w:sz w:val="20"/>
          <w:szCs w:val="20"/>
        </w:rPr>
        <w:t xml:space="preserve"> del </w:t>
      </w:r>
      <w:r w:rsidR="00684961">
        <w:rPr>
          <w:rFonts w:ascii="Calibri" w:hAnsi="Calibri" w:cs="Calibri"/>
          <w:sz w:val="20"/>
          <w:szCs w:val="20"/>
        </w:rPr>
        <w:t>03/07/2019 e n.</w:t>
      </w:r>
      <w:r w:rsidR="00156D11">
        <w:rPr>
          <w:rFonts w:ascii="Calibri" w:hAnsi="Calibri" w:cs="Calibri"/>
          <w:sz w:val="20"/>
          <w:szCs w:val="20"/>
        </w:rPr>
        <w:t>118184 del 05/07/</w:t>
      </w:r>
      <w:proofErr w:type="gramStart"/>
      <w:r w:rsidR="00156D11">
        <w:rPr>
          <w:rFonts w:ascii="Calibri" w:hAnsi="Calibri" w:cs="Calibri"/>
          <w:sz w:val="20"/>
          <w:szCs w:val="20"/>
        </w:rPr>
        <w:t>2019</w:t>
      </w:r>
      <w:r w:rsidR="0068496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 xml:space="preserve"> A tal fine, consapevole che chiunque rilascia dichiarazioni mendaci è punito ai sensi de codice penale e delle leggi speciali in materia, ai sensi e per effetti dell’art. 76 del DPR n. 445/00, e che in ordine a quanto dichiarato l’Ufficio potrà disporre accertamenti e verifiche, nonché consapevole che in caso di non veridicità del contenuto di quanto dichiarato decadrà dai benefici </w:t>
      </w:r>
      <w:proofErr w:type="gramStart"/>
      <w:r>
        <w:rPr>
          <w:rFonts w:ascii="Calibri" w:hAnsi="Calibri" w:cs="Calibri"/>
          <w:sz w:val="20"/>
          <w:szCs w:val="20"/>
        </w:rPr>
        <w:t>derivanti  dal</w:t>
      </w:r>
      <w:proofErr w:type="gramEnd"/>
      <w:r>
        <w:rPr>
          <w:rFonts w:ascii="Calibri" w:hAnsi="Calibri" w:cs="Calibri"/>
          <w:sz w:val="20"/>
          <w:szCs w:val="20"/>
        </w:rPr>
        <w:t xml:space="preserve"> provvedimento emanato sulla base delle dichiarazioni non veritiere.</w:t>
      </w:r>
    </w:p>
    <w:p w14:paraId="46E56596" w14:textId="77777777" w:rsidR="00EE685E" w:rsidRDefault="009374D0">
      <w:pPr>
        <w:jc w:val="center"/>
      </w:pPr>
      <w:r>
        <w:rPr>
          <w:rFonts w:ascii="Calibri" w:hAnsi="Calibri" w:cs="Calibri"/>
          <w:b/>
        </w:rPr>
        <w:t xml:space="preserve">D I C H I A R A  </w:t>
      </w:r>
    </w:p>
    <w:p w14:paraId="6976F465" w14:textId="77777777" w:rsidR="00EE685E" w:rsidRDefault="009374D0">
      <w:pPr>
        <w:jc w:val="both"/>
      </w:pPr>
      <w:r>
        <w:rPr>
          <w:rFonts w:ascii="Calibri" w:hAnsi="Calibri" w:cs="Calibri"/>
          <w:sz w:val="20"/>
          <w:szCs w:val="20"/>
        </w:rPr>
        <w:t>di possedere i requisiti generali di ammissione agli impieghi e di non trovarsi in alcuna ipotesi di esclusione dai pubblici impieghi, e che ai fini dell’attribuzione del punteggio per la formazione della graduatoria di precedenza, così come stabilito dalla D.G.R. Campania n. 2104/04 e allegati “Indirizzi”, gli elementi per il calcolo dello stesso sono i seguenti:</w:t>
      </w:r>
    </w:p>
    <w:p w14:paraId="138ABCC8" w14:textId="77777777" w:rsidR="00EE685E" w:rsidRDefault="00EE685E">
      <w:pPr>
        <w:jc w:val="both"/>
        <w:rPr>
          <w:rFonts w:ascii="Calibri" w:hAnsi="Calibri" w:cs="Calibri"/>
          <w:sz w:val="20"/>
          <w:szCs w:val="20"/>
        </w:rPr>
      </w:pPr>
    </w:p>
    <w:p w14:paraId="4C790252" w14:textId="77777777" w:rsidR="00EE685E" w:rsidRDefault="009374D0">
      <w:pPr>
        <w:ind w:left="142"/>
        <w:jc w:val="both"/>
      </w:pPr>
      <w:r>
        <w:rPr>
          <w:rFonts w:ascii="Calibri" w:hAnsi="Calibri" w:cs="Calibri"/>
          <w:b/>
          <w:sz w:val="18"/>
          <w:szCs w:val="18"/>
        </w:rPr>
        <w:t>1)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iscritto dalla data del ________________ come disoccupato presso:</w:t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  <w:sz w:val="18"/>
          <w:szCs w:val="18"/>
        </w:rPr>
        <w:t xml:space="preserve"> il CPI in indirizzo</w:t>
      </w:r>
    </w:p>
    <w:p w14:paraId="595AF06F" w14:textId="77777777" w:rsidR="00EE685E" w:rsidRDefault="009374D0">
      <w:pPr>
        <w:tabs>
          <w:tab w:val="left" w:pos="5954"/>
        </w:tabs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</w:t>
      </w:r>
      <w:r>
        <w:rPr>
          <w:rFonts w:ascii="Wingdings" w:eastAsia="Wingdings" w:hAnsi="Wingdings" w:cs="Wingdings"/>
        </w:rPr>
        <w:t>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presso il CPI di _____________________________</w:t>
      </w:r>
    </w:p>
    <w:p w14:paraId="10C6BAB4" w14:textId="77777777" w:rsidR="00EE685E" w:rsidRDefault="009374D0">
      <w:pPr>
        <w:spacing w:after="40"/>
        <w:ind w:left="142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     </w:t>
      </w:r>
      <w:r>
        <w:rPr>
          <w:rFonts w:ascii="Wingdings" w:eastAsia="Wingdings" w:hAnsi="Wingdings" w:cs="Wingdings"/>
        </w:rPr>
        <w:t>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NON ISCRITTO oppure OCCUPATO </w:t>
      </w:r>
    </w:p>
    <w:p w14:paraId="32F53FD7" w14:textId="77777777" w:rsidR="00EE685E" w:rsidRDefault="00EE685E">
      <w:pPr>
        <w:spacing w:after="40"/>
        <w:ind w:left="284"/>
        <w:jc w:val="both"/>
        <w:rPr>
          <w:rFonts w:ascii="Calibri" w:hAnsi="Calibri" w:cs="Calibri"/>
          <w:sz w:val="6"/>
          <w:szCs w:val="6"/>
        </w:rPr>
      </w:pPr>
    </w:p>
    <w:p w14:paraId="059EFAA5" w14:textId="77777777" w:rsidR="00EE685E" w:rsidRDefault="009374D0">
      <w:pPr>
        <w:ind w:left="142"/>
        <w:jc w:val="both"/>
      </w:pPr>
      <w:r>
        <w:rPr>
          <w:rFonts w:ascii="Calibri" w:hAnsi="Calibri" w:cs="Calibri"/>
          <w:b/>
          <w:sz w:val="18"/>
          <w:szCs w:val="18"/>
        </w:rPr>
        <w:t>2)</w:t>
      </w:r>
      <w:r>
        <w:rPr>
          <w:rFonts w:ascii="Calibri" w:hAnsi="Calibri" w:cs="Calibri"/>
          <w:sz w:val="18"/>
          <w:szCs w:val="18"/>
        </w:rPr>
        <w:t xml:space="preserve">   la propria situazione familiare come da stato di famiglia, alla data della richiesta dell’Ente, è quella di seguito descritta: </w:t>
      </w:r>
    </w:p>
    <w:p w14:paraId="3F022FC2" w14:textId="77777777" w:rsidR="00EE685E" w:rsidRDefault="009374D0">
      <w:pPr>
        <w:ind w:left="142" w:firstLine="284"/>
        <w:jc w:val="both"/>
      </w:pPr>
      <w:r>
        <w:rPr>
          <w:rFonts w:ascii="Calibri" w:hAnsi="Calibri" w:cs="Calibri"/>
          <w:b/>
          <w:sz w:val="18"/>
          <w:szCs w:val="18"/>
        </w:rPr>
        <w:t>A) appartenente a famiglia MONOPARENTALE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 xml:space="preserve">NO   </w:t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  <w:b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sz w:val="18"/>
          <w:szCs w:val="18"/>
        </w:rPr>
        <w:t xml:space="preserve">SI  </w:t>
      </w:r>
      <w:r>
        <w:rPr>
          <w:rFonts w:ascii="Wingdings" w:eastAsia="Wingdings" w:hAnsi="Wingdings" w:cs="Wingdings"/>
        </w:rPr>
        <w:t></w:t>
      </w:r>
      <w:proofErr w:type="gramEnd"/>
    </w:p>
    <w:p w14:paraId="51EEF892" w14:textId="77777777" w:rsidR="00EE685E" w:rsidRDefault="009374D0">
      <w:pPr>
        <w:ind w:left="142" w:firstLine="284"/>
        <w:jc w:val="both"/>
      </w:pPr>
      <w:r>
        <w:rPr>
          <w:rFonts w:ascii="Calibri" w:hAnsi="Calibri" w:cs="Calibri"/>
          <w:sz w:val="16"/>
          <w:szCs w:val="16"/>
        </w:rPr>
        <w:t xml:space="preserve">(PER FAMIGLIA “MONOPARENTALE” SI INTENDE LA FAMIGLIA OVE </w:t>
      </w:r>
      <w:proofErr w:type="gramStart"/>
      <w:r>
        <w:rPr>
          <w:rFonts w:ascii="Calibri" w:hAnsi="Calibri" w:cs="Calibri"/>
          <w:sz w:val="16"/>
          <w:szCs w:val="16"/>
        </w:rPr>
        <w:t>E’</w:t>
      </w:r>
      <w:proofErr w:type="gramEnd"/>
      <w:r>
        <w:rPr>
          <w:rFonts w:ascii="Calibri" w:hAnsi="Calibri" w:cs="Calibri"/>
          <w:sz w:val="16"/>
          <w:szCs w:val="16"/>
        </w:rPr>
        <w:t xml:space="preserve"> PRESENTE UN SOLO GENITORE)</w:t>
      </w:r>
    </w:p>
    <w:p w14:paraId="57C2E3BC" w14:textId="77777777" w:rsidR="00EE685E" w:rsidRDefault="00EE685E">
      <w:pPr>
        <w:ind w:left="142" w:firstLine="284"/>
        <w:jc w:val="both"/>
        <w:rPr>
          <w:rFonts w:ascii="Calibri" w:hAnsi="Calibri" w:cs="Calibri"/>
          <w:sz w:val="6"/>
          <w:szCs w:val="6"/>
        </w:rPr>
      </w:pPr>
    </w:p>
    <w:p w14:paraId="6AA7964F" w14:textId="77777777" w:rsidR="00EE685E" w:rsidRDefault="009374D0">
      <w:pPr>
        <w:ind w:left="142" w:firstLine="284"/>
        <w:jc w:val="both"/>
      </w:pPr>
      <w:r>
        <w:t>B) NUCLEO FAMILIARE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260"/>
        <w:gridCol w:w="1260"/>
        <w:gridCol w:w="1260"/>
        <w:gridCol w:w="720"/>
        <w:gridCol w:w="900"/>
        <w:gridCol w:w="900"/>
      </w:tblGrid>
      <w:tr w:rsidR="00EE685E" w14:paraId="38CF30E0" w14:textId="77777777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4DEF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Cognome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9F9F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4969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Nato il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53942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Grado parentela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69FA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Status lavorativo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5CDC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A carico</w:t>
            </w:r>
          </w:p>
        </w:tc>
      </w:tr>
      <w:tr w:rsidR="00EE685E" w14:paraId="1C90770F" w14:textId="77777777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C9C1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2DCC9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E59C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5C4D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CC83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B5EC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SI / 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1426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Tipologia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C17C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Invalido %</w:t>
            </w:r>
          </w:p>
        </w:tc>
      </w:tr>
      <w:tr w:rsidR="00EE685E" w14:paraId="76271E81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3916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FB81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36BE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7D750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dichiarante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EC0E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C6AD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1C2C7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FD4C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63DF8FCD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2928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CBC2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9E5A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CA78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4D76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88FA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A1E2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2461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56CA2467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A157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2F5E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FBCC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81FF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F904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DF27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A6B1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D81A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6B346384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35DC9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9DBE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64EE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CF4F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E32B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9774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04C5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EC48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664FD374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A53B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A007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ECFC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3B1D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CB0E2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B6C6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C09E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C73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2E1958F9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F484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2A98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DD5D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11F3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76F6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937B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C6E7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5101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77187C" w14:textId="77777777" w:rsidR="00EE685E" w:rsidRDefault="009374D0">
      <w:pPr>
        <w:ind w:left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Per status lavorativo indicare una delle seguenti condizioni: </w:t>
      </w:r>
    </w:p>
    <w:p w14:paraId="7CF30038" w14:textId="77777777" w:rsidR="00EE685E" w:rsidRDefault="009374D0">
      <w:pPr>
        <w:numPr>
          <w:ilvl w:val="0"/>
          <w:numId w:val="2"/>
        </w:numPr>
        <w:jc w:val="both"/>
      </w:pPr>
      <w:r>
        <w:rPr>
          <w:rFonts w:ascii="Calibri" w:hAnsi="Calibri" w:cs="Calibri"/>
          <w:sz w:val="18"/>
          <w:szCs w:val="18"/>
        </w:rPr>
        <w:t>Occupato</w:t>
      </w:r>
    </w:p>
    <w:p w14:paraId="115C66DF" w14:textId="77777777" w:rsidR="00EE685E" w:rsidRDefault="009374D0">
      <w:pPr>
        <w:numPr>
          <w:ilvl w:val="0"/>
          <w:numId w:val="2"/>
        </w:numPr>
        <w:jc w:val="both"/>
      </w:pPr>
      <w:r>
        <w:rPr>
          <w:rFonts w:ascii="Calibri" w:hAnsi="Calibri" w:cs="Calibri"/>
          <w:sz w:val="18"/>
          <w:szCs w:val="18"/>
        </w:rPr>
        <w:t>Non occupato o in cerca di lavoro;</w:t>
      </w:r>
    </w:p>
    <w:p w14:paraId="20E33CAD" w14:textId="77777777" w:rsidR="00EE685E" w:rsidRDefault="009374D0">
      <w:pPr>
        <w:numPr>
          <w:ilvl w:val="0"/>
          <w:numId w:val="2"/>
        </w:numPr>
        <w:jc w:val="both"/>
      </w:pPr>
      <w:r>
        <w:rPr>
          <w:rFonts w:ascii="Calibri" w:hAnsi="Calibri" w:cs="Calibri"/>
          <w:sz w:val="18"/>
          <w:szCs w:val="18"/>
        </w:rPr>
        <w:t>Pensionato;</w:t>
      </w:r>
    </w:p>
    <w:p w14:paraId="489B6D26" w14:textId="77777777" w:rsidR="00EE685E" w:rsidRDefault="009374D0">
      <w:pPr>
        <w:numPr>
          <w:ilvl w:val="0"/>
          <w:numId w:val="2"/>
        </w:numPr>
        <w:jc w:val="both"/>
      </w:pPr>
      <w:r>
        <w:rPr>
          <w:rFonts w:ascii="Calibri" w:hAnsi="Calibri" w:cs="Calibri"/>
          <w:sz w:val="18"/>
          <w:szCs w:val="18"/>
        </w:rPr>
        <w:t>Minore;</w:t>
      </w:r>
    </w:p>
    <w:p w14:paraId="0DB71C68" w14:textId="77777777" w:rsidR="00EE685E" w:rsidRDefault="009374D0">
      <w:pPr>
        <w:numPr>
          <w:ilvl w:val="0"/>
          <w:numId w:val="2"/>
        </w:numPr>
        <w:jc w:val="both"/>
      </w:pPr>
      <w:r>
        <w:rPr>
          <w:rFonts w:ascii="Calibri" w:hAnsi="Calibri" w:cs="Calibri"/>
          <w:sz w:val="18"/>
          <w:szCs w:val="18"/>
        </w:rPr>
        <w:t xml:space="preserve">Studente. Per i familiari dichiarati “a carico” nella colonna tipologia indicare a quale delle lettere del successivo quadro “tipologia del carico </w:t>
      </w:r>
      <w:proofErr w:type="gramStart"/>
      <w:r>
        <w:rPr>
          <w:rFonts w:ascii="Calibri" w:hAnsi="Calibri" w:cs="Calibri"/>
          <w:sz w:val="18"/>
          <w:szCs w:val="18"/>
        </w:rPr>
        <w:t>familiare”corrisponde</w:t>
      </w:r>
      <w:proofErr w:type="gramEnd"/>
      <w:r>
        <w:rPr>
          <w:rFonts w:ascii="Calibri" w:hAnsi="Calibri" w:cs="Calibri"/>
          <w:sz w:val="18"/>
          <w:szCs w:val="18"/>
        </w:rPr>
        <w:t xml:space="preserve"> la persona:</w:t>
      </w:r>
    </w:p>
    <w:p w14:paraId="44C96DD7" w14:textId="77777777" w:rsidR="00EE685E" w:rsidRDefault="009374D0">
      <w:pPr>
        <w:jc w:val="center"/>
      </w:pPr>
      <w:r>
        <w:rPr>
          <w:rFonts w:ascii="Calibri" w:hAnsi="Calibri" w:cs="Calibri"/>
          <w:b/>
          <w:sz w:val="18"/>
          <w:szCs w:val="18"/>
          <w:u w:val="single"/>
        </w:rPr>
        <w:t>Tipologia di carico familiare</w:t>
      </w:r>
    </w:p>
    <w:p w14:paraId="7E87A373" w14:textId="77777777" w:rsidR="00EE685E" w:rsidRDefault="009374D0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18"/>
          <w:szCs w:val="18"/>
        </w:rPr>
        <w:t>coniuge o convivente non occupato o disoccupato;</w:t>
      </w:r>
    </w:p>
    <w:p w14:paraId="34966485" w14:textId="77777777" w:rsidR="00EE685E" w:rsidRDefault="009374D0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18"/>
          <w:szCs w:val="18"/>
        </w:rPr>
        <w:t>figli fino a 18 anni di età;</w:t>
      </w:r>
    </w:p>
    <w:p w14:paraId="089B11F8" w14:textId="77777777" w:rsidR="00EE685E" w:rsidRDefault="009374D0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18"/>
          <w:szCs w:val="18"/>
        </w:rPr>
        <w:t>figli oltre 18 anni di età solo se invalidi oltre il 66%;</w:t>
      </w:r>
    </w:p>
    <w:p w14:paraId="400D0DCB" w14:textId="77777777" w:rsidR="00EE685E" w:rsidRDefault="009374D0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18"/>
          <w:szCs w:val="18"/>
        </w:rPr>
        <w:t>figli maggiorenni fiscalmente a carico;</w:t>
      </w:r>
    </w:p>
    <w:p w14:paraId="4FD6EF26" w14:textId="77777777" w:rsidR="00EE685E" w:rsidRDefault="009374D0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18"/>
          <w:szCs w:val="18"/>
        </w:rPr>
        <w:t xml:space="preserve">fratelli o sorelle fino a 18 anni di età </w:t>
      </w:r>
      <w:proofErr w:type="gramStart"/>
      <w:r>
        <w:rPr>
          <w:rFonts w:ascii="Calibri" w:hAnsi="Calibri" w:cs="Calibri"/>
          <w:sz w:val="18"/>
          <w:szCs w:val="18"/>
        </w:rPr>
        <w:t>( solo</w:t>
      </w:r>
      <w:proofErr w:type="gramEnd"/>
      <w:r>
        <w:rPr>
          <w:rFonts w:ascii="Calibri" w:hAnsi="Calibri" w:cs="Calibri"/>
          <w:sz w:val="18"/>
          <w:szCs w:val="18"/>
        </w:rPr>
        <w:t xml:space="preserve"> in mancanza di entrambi i genitori, o se entrambi i genitori sono disoccupati);</w:t>
      </w:r>
    </w:p>
    <w:p w14:paraId="03A16CCF" w14:textId="77777777" w:rsidR="00EE685E" w:rsidRDefault="009374D0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18"/>
          <w:szCs w:val="18"/>
        </w:rPr>
        <w:t>fratelli o sorelle maggiorenni, solo se invalidi oltre il 66%;</w:t>
      </w:r>
    </w:p>
    <w:p w14:paraId="62D7F92B" w14:textId="77777777" w:rsidR="00EE685E" w:rsidRDefault="009374D0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18"/>
          <w:szCs w:val="18"/>
        </w:rPr>
        <w:t xml:space="preserve">genitori o </w:t>
      </w:r>
      <w:proofErr w:type="gramStart"/>
      <w:r>
        <w:rPr>
          <w:rFonts w:ascii="Calibri" w:hAnsi="Calibri" w:cs="Calibri"/>
          <w:sz w:val="18"/>
          <w:szCs w:val="18"/>
        </w:rPr>
        <w:t>ascendenti  con</w:t>
      </w:r>
      <w:proofErr w:type="gramEnd"/>
      <w:r>
        <w:rPr>
          <w:rFonts w:ascii="Calibri" w:hAnsi="Calibri" w:cs="Calibri"/>
          <w:sz w:val="18"/>
          <w:szCs w:val="18"/>
        </w:rPr>
        <w:t xml:space="preserve"> oltre 65 anni ( per “ascendente” si intende un parente da cui l’iscritto discende in linea diretta);</w:t>
      </w:r>
    </w:p>
    <w:p w14:paraId="127EDAC3" w14:textId="77777777" w:rsidR="00EE685E" w:rsidRDefault="009374D0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18"/>
          <w:szCs w:val="18"/>
        </w:rPr>
        <w:t>genitore o ascendente con meno di 65 anni, solo se invalidi oltre 66%;</w:t>
      </w:r>
    </w:p>
    <w:p w14:paraId="279B3326" w14:textId="77777777" w:rsidR="00EE685E" w:rsidRDefault="009374D0">
      <w:pPr>
        <w:numPr>
          <w:ilvl w:val="0"/>
          <w:numId w:val="3"/>
        </w:numPr>
        <w:jc w:val="both"/>
      </w:pPr>
      <w:r>
        <w:rPr>
          <w:rFonts w:ascii="Calibri" w:hAnsi="Calibri" w:cs="Calibri"/>
          <w:sz w:val="18"/>
          <w:szCs w:val="18"/>
        </w:rPr>
        <w:t>altri familiari.</w:t>
      </w:r>
    </w:p>
    <w:p w14:paraId="0805F726" w14:textId="77777777" w:rsidR="00EE685E" w:rsidRDefault="009374D0">
      <w:pPr>
        <w:jc w:val="both"/>
      </w:pPr>
      <w:r>
        <w:rPr>
          <w:rFonts w:ascii="Calibri" w:hAnsi="Calibri" w:cs="Calibri"/>
          <w:sz w:val="20"/>
          <w:szCs w:val="20"/>
          <w:u w:val="single"/>
        </w:rPr>
        <w:t>Tutti i familiari indicati “a carico</w:t>
      </w:r>
      <w:proofErr w:type="gramStart"/>
      <w:r>
        <w:rPr>
          <w:rFonts w:ascii="Calibri" w:hAnsi="Calibri" w:cs="Calibri"/>
          <w:sz w:val="20"/>
          <w:szCs w:val="20"/>
          <w:u w:val="single"/>
        </w:rPr>
        <w:t>” ,ai</w:t>
      </w:r>
      <w:proofErr w:type="gramEnd"/>
      <w:r>
        <w:rPr>
          <w:rFonts w:ascii="Calibri" w:hAnsi="Calibri" w:cs="Calibri"/>
          <w:sz w:val="20"/>
          <w:szCs w:val="20"/>
          <w:u w:val="single"/>
        </w:rPr>
        <w:t xml:space="preserve"> fini del punteggio, non devono aver percepito, per l’anno 2018 un reddito personale lordo superiore a  </w:t>
      </w:r>
      <w:r>
        <w:rPr>
          <w:rFonts w:ascii="Calibri" w:hAnsi="Calibri" w:cs="Calibri"/>
          <w:b/>
          <w:sz w:val="20"/>
          <w:szCs w:val="20"/>
          <w:u w:val="single"/>
        </w:rPr>
        <w:t>Euro 2840,51.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67E72513" w14:textId="77777777" w:rsidR="00EE685E" w:rsidRDefault="00EE685E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2986338E" w14:textId="77777777" w:rsidR="00EE685E" w:rsidRDefault="009374D0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rPr>
          <w:rFonts w:ascii="Calibri" w:hAnsi="Calibri" w:cs="Calibri"/>
          <w:b/>
          <w:sz w:val="18"/>
          <w:szCs w:val="18"/>
        </w:rPr>
        <w:lastRenderedPageBreak/>
        <w:t>la somma complessiva del reddito familiare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per l’anno </w:t>
      </w:r>
      <w:proofErr w:type="gramStart"/>
      <w:r>
        <w:rPr>
          <w:rFonts w:ascii="Calibri" w:hAnsi="Calibri" w:cs="Calibri"/>
          <w:b/>
          <w:sz w:val="18"/>
          <w:szCs w:val="18"/>
        </w:rPr>
        <w:t>2018,  come</w:t>
      </w:r>
      <w:proofErr w:type="gramEnd"/>
      <w:r>
        <w:rPr>
          <w:rFonts w:ascii="Calibri" w:hAnsi="Calibri" w:cs="Calibri"/>
          <w:b/>
          <w:sz w:val="18"/>
          <w:szCs w:val="18"/>
        </w:rPr>
        <w:t xml:space="preserve"> da attestazione ISEE allegata in copia, </w:t>
      </w:r>
    </w:p>
    <w:p w14:paraId="1C748669" w14:textId="77777777" w:rsidR="00EE685E" w:rsidRDefault="009374D0">
      <w:pPr>
        <w:ind w:left="142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      </w:t>
      </w:r>
      <w:r>
        <w:rPr>
          <w:rFonts w:ascii="Calibri" w:hAnsi="Calibri" w:cs="Calibri"/>
          <w:b/>
          <w:sz w:val="18"/>
          <w:szCs w:val="18"/>
        </w:rPr>
        <w:t>è quella di seguito indicata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D5529FC" w14:textId="77777777" w:rsidR="00EE685E" w:rsidRDefault="009374D0">
      <w:pPr>
        <w:spacing w:line="360" w:lineRule="auto"/>
        <w:ind w:left="4248" w:hanging="4106"/>
        <w:jc w:val="both"/>
      </w:pPr>
      <w:r>
        <w:rPr>
          <w:rFonts w:ascii="Calibri" w:eastAsia="Calibri" w:hAnsi="Calibri" w:cs="Calibri"/>
          <w:b/>
          <w:sz w:val="18"/>
          <w:szCs w:val="18"/>
        </w:rPr>
        <w:t xml:space="preserve">      </w:t>
      </w:r>
      <w:r>
        <w:rPr>
          <w:rFonts w:ascii="Calibri" w:hAnsi="Calibri" w:cs="Calibri"/>
          <w:b/>
          <w:sz w:val="18"/>
          <w:szCs w:val="18"/>
        </w:rPr>
        <w:t>REDDITI COMPLESSIVI ANNO 2018:</w:t>
      </w:r>
      <w:r>
        <w:rPr>
          <w:rFonts w:ascii="Calibri" w:hAnsi="Calibri" w:cs="Calibri"/>
          <w:b/>
          <w:sz w:val="18"/>
          <w:szCs w:val="18"/>
        </w:rPr>
        <w:tab/>
        <w:t xml:space="preserve">in cifre     EURO __________________________________                        </w:t>
      </w:r>
    </w:p>
    <w:p w14:paraId="07387919" w14:textId="77777777" w:rsidR="00EE685E" w:rsidRDefault="009374D0">
      <w:pPr>
        <w:spacing w:line="360" w:lineRule="auto"/>
        <w:ind w:left="4248" w:hanging="4106"/>
        <w:jc w:val="both"/>
      </w:pPr>
      <w:r>
        <w:rPr>
          <w:rFonts w:ascii="Calibri" w:hAnsi="Calibri" w:cs="Calibri"/>
          <w:b/>
          <w:sz w:val="18"/>
          <w:szCs w:val="18"/>
        </w:rPr>
        <w:tab/>
        <w:t>in lettere EURO _______________________________________</w:t>
      </w:r>
    </w:p>
    <w:p w14:paraId="1C8A71AD" w14:textId="77777777" w:rsidR="00EE685E" w:rsidRDefault="009374D0">
      <w:pPr>
        <w:ind w:left="142"/>
        <w:jc w:val="both"/>
      </w:pPr>
      <w:r>
        <w:rPr>
          <w:rFonts w:ascii="Calibri" w:eastAsia="Calibri" w:hAnsi="Calibri" w:cs="Calibri"/>
          <w:b/>
          <w:sz w:val="18"/>
          <w:szCs w:val="18"/>
        </w:rPr>
        <w:t xml:space="preserve">     </w:t>
      </w:r>
      <w:r>
        <w:rPr>
          <w:rFonts w:ascii="Calibri" w:hAnsi="Calibri" w:cs="Calibri"/>
          <w:b/>
          <w:sz w:val="18"/>
          <w:szCs w:val="18"/>
        </w:rPr>
        <w:t>La mancata esibizione della attestazione ISEE comporterà la decurtazione di punti 25.</w:t>
      </w:r>
    </w:p>
    <w:p w14:paraId="0637B92A" w14:textId="77777777" w:rsidR="00EE685E" w:rsidRDefault="009374D0">
      <w:pPr>
        <w:ind w:firstLine="142"/>
        <w:jc w:val="both"/>
      </w:pPr>
      <w:r>
        <w:rPr>
          <w:rFonts w:ascii="Calibri" w:eastAsia="Calibri" w:hAnsi="Calibri" w:cs="Calibri"/>
          <w:b/>
          <w:sz w:val="18"/>
          <w:szCs w:val="18"/>
        </w:rPr>
        <w:t xml:space="preserve">     </w:t>
      </w:r>
      <w:r>
        <w:rPr>
          <w:rFonts w:ascii="Calibri" w:hAnsi="Calibri" w:cs="Calibri"/>
          <w:b/>
          <w:sz w:val="18"/>
          <w:szCs w:val="18"/>
        </w:rPr>
        <w:t xml:space="preserve">(Per attestazione ISEE si intende l’attestazione inerente </w:t>
      </w:r>
      <w:proofErr w:type="gramStart"/>
      <w:r>
        <w:rPr>
          <w:rFonts w:ascii="Calibri" w:hAnsi="Calibri" w:cs="Calibri"/>
          <w:b/>
          <w:sz w:val="18"/>
          <w:szCs w:val="18"/>
        </w:rPr>
        <w:t>l’Indicatore</w:t>
      </w:r>
      <w:proofErr w:type="gramEnd"/>
      <w:r>
        <w:rPr>
          <w:rFonts w:ascii="Calibri" w:hAnsi="Calibri" w:cs="Calibri"/>
          <w:b/>
          <w:sz w:val="18"/>
          <w:szCs w:val="18"/>
        </w:rPr>
        <w:t xml:space="preserve"> della Situazione Economica Equivalente, rilasciata da INPS, Comune o CAF, o da altre strutture abilitate)</w:t>
      </w:r>
    </w:p>
    <w:p w14:paraId="22C74665" w14:textId="77777777" w:rsidR="00EE685E" w:rsidRDefault="00EE685E">
      <w:pPr>
        <w:ind w:left="142"/>
        <w:jc w:val="both"/>
        <w:rPr>
          <w:rFonts w:ascii="Calibri" w:hAnsi="Calibri" w:cs="Calibri"/>
          <w:b/>
          <w:sz w:val="18"/>
          <w:szCs w:val="18"/>
        </w:rPr>
      </w:pPr>
    </w:p>
    <w:p w14:paraId="51E444C4" w14:textId="77777777" w:rsidR="00EE685E" w:rsidRDefault="009374D0">
      <w:pPr>
        <w:ind w:left="142"/>
        <w:jc w:val="both"/>
      </w:pPr>
      <w:r>
        <w:rPr>
          <w:rFonts w:ascii="Calibri" w:hAnsi="Calibri" w:cs="Calibri"/>
          <w:b/>
          <w:sz w:val="18"/>
          <w:szCs w:val="18"/>
        </w:rPr>
        <w:t>4)   ISCRITTO IN LISTA DI MOBILITA’: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Calibri" w:hAnsi="Calibri" w:cs="Calibri"/>
          <w:b/>
          <w:sz w:val="18"/>
          <w:szCs w:val="18"/>
        </w:rPr>
        <w:t xml:space="preserve"> NO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Calibri" w:hAnsi="Calibri" w:cs="Calibri"/>
          <w:b/>
          <w:sz w:val="18"/>
          <w:szCs w:val="18"/>
        </w:rPr>
        <w:t xml:space="preserve"> SI</w:t>
      </w:r>
    </w:p>
    <w:p w14:paraId="3D2EF642" w14:textId="77777777" w:rsidR="00EE685E" w:rsidRDefault="00EE685E">
      <w:pPr>
        <w:ind w:left="142"/>
        <w:jc w:val="both"/>
        <w:rPr>
          <w:rFonts w:ascii="Calibri" w:hAnsi="Calibri" w:cs="Calibri"/>
          <w:b/>
          <w:sz w:val="18"/>
          <w:szCs w:val="18"/>
        </w:rPr>
      </w:pPr>
    </w:p>
    <w:p w14:paraId="4DAA20C3" w14:textId="77777777" w:rsidR="00EE685E" w:rsidRDefault="009374D0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>
        <w:rPr>
          <w:rFonts w:ascii="Calibri" w:hAnsi="Calibri" w:cs="Calibri"/>
          <w:b/>
          <w:sz w:val="18"/>
          <w:szCs w:val="18"/>
        </w:rPr>
        <w:t>PRECEDENTI LAVORATIVI PRESSO L’ENTE RICHIEDENTE CON LA STESSA QUALIFICA DELLA RICHIESTA:</w:t>
      </w:r>
    </w:p>
    <w:p w14:paraId="12B7AA11" w14:textId="77777777" w:rsidR="00EE685E" w:rsidRDefault="009374D0">
      <w:pPr>
        <w:ind w:left="1416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     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NO</w:t>
      </w:r>
      <w:r>
        <w:rPr>
          <w:rFonts w:ascii="Calibri" w:hAnsi="Calibri" w:cs="Calibri"/>
          <w:b/>
          <w:sz w:val="18"/>
          <w:szCs w:val="18"/>
        </w:rPr>
        <w:tab/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Calibri" w:hAnsi="Calibri" w:cs="Calibri"/>
          <w:b/>
          <w:sz w:val="18"/>
          <w:szCs w:val="18"/>
        </w:rPr>
        <w:t xml:space="preserve"> SI </w:t>
      </w:r>
      <w:r>
        <w:rPr>
          <w:rFonts w:ascii="Calibri" w:hAnsi="Calibri" w:cs="Calibri"/>
          <w:b/>
          <w:sz w:val="18"/>
          <w:szCs w:val="18"/>
        </w:rPr>
        <w:tab/>
        <w:t>per i seguenti periodi:</w:t>
      </w:r>
    </w:p>
    <w:p w14:paraId="2B03FDC2" w14:textId="77777777" w:rsidR="00EE685E" w:rsidRDefault="00EE685E">
      <w:pPr>
        <w:ind w:left="1416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703" w:type="dxa"/>
        <w:tblLayout w:type="fixed"/>
        <w:tblLook w:val="0000" w:firstRow="0" w:lastRow="0" w:firstColumn="0" w:lastColumn="0" w:noHBand="0" w:noVBand="0"/>
      </w:tblPr>
      <w:tblGrid>
        <w:gridCol w:w="1531"/>
        <w:gridCol w:w="2069"/>
        <w:gridCol w:w="2030"/>
      </w:tblGrid>
      <w:tr w:rsidR="00EE685E" w14:paraId="32F819DA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BC10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Anno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A1AF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7151" w14:textId="77777777" w:rsidR="00EE685E" w:rsidRDefault="009374D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Al </w:t>
            </w:r>
          </w:p>
        </w:tc>
      </w:tr>
      <w:tr w:rsidR="00EE685E" w14:paraId="3627E8D6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8979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D987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B92D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685E" w14:paraId="2637920C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C2C64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B938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585C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685E" w14:paraId="55CA8B02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9AEB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0AEE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12F9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685E" w14:paraId="44AC886E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C08A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4ECB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815C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685E" w14:paraId="565BD48C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BC4E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B5BC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A604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685E" w14:paraId="0A5A7FC4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EAAF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FDA9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1E2D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685E" w14:paraId="662C4EA2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2665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C043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C6CC" w14:textId="77777777" w:rsidR="00EE685E" w:rsidRDefault="00EE685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D1847A" w14:textId="77777777" w:rsidR="00EE685E" w:rsidRDefault="009374D0">
      <w:pPr>
        <w:ind w:left="357" w:hanging="357"/>
      </w:pPr>
      <w:r>
        <w:rPr>
          <w:rFonts w:ascii="Calibri" w:hAnsi="Calibri" w:cs="Calibri"/>
          <w:sz w:val="20"/>
          <w:szCs w:val="20"/>
        </w:rPr>
        <w:t>Si autorizza la diffusione dei dati personali ai sensi della Legge n° 675/96.</w:t>
      </w:r>
    </w:p>
    <w:p w14:paraId="1CD41E2E" w14:textId="77777777" w:rsidR="00EE685E" w:rsidRDefault="009374D0">
      <w:pPr>
        <w:pStyle w:val="Nessunaspaziatura"/>
      </w:pPr>
      <w:r>
        <w:rPr>
          <w:rFonts w:ascii="Calibri" w:hAnsi="Calibri" w:cs="Calibri"/>
          <w:sz w:val="18"/>
          <w:szCs w:val="18"/>
        </w:rPr>
        <w:t>Allegati: (apporre con una X sui documenti presentati)</w:t>
      </w:r>
    </w:p>
    <w:p w14:paraId="109686BB" w14:textId="77777777" w:rsidR="00EE685E" w:rsidRDefault="009374D0">
      <w:pPr>
        <w:pStyle w:val="Nessunaspaziatura"/>
      </w:pPr>
      <w:r>
        <w:rPr>
          <w:rFonts w:ascii="Wingdings" w:eastAsia="Wingdings" w:hAnsi="Wingdings" w:cs="Wingdings"/>
        </w:rPr>
        <w:t>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Copia dichiarazione ISEE </w:t>
      </w:r>
      <w:r>
        <w:rPr>
          <w:rFonts w:ascii="Calibri" w:hAnsi="Calibri" w:cs="Calibri"/>
          <w:b/>
          <w:sz w:val="18"/>
          <w:szCs w:val="18"/>
          <w:u w:val="single"/>
        </w:rPr>
        <w:t>(EFFETTUATA NELL’ANNO 2019);</w:t>
      </w:r>
    </w:p>
    <w:p w14:paraId="79BB7A5D" w14:textId="77777777" w:rsidR="00EE685E" w:rsidRDefault="009374D0">
      <w:pPr>
        <w:pStyle w:val="Nessunaspaziatura"/>
      </w:pPr>
      <w:r>
        <w:rPr>
          <w:rFonts w:ascii="Wingdings" w:eastAsia="Wingdings" w:hAnsi="Wingdings" w:cs="Wingdings"/>
        </w:rPr>
        <w:t>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Copia ricevuta dichiarazione </w:t>
      </w:r>
      <w:proofErr w:type="spellStart"/>
      <w:r>
        <w:rPr>
          <w:rFonts w:ascii="Calibri" w:hAnsi="Calibri" w:cs="Calibri"/>
          <w:sz w:val="18"/>
          <w:szCs w:val="18"/>
        </w:rPr>
        <w:t>D.Lgs.</w:t>
      </w:r>
      <w:proofErr w:type="spellEnd"/>
      <w:r>
        <w:rPr>
          <w:rFonts w:ascii="Calibri" w:hAnsi="Calibri" w:cs="Calibri"/>
          <w:sz w:val="18"/>
          <w:szCs w:val="18"/>
        </w:rPr>
        <w:t xml:space="preserve"> 181/2000</w:t>
      </w:r>
    </w:p>
    <w:p w14:paraId="28523819" w14:textId="77777777" w:rsidR="00EE685E" w:rsidRDefault="009374D0">
      <w:pPr>
        <w:pStyle w:val="Nessunaspaziatura"/>
      </w:pPr>
      <w:r>
        <w:rPr>
          <w:rFonts w:ascii="Wingdings" w:eastAsia="Wingdings" w:hAnsi="Wingdings" w:cs="Wingdings"/>
        </w:rPr>
        <w:t>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Attestato di qualifica o equivalente come richiesto dall’Ente</w:t>
      </w:r>
    </w:p>
    <w:p w14:paraId="753EE9BA" w14:textId="77777777" w:rsidR="00EE685E" w:rsidRDefault="00913466">
      <w:pPr>
        <w:pStyle w:val="Nessunaspaziatura"/>
      </w:pPr>
      <w:r>
        <w:rPr>
          <w:rFonts w:ascii="Wingdings" w:eastAsia="Wingdings" w:hAnsi="Wingdings" w:cs="Wingdings"/>
        </w:rPr>
        <w:t></w:t>
      </w:r>
      <w:r>
        <w:rPr>
          <w:rFonts w:ascii="Calibri" w:eastAsia="Calibri" w:hAnsi="Calibri" w:cs="Calibri"/>
        </w:rPr>
        <w:t xml:space="preserve"> </w:t>
      </w:r>
      <w:r w:rsidR="009374D0">
        <w:rPr>
          <w:rFonts w:ascii="Calibri" w:hAnsi="Calibri" w:cs="Calibri"/>
          <w:sz w:val="18"/>
          <w:szCs w:val="18"/>
        </w:rPr>
        <w:t>Attestazione precedenti lavorativi presso lo stesso ente</w:t>
      </w:r>
    </w:p>
    <w:p w14:paraId="09996BD3" w14:textId="77777777" w:rsidR="00EE685E" w:rsidRDefault="00EE685E">
      <w:pPr>
        <w:pStyle w:val="Nessunaspaziatura"/>
        <w:rPr>
          <w:rFonts w:ascii="Calibri" w:hAnsi="Calibri" w:cs="Calibri"/>
          <w:sz w:val="18"/>
          <w:szCs w:val="18"/>
        </w:rPr>
      </w:pPr>
    </w:p>
    <w:p w14:paraId="5DCA3CD1" w14:textId="77777777" w:rsidR="00EE685E" w:rsidRDefault="00D519BF">
      <w:pPr>
        <w:pStyle w:val="Nessunaspaziatura"/>
      </w:pPr>
      <w:r>
        <w:rPr>
          <w:rFonts w:ascii="Calibri" w:hAnsi="Calibri" w:cs="Calibri"/>
          <w:sz w:val="18"/>
          <w:szCs w:val="18"/>
        </w:rPr>
        <w:t>Sant’Angelo dei Lombardi</w:t>
      </w:r>
      <w:r w:rsidR="009374D0">
        <w:rPr>
          <w:rFonts w:ascii="Calibri" w:hAnsi="Calibri" w:cs="Calibri"/>
          <w:sz w:val="18"/>
          <w:szCs w:val="18"/>
        </w:rPr>
        <w:t xml:space="preserve">, </w:t>
      </w:r>
      <w:proofErr w:type="gramStart"/>
      <w:r w:rsidR="009374D0">
        <w:rPr>
          <w:rFonts w:ascii="Calibri" w:hAnsi="Calibri" w:cs="Calibri"/>
          <w:sz w:val="18"/>
          <w:szCs w:val="18"/>
        </w:rPr>
        <w:t>li  _</w:t>
      </w:r>
      <w:proofErr w:type="gramEnd"/>
      <w:r w:rsidR="009374D0">
        <w:rPr>
          <w:rFonts w:ascii="Calibri" w:hAnsi="Calibri" w:cs="Calibri"/>
          <w:sz w:val="18"/>
          <w:szCs w:val="18"/>
        </w:rPr>
        <w:t>________________                                                             FIRMA _________________________________</w:t>
      </w:r>
    </w:p>
    <w:p w14:paraId="328BFC7D" w14:textId="77777777" w:rsidR="00EE685E" w:rsidRDefault="00EE685E">
      <w:pPr>
        <w:pStyle w:val="Nessunaspaziatura"/>
        <w:rPr>
          <w:rFonts w:ascii="Calibri" w:hAnsi="Calibri" w:cs="Calibri"/>
          <w:sz w:val="18"/>
          <w:szCs w:val="18"/>
        </w:rPr>
      </w:pPr>
    </w:p>
    <w:p w14:paraId="3F6203BA" w14:textId="77777777" w:rsidR="00EE685E" w:rsidRDefault="009374D0">
      <w:pPr>
        <w:pStyle w:val="Nessunaspaziatura"/>
      </w:pPr>
      <w:r>
        <w:rPr>
          <w:rFonts w:ascii="Calibri" w:hAnsi="Calibri" w:cs="Calibri"/>
          <w:sz w:val="18"/>
          <w:szCs w:val="18"/>
        </w:rPr>
        <w:t xml:space="preserve">Identificato previa esibizione del seguente documento di </w:t>
      </w:r>
      <w:proofErr w:type="gramStart"/>
      <w:r>
        <w:rPr>
          <w:rFonts w:ascii="Calibri" w:hAnsi="Calibri" w:cs="Calibri"/>
          <w:sz w:val="18"/>
          <w:szCs w:val="18"/>
        </w:rPr>
        <w:t>riconoscimento :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Calibri" w:hAnsi="Calibri" w:cs="Calibri"/>
          <w:sz w:val="18"/>
          <w:szCs w:val="18"/>
        </w:rPr>
        <w:t xml:space="preserve">Carta d’identità ; </w:t>
      </w: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Calibri" w:hAnsi="Calibri" w:cs="Calibri"/>
          <w:sz w:val="18"/>
          <w:szCs w:val="18"/>
        </w:rPr>
        <w:t xml:space="preserve"> Patente di guida; </w:t>
      </w: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Calibri" w:hAnsi="Calibri" w:cs="Calibri"/>
          <w:sz w:val="18"/>
          <w:szCs w:val="18"/>
        </w:rPr>
        <w:t xml:space="preserve"> Passaporto;</w:t>
      </w:r>
    </w:p>
    <w:p w14:paraId="2E35D8E1" w14:textId="77777777" w:rsidR="00EE685E" w:rsidRDefault="009374D0">
      <w:pPr>
        <w:pStyle w:val="Nessunaspaziatura"/>
      </w:pPr>
      <w:r>
        <w:rPr>
          <w:rFonts w:ascii="Calibri" w:hAnsi="Calibri" w:cs="Calibri"/>
          <w:sz w:val="18"/>
          <w:szCs w:val="18"/>
        </w:rPr>
        <w:t>n</w:t>
      </w:r>
      <w:proofErr w:type="gramStart"/>
      <w:r>
        <w:rPr>
          <w:rFonts w:ascii="Calibri" w:hAnsi="Calibri" w:cs="Calibri"/>
          <w:sz w:val="18"/>
          <w:szCs w:val="18"/>
        </w:rPr>
        <w:t>°._</w:t>
      </w:r>
      <w:proofErr w:type="gramEnd"/>
      <w:r>
        <w:rPr>
          <w:rFonts w:ascii="Calibri" w:hAnsi="Calibri" w:cs="Calibri"/>
          <w:sz w:val="18"/>
          <w:szCs w:val="18"/>
        </w:rPr>
        <w:t>_______________________</w:t>
      </w:r>
      <w:r w:rsidR="00212C95">
        <w:rPr>
          <w:rFonts w:ascii="Calibri" w:hAnsi="Calibri" w:cs="Calibri"/>
          <w:sz w:val="18"/>
          <w:szCs w:val="18"/>
        </w:rPr>
        <w:t xml:space="preserve"> rilasciato il ______________</w:t>
      </w:r>
      <w:r>
        <w:rPr>
          <w:rFonts w:ascii="Calibri" w:hAnsi="Calibri" w:cs="Calibri"/>
          <w:sz w:val="18"/>
          <w:szCs w:val="18"/>
        </w:rPr>
        <w:t xml:space="preserve"> dal_ ___________________________</w:t>
      </w:r>
      <w:r w:rsidR="00212C95">
        <w:rPr>
          <w:rFonts w:ascii="Calibri" w:hAnsi="Calibri" w:cs="Calibri"/>
          <w:sz w:val="18"/>
          <w:szCs w:val="18"/>
        </w:rPr>
        <w:t xml:space="preserve"> valido fino al ______________</w:t>
      </w:r>
    </w:p>
    <w:p w14:paraId="62CDEF33" w14:textId="77777777" w:rsidR="00EE685E" w:rsidRDefault="00D519BF">
      <w:pPr>
        <w:pStyle w:val="Nessunaspaziatura"/>
      </w:pPr>
      <w:r>
        <w:rPr>
          <w:rFonts w:ascii="Calibri" w:hAnsi="Calibri" w:cs="Calibri"/>
          <w:sz w:val="18"/>
          <w:szCs w:val="18"/>
        </w:rPr>
        <w:t>Sant’Angelo dei Lombardi</w:t>
      </w:r>
      <w:r w:rsidR="009374D0">
        <w:rPr>
          <w:rFonts w:ascii="Calibri" w:hAnsi="Calibri" w:cs="Calibri"/>
          <w:sz w:val="18"/>
          <w:szCs w:val="18"/>
        </w:rPr>
        <w:t xml:space="preserve"> lì _________________</w:t>
      </w:r>
      <w:r>
        <w:rPr>
          <w:rFonts w:ascii="Calibri" w:hAnsi="Calibri" w:cs="Calibri"/>
          <w:sz w:val="18"/>
          <w:szCs w:val="18"/>
        </w:rPr>
        <w:t>________________________________</w:t>
      </w:r>
      <w:r w:rsidR="009374D0">
        <w:rPr>
          <w:rFonts w:ascii="Calibri" w:hAnsi="Calibri" w:cs="Calibri"/>
          <w:sz w:val="18"/>
          <w:szCs w:val="18"/>
        </w:rPr>
        <w:tab/>
      </w:r>
      <w:r w:rsidR="009374D0">
        <w:rPr>
          <w:rFonts w:ascii="Calibri" w:hAnsi="Calibri" w:cs="Calibri"/>
          <w:sz w:val="18"/>
          <w:szCs w:val="18"/>
        </w:rPr>
        <w:tab/>
      </w:r>
      <w:r w:rsidR="009374D0">
        <w:rPr>
          <w:rFonts w:ascii="Calibri" w:hAnsi="Calibri" w:cs="Calibri"/>
          <w:sz w:val="18"/>
          <w:szCs w:val="18"/>
        </w:rPr>
        <w:tab/>
        <w:t xml:space="preserve">                                      _____________________________</w:t>
      </w:r>
    </w:p>
    <w:p w14:paraId="115E71F7" w14:textId="77777777" w:rsidR="00EE685E" w:rsidRDefault="009374D0">
      <w:pPr>
        <w:pStyle w:val="Nessunaspaziatura"/>
      </w:pPr>
      <w:r>
        <w:rPr>
          <w:rFonts w:ascii="Calibri" w:eastAsia="Calibri" w:hAnsi="Calibri" w:cs="Calibri"/>
          <w:sz w:val="18"/>
          <w:szCs w:val="18"/>
        </w:rPr>
        <w:t xml:space="preserve">                     </w:t>
      </w:r>
      <w:r>
        <w:rPr>
          <w:rFonts w:ascii="Calibri" w:hAnsi="Calibri" w:cs="Calibri"/>
          <w:sz w:val="18"/>
          <w:szCs w:val="18"/>
        </w:rPr>
        <w:t>firma dell’impiegato</w:t>
      </w:r>
    </w:p>
    <w:p w14:paraId="6F46BC90" w14:textId="77777777" w:rsidR="00EE685E" w:rsidRDefault="001B1455">
      <w:pPr>
        <w:pStyle w:val="Nessunaspaziatura"/>
        <w:rPr>
          <w:rFonts w:ascii="Calibri" w:hAnsi="Calibri" w:cs="Calibri"/>
          <w:sz w:val="18"/>
          <w:szCs w:val="18"/>
          <w:lang w:eastAsia="it-IT"/>
        </w:rPr>
      </w:pPr>
      <w:r>
        <w:pict w14:anchorId="668C8CA0">
          <v:line id="_x0000_s1026" style="position:absolute;z-index:251657728" from="9.75pt,13.35pt" to="549.75pt,13.35pt" strokeweight=".26mm">
            <v:stroke dashstyle="1 1" joinstyle="miter" endcap="square"/>
          </v:line>
        </w:pict>
      </w:r>
    </w:p>
    <w:p w14:paraId="07BCC41F" w14:textId="77777777" w:rsidR="00EE685E" w:rsidRDefault="00EE685E">
      <w:pPr>
        <w:pStyle w:val="Nessunaspaziatura"/>
        <w:rPr>
          <w:rFonts w:ascii="Calibri" w:hAnsi="Calibri" w:cs="Calibri"/>
          <w:sz w:val="18"/>
          <w:szCs w:val="18"/>
          <w:lang w:eastAsia="it-IT"/>
        </w:rPr>
      </w:pPr>
    </w:p>
    <w:p w14:paraId="6FBC8AA3" w14:textId="77777777" w:rsidR="00EE685E" w:rsidRDefault="00D519BF">
      <w:pPr>
        <w:pStyle w:val="Nessunaspaziatura"/>
      </w:pPr>
      <w:r>
        <w:rPr>
          <w:rFonts w:ascii="Calibri" w:hAnsi="Calibri" w:cs="Calibri"/>
          <w:sz w:val="18"/>
          <w:szCs w:val="18"/>
        </w:rPr>
        <w:t>Sant’Angelo dei Lombardi</w:t>
      </w:r>
      <w:r w:rsidR="009374D0">
        <w:rPr>
          <w:rFonts w:ascii="Calibri" w:hAnsi="Calibri" w:cs="Calibri"/>
          <w:sz w:val="18"/>
          <w:szCs w:val="18"/>
        </w:rPr>
        <w:t>, _________________</w:t>
      </w:r>
      <w:r w:rsidR="009374D0">
        <w:rPr>
          <w:rFonts w:ascii="Calibri" w:hAnsi="Calibri" w:cs="Calibri"/>
          <w:sz w:val="18"/>
          <w:szCs w:val="18"/>
        </w:rPr>
        <w:tab/>
      </w:r>
      <w:r w:rsidR="009374D0">
        <w:rPr>
          <w:rFonts w:ascii="Calibri" w:hAnsi="Calibri" w:cs="Calibri"/>
          <w:sz w:val="18"/>
          <w:szCs w:val="18"/>
        </w:rPr>
        <w:tab/>
      </w:r>
      <w:r w:rsidR="009374D0">
        <w:rPr>
          <w:rFonts w:ascii="Calibri" w:hAnsi="Calibri" w:cs="Calibri"/>
          <w:sz w:val="18"/>
          <w:szCs w:val="18"/>
        </w:rPr>
        <w:tab/>
      </w:r>
      <w:r w:rsidR="009374D0">
        <w:rPr>
          <w:rFonts w:ascii="Calibri" w:hAnsi="Calibri" w:cs="Calibri"/>
          <w:sz w:val="18"/>
          <w:szCs w:val="18"/>
        </w:rPr>
        <w:tab/>
        <w:t>Firma __________________________________</w:t>
      </w:r>
    </w:p>
    <w:p w14:paraId="2F1F83F4" w14:textId="77777777" w:rsidR="00EE685E" w:rsidRDefault="009374D0">
      <w:pPr>
        <w:ind w:left="357" w:hanging="357"/>
        <w:jc w:val="center"/>
      </w:pPr>
      <w:r>
        <w:rPr>
          <w:rFonts w:ascii="Calibri" w:hAnsi="Calibri" w:cs="Calibri"/>
          <w:b/>
          <w:u w:val="single"/>
        </w:rPr>
        <w:t>Parte Riservata all’Ufficio</w:t>
      </w:r>
      <w:r>
        <w:rPr>
          <w:rFonts w:ascii="Calibri" w:hAnsi="Calibri" w:cs="Calibri"/>
          <w:sz w:val="20"/>
          <w:szCs w:val="20"/>
        </w:rPr>
        <w:t>: riepilogo dati dichiarati per la formulazione del punteggio</w:t>
      </w:r>
    </w:p>
    <w:p w14:paraId="6716017A" w14:textId="77777777" w:rsidR="00EE685E" w:rsidRDefault="00EE685E">
      <w:pPr>
        <w:ind w:left="357" w:hanging="357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89"/>
        <w:gridCol w:w="1389"/>
      </w:tblGrid>
      <w:tr w:rsidR="00EE685E" w14:paraId="07245B02" w14:textId="77777777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39D5B" w14:textId="77777777" w:rsidR="00EE685E" w:rsidRDefault="009374D0">
            <w:r>
              <w:rPr>
                <w:rFonts w:ascii="Calibri" w:hAnsi="Calibri" w:cs="Calibri"/>
                <w:sz w:val="20"/>
                <w:szCs w:val="20"/>
              </w:rPr>
              <w:t>Anzianità iscrizione in mesi commerciali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8574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67141D41" w14:textId="77777777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011E" w14:textId="77777777" w:rsidR="00EE685E" w:rsidRDefault="009374D0">
            <w:r>
              <w:rPr>
                <w:rFonts w:ascii="Calibri" w:hAnsi="Calibri" w:cs="Calibri"/>
                <w:sz w:val="20"/>
                <w:szCs w:val="20"/>
              </w:rPr>
              <w:t xml:space="preserve">Dichiarazione 181 presso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CPI ,compilata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( SI / NO 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A7E0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244715BD" w14:textId="77777777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4180" w14:textId="77777777" w:rsidR="00EE685E" w:rsidRDefault="009374D0">
            <w:r>
              <w:rPr>
                <w:rFonts w:ascii="Calibri" w:hAnsi="Calibri" w:cs="Calibri"/>
                <w:sz w:val="20"/>
                <w:szCs w:val="20"/>
              </w:rPr>
              <w:t xml:space="preserve">Famiglia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MONOPARENTALE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SI / NO 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7AC8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1F077223" w14:textId="77777777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A749" w14:textId="77777777" w:rsidR="00EE685E" w:rsidRDefault="009374D0">
            <w:r>
              <w:rPr>
                <w:rFonts w:ascii="Calibri" w:hAnsi="Calibri" w:cs="Calibri"/>
                <w:sz w:val="20"/>
                <w:szCs w:val="20"/>
              </w:rPr>
              <w:t>N° persone a carico minori o disabili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7B21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776FEA4B" w14:textId="77777777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77B0" w14:textId="77777777" w:rsidR="00EE685E" w:rsidRDefault="009374D0">
            <w:r>
              <w:rPr>
                <w:rFonts w:ascii="Calibri" w:hAnsi="Calibri" w:cs="Calibri"/>
                <w:sz w:val="20"/>
                <w:szCs w:val="20"/>
              </w:rPr>
              <w:t>N° persone a carico maggiorenni o non disabili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8604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4563853C" w14:textId="77777777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2AD8" w14:textId="77777777" w:rsidR="00EE685E" w:rsidRDefault="009374D0">
            <w:r>
              <w:rPr>
                <w:rFonts w:ascii="Calibri" w:hAnsi="Calibri" w:cs="Calibri"/>
                <w:sz w:val="20"/>
                <w:szCs w:val="20"/>
              </w:rPr>
              <w:t xml:space="preserve">Iscrizione liste di mobilità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( SI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/NO 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7405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1B4B4733" w14:textId="77777777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2917" w14:textId="77777777" w:rsidR="00EE685E" w:rsidRDefault="009374D0">
            <w:r>
              <w:rPr>
                <w:rFonts w:ascii="Calibri" w:hAnsi="Calibri" w:cs="Calibri"/>
                <w:sz w:val="20"/>
                <w:szCs w:val="20"/>
              </w:rPr>
              <w:t>Reddito nucleo familiare ISEE in euro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061C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85E" w14:paraId="5CE7D958" w14:textId="77777777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4000" w14:textId="77777777" w:rsidR="00EE685E" w:rsidRDefault="009374D0">
            <w:r>
              <w:rPr>
                <w:rFonts w:ascii="Calibri" w:hAnsi="Calibri" w:cs="Calibri"/>
                <w:sz w:val="20"/>
                <w:szCs w:val="20"/>
              </w:rPr>
              <w:t>Precedenti lavorativi in bimestri commerciali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1CFC" w14:textId="77777777" w:rsidR="00EE685E" w:rsidRDefault="00EE685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89F117" w14:textId="77777777" w:rsidR="00EE685E" w:rsidRDefault="00EE685E">
      <w:pPr>
        <w:rPr>
          <w:rFonts w:ascii="Calibri" w:hAnsi="Calibri" w:cs="Calibri"/>
          <w:sz w:val="22"/>
          <w:szCs w:val="22"/>
        </w:rPr>
      </w:pPr>
    </w:p>
    <w:p w14:paraId="57F2DD50" w14:textId="77777777" w:rsidR="00EE685E" w:rsidRDefault="009374D0"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0"/>
          <w:szCs w:val="20"/>
        </w:rPr>
        <w:t>Firma del compilatore_____________________________</w:t>
      </w:r>
    </w:p>
    <w:p w14:paraId="1B213DBA" w14:textId="77777777" w:rsidR="00EE685E" w:rsidRDefault="009374D0"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………………………………………………………………………………………………………………………………………………………………………………....</w:t>
      </w:r>
    </w:p>
    <w:p w14:paraId="6549BF1E" w14:textId="77777777" w:rsidR="00EE685E" w:rsidRDefault="009374D0">
      <w:pPr>
        <w:pStyle w:val="Nessunaspaziatura"/>
        <w:jc w:val="center"/>
      </w:pPr>
      <w:r>
        <w:rPr>
          <w:rFonts w:ascii="Calibri" w:hAnsi="Calibri" w:cs="Calibri"/>
          <w:b/>
          <w:sz w:val="18"/>
          <w:szCs w:val="18"/>
        </w:rPr>
        <w:t xml:space="preserve">Centro per l’Impiego di </w:t>
      </w:r>
      <w:r w:rsidR="00212C95">
        <w:rPr>
          <w:rFonts w:ascii="Calibri" w:hAnsi="Calibri" w:cs="Calibri"/>
          <w:b/>
          <w:sz w:val="18"/>
          <w:szCs w:val="18"/>
        </w:rPr>
        <w:t>Sant’Angelo dei Lombardi</w:t>
      </w:r>
    </w:p>
    <w:p w14:paraId="5935C4BA" w14:textId="77777777" w:rsidR="00EE685E" w:rsidRDefault="009374D0">
      <w:pPr>
        <w:pStyle w:val="Nessunaspaziatura"/>
        <w:jc w:val="center"/>
      </w:pPr>
      <w:r>
        <w:rPr>
          <w:rFonts w:ascii="Calibri" w:hAnsi="Calibri" w:cs="Calibri"/>
          <w:b/>
          <w:sz w:val="18"/>
          <w:szCs w:val="18"/>
        </w:rPr>
        <w:t>ATTESTAZIONE DI AVVENUTA PRENOTAZIONE</w:t>
      </w:r>
    </w:p>
    <w:p w14:paraId="7EC903CF" w14:textId="77777777" w:rsidR="00EE685E" w:rsidRDefault="009374D0">
      <w:pPr>
        <w:pStyle w:val="Nessunaspaziatura"/>
        <w:jc w:val="both"/>
      </w:pPr>
      <w:r>
        <w:rPr>
          <w:rFonts w:ascii="Calibri" w:hAnsi="Calibri" w:cs="Calibri"/>
          <w:sz w:val="18"/>
          <w:szCs w:val="18"/>
        </w:rPr>
        <w:t xml:space="preserve">Il Sig. ________________________________________________________ nato il ______________________ , ha presentato in data odierna alle ore __________________ istanza di prenotazione per la richiesta di avviamento a selezione n. </w:t>
      </w:r>
      <w:r w:rsidR="00D519BF"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 xml:space="preserve">/2019  dell’Ente  </w:t>
      </w:r>
      <w:r w:rsidR="00D519BF">
        <w:rPr>
          <w:rFonts w:ascii="Calibri" w:hAnsi="Calibri" w:cs="Calibri"/>
          <w:sz w:val="18"/>
          <w:szCs w:val="18"/>
        </w:rPr>
        <w:t>Comune di Lioni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00A42027" w14:textId="77777777" w:rsidR="00EE685E" w:rsidRDefault="009374D0">
      <w:pPr>
        <w:pStyle w:val="Nessunaspaziatura"/>
        <w:jc w:val="both"/>
      </w:pPr>
      <w:r>
        <w:rPr>
          <w:rFonts w:ascii="Wingdings" w:eastAsia="Wingdings" w:hAnsi="Wingdings" w:cs="Wingdings"/>
          <w:b/>
          <w:sz w:val="18"/>
          <w:szCs w:val="18"/>
        </w:rPr>
        <w:t>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Wingdings" w:hAnsi="Calibri" w:cs="Calibri"/>
          <w:b/>
          <w:sz w:val="20"/>
          <w:szCs w:val="20"/>
        </w:rPr>
        <w:t xml:space="preserve">n. 1 unità livello </w:t>
      </w:r>
      <w:r w:rsidR="00D519BF">
        <w:rPr>
          <w:rFonts w:ascii="Calibri" w:eastAsia="Wingdings" w:hAnsi="Calibri" w:cs="Calibri"/>
          <w:b/>
          <w:sz w:val="20"/>
          <w:szCs w:val="20"/>
        </w:rPr>
        <w:t>B1</w:t>
      </w:r>
      <w:r>
        <w:rPr>
          <w:rFonts w:ascii="Calibri" w:eastAsia="Wingdings" w:hAnsi="Calibri" w:cs="Calibri"/>
          <w:b/>
          <w:sz w:val="20"/>
          <w:szCs w:val="20"/>
        </w:rPr>
        <w:t xml:space="preserve"> tempo determinato profilo di assunzione “</w:t>
      </w:r>
      <w:r w:rsidR="00D519BF">
        <w:rPr>
          <w:rFonts w:ascii="Calibri" w:eastAsia="Wingdings" w:hAnsi="Calibri" w:cs="Calibri"/>
          <w:b/>
          <w:sz w:val="20"/>
          <w:szCs w:val="20"/>
        </w:rPr>
        <w:t>Operatore</w:t>
      </w:r>
      <w:r>
        <w:rPr>
          <w:rFonts w:ascii="Calibri" w:eastAsia="Wingdings" w:hAnsi="Calibri" w:cs="Calibri"/>
          <w:b/>
          <w:sz w:val="20"/>
          <w:szCs w:val="20"/>
        </w:rPr>
        <w:t>” in particolare con mansioni di “</w:t>
      </w:r>
      <w:r w:rsidR="00D519BF">
        <w:rPr>
          <w:rFonts w:ascii="Calibri" w:eastAsia="Wingdings" w:hAnsi="Calibri" w:cs="Calibri"/>
          <w:b/>
          <w:sz w:val="20"/>
          <w:szCs w:val="20"/>
        </w:rPr>
        <w:t>Ausiliario del Traffico</w:t>
      </w:r>
      <w:r>
        <w:rPr>
          <w:rFonts w:ascii="Calibri" w:eastAsia="Wingdings" w:hAnsi="Calibri" w:cs="Calibri"/>
          <w:b/>
          <w:sz w:val="20"/>
          <w:szCs w:val="20"/>
        </w:rPr>
        <w:t xml:space="preserve">” </w:t>
      </w:r>
    </w:p>
    <w:p w14:paraId="337226B3" w14:textId="77777777" w:rsidR="00EE685E" w:rsidRDefault="009374D0">
      <w:pPr>
        <w:pStyle w:val="Nessunaspaziatura"/>
      </w:pPr>
      <w:r>
        <w:rPr>
          <w:rFonts w:ascii="Calibri" w:hAnsi="Calibri" w:cs="Calibri"/>
          <w:b/>
          <w:sz w:val="18"/>
          <w:szCs w:val="18"/>
        </w:rPr>
        <w:t xml:space="preserve">Istanza n. _____________ del registro delle prenotazioni inerente </w:t>
      </w:r>
      <w:proofErr w:type="gramStart"/>
      <w:r>
        <w:rPr>
          <w:rFonts w:ascii="Calibri" w:hAnsi="Calibri" w:cs="Calibri"/>
          <w:b/>
          <w:sz w:val="18"/>
          <w:szCs w:val="18"/>
        </w:rPr>
        <w:t>la</w:t>
      </w:r>
      <w:proofErr w:type="gramEnd"/>
      <w:r>
        <w:rPr>
          <w:rFonts w:ascii="Calibri" w:hAnsi="Calibri" w:cs="Calibri"/>
          <w:b/>
          <w:sz w:val="18"/>
          <w:szCs w:val="18"/>
        </w:rPr>
        <w:t xml:space="preserve"> richiesta.</w:t>
      </w:r>
    </w:p>
    <w:p w14:paraId="3D437327" w14:textId="77777777" w:rsidR="00EE685E" w:rsidRDefault="009374D0">
      <w:pPr>
        <w:pStyle w:val="Nessunaspaziatura"/>
        <w:ind w:left="4248" w:firstLine="762"/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</w:t>
      </w:r>
      <w:r>
        <w:rPr>
          <w:rFonts w:ascii="Calibri" w:hAnsi="Calibri" w:cs="Calibri"/>
          <w:sz w:val="18"/>
          <w:szCs w:val="18"/>
        </w:rPr>
        <w:t>Firma operatore</w:t>
      </w:r>
      <w:r>
        <w:rPr>
          <w:sz w:val="18"/>
          <w:szCs w:val="18"/>
        </w:rPr>
        <w:t xml:space="preserve">     </w:t>
      </w:r>
      <w:r w:rsidR="00D519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</w:p>
    <w:p w14:paraId="5FA56124" w14:textId="77777777" w:rsidR="009374D0" w:rsidRDefault="009374D0">
      <w:pPr>
        <w:pStyle w:val="Nessunaspaziatura"/>
        <w:ind w:left="4248" w:firstLine="762"/>
      </w:pPr>
      <w:r>
        <w:rPr>
          <w:sz w:val="18"/>
          <w:szCs w:val="18"/>
        </w:rPr>
        <w:t xml:space="preserve">     _______________________________________</w:t>
      </w:r>
    </w:p>
    <w:sectPr w:rsidR="009374D0" w:rsidSect="00EE685E">
      <w:pgSz w:w="11906" w:h="16838"/>
      <w:pgMar w:top="28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Arial" w:hint="default"/>
        <w:b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61"/>
    <w:rsid w:val="00156D11"/>
    <w:rsid w:val="001B1455"/>
    <w:rsid w:val="00212C95"/>
    <w:rsid w:val="004B516A"/>
    <w:rsid w:val="00684961"/>
    <w:rsid w:val="00913466"/>
    <w:rsid w:val="009374D0"/>
    <w:rsid w:val="00D519BF"/>
    <w:rsid w:val="00E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C499501"/>
  <w15:docId w15:val="{0FD363B1-4F20-4115-AA2B-21AA1D9F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85E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E685E"/>
    <w:rPr>
      <w:rFonts w:ascii="Calibri" w:hAnsi="Calibri" w:cs="Arial" w:hint="default"/>
      <w:b/>
      <w:sz w:val="18"/>
      <w:szCs w:val="18"/>
    </w:rPr>
  </w:style>
  <w:style w:type="character" w:customStyle="1" w:styleId="WW8Num2z0">
    <w:name w:val="WW8Num2z0"/>
    <w:rsid w:val="00EE685E"/>
    <w:rPr>
      <w:rFonts w:ascii="Calibri" w:hAnsi="Calibri" w:cs="Calibri" w:hint="default"/>
      <w:sz w:val="18"/>
      <w:szCs w:val="18"/>
    </w:rPr>
  </w:style>
  <w:style w:type="character" w:customStyle="1" w:styleId="WW8Num3z0">
    <w:name w:val="WW8Num3z0"/>
    <w:rsid w:val="00EE685E"/>
    <w:rPr>
      <w:rFonts w:hint="default"/>
    </w:rPr>
  </w:style>
  <w:style w:type="character" w:customStyle="1" w:styleId="WW8Num4z0">
    <w:name w:val="WW8Num4z0"/>
    <w:rsid w:val="00EE685E"/>
    <w:rPr>
      <w:rFonts w:hint="default"/>
    </w:rPr>
  </w:style>
  <w:style w:type="character" w:customStyle="1" w:styleId="WW8Num5z0">
    <w:name w:val="WW8Num5z0"/>
    <w:rsid w:val="00EE685E"/>
  </w:style>
  <w:style w:type="character" w:customStyle="1" w:styleId="WW8Num5z1">
    <w:name w:val="WW8Num5z1"/>
    <w:rsid w:val="00EE685E"/>
  </w:style>
  <w:style w:type="character" w:customStyle="1" w:styleId="WW8Num5z2">
    <w:name w:val="WW8Num5z2"/>
    <w:rsid w:val="00EE685E"/>
  </w:style>
  <w:style w:type="character" w:customStyle="1" w:styleId="WW8Num5z3">
    <w:name w:val="WW8Num5z3"/>
    <w:rsid w:val="00EE685E"/>
  </w:style>
  <w:style w:type="character" w:customStyle="1" w:styleId="WW8Num5z4">
    <w:name w:val="WW8Num5z4"/>
    <w:rsid w:val="00EE685E"/>
  </w:style>
  <w:style w:type="character" w:customStyle="1" w:styleId="WW8Num5z5">
    <w:name w:val="WW8Num5z5"/>
    <w:rsid w:val="00EE685E"/>
  </w:style>
  <w:style w:type="character" w:customStyle="1" w:styleId="WW8Num5z6">
    <w:name w:val="WW8Num5z6"/>
    <w:rsid w:val="00EE685E"/>
  </w:style>
  <w:style w:type="character" w:customStyle="1" w:styleId="WW8Num5z7">
    <w:name w:val="WW8Num5z7"/>
    <w:rsid w:val="00EE685E"/>
  </w:style>
  <w:style w:type="character" w:customStyle="1" w:styleId="WW8Num5z8">
    <w:name w:val="WW8Num5z8"/>
    <w:rsid w:val="00EE685E"/>
  </w:style>
  <w:style w:type="character" w:customStyle="1" w:styleId="WW8Num3z1">
    <w:name w:val="WW8Num3z1"/>
    <w:rsid w:val="00EE685E"/>
    <w:rPr>
      <w:rFonts w:ascii="Courier New" w:hAnsi="Courier New" w:cs="Courier New" w:hint="default"/>
    </w:rPr>
  </w:style>
  <w:style w:type="character" w:customStyle="1" w:styleId="WW8Num3z2">
    <w:name w:val="WW8Num3z2"/>
    <w:rsid w:val="00EE685E"/>
    <w:rPr>
      <w:rFonts w:ascii="Wingdings" w:hAnsi="Wingdings" w:cs="Wingdings" w:hint="default"/>
    </w:rPr>
  </w:style>
  <w:style w:type="character" w:customStyle="1" w:styleId="WW8Num4z2">
    <w:name w:val="WW8Num4z2"/>
    <w:rsid w:val="00EE685E"/>
    <w:rPr>
      <w:rFonts w:ascii="Wingdings" w:hAnsi="Wingdings" w:cs="Wingdings" w:hint="default"/>
    </w:rPr>
  </w:style>
  <w:style w:type="character" w:customStyle="1" w:styleId="WW8Num4z3">
    <w:name w:val="WW8Num4z3"/>
    <w:rsid w:val="00EE685E"/>
    <w:rPr>
      <w:rFonts w:ascii="Symbol" w:hAnsi="Symbol" w:cs="Symbol" w:hint="default"/>
    </w:rPr>
  </w:style>
  <w:style w:type="character" w:customStyle="1" w:styleId="WW8Num6z0">
    <w:name w:val="WW8Num6z0"/>
    <w:rsid w:val="00EE685E"/>
    <w:rPr>
      <w:rFonts w:ascii="Calibri" w:hAnsi="Calibri" w:cs="Calibri" w:hint="default"/>
      <w:sz w:val="18"/>
      <w:szCs w:val="18"/>
    </w:rPr>
  </w:style>
  <w:style w:type="character" w:customStyle="1" w:styleId="WW8Num6z1">
    <w:name w:val="WW8Num6z1"/>
    <w:rsid w:val="00EE685E"/>
  </w:style>
  <w:style w:type="character" w:customStyle="1" w:styleId="WW8Num6z2">
    <w:name w:val="WW8Num6z2"/>
    <w:rsid w:val="00EE685E"/>
  </w:style>
  <w:style w:type="character" w:customStyle="1" w:styleId="WW8Num6z3">
    <w:name w:val="WW8Num6z3"/>
    <w:rsid w:val="00EE685E"/>
  </w:style>
  <w:style w:type="character" w:customStyle="1" w:styleId="WW8Num6z4">
    <w:name w:val="WW8Num6z4"/>
    <w:rsid w:val="00EE685E"/>
  </w:style>
  <w:style w:type="character" w:customStyle="1" w:styleId="WW8Num6z5">
    <w:name w:val="WW8Num6z5"/>
    <w:rsid w:val="00EE685E"/>
  </w:style>
  <w:style w:type="character" w:customStyle="1" w:styleId="WW8Num6z6">
    <w:name w:val="WW8Num6z6"/>
    <w:rsid w:val="00EE685E"/>
  </w:style>
  <w:style w:type="character" w:customStyle="1" w:styleId="WW8Num6z7">
    <w:name w:val="WW8Num6z7"/>
    <w:rsid w:val="00EE685E"/>
  </w:style>
  <w:style w:type="character" w:customStyle="1" w:styleId="WW8Num6z8">
    <w:name w:val="WW8Num6z8"/>
    <w:rsid w:val="00EE685E"/>
  </w:style>
  <w:style w:type="character" w:customStyle="1" w:styleId="WW8Num7z0">
    <w:name w:val="WW8Num7z0"/>
    <w:rsid w:val="00EE685E"/>
    <w:rPr>
      <w:rFonts w:ascii="Symbol" w:hAnsi="Symbol" w:cs="Symbol" w:hint="default"/>
    </w:rPr>
  </w:style>
  <w:style w:type="character" w:customStyle="1" w:styleId="WW8Num7z1">
    <w:name w:val="WW8Num7z1"/>
    <w:rsid w:val="00EE685E"/>
    <w:rPr>
      <w:rFonts w:ascii="Courier New" w:hAnsi="Courier New" w:cs="Courier New" w:hint="default"/>
    </w:rPr>
  </w:style>
  <w:style w:type="character" w:customStyle="1" w:styleId="WW8Num7z2">
    <w:name w:val="WW8Num7z2"/>
    <w:rsid w:val="00EE685E"/>
    <w:rPr>
      <w:rFonts w:ascii="Wingdings" w:hAnsi="Wingdings" w:cs="Wingdings" w:hint="default"/>
    </w:rPr>
  </w:style>
  <w:style w:type="character" w:customStyle="1" w:styleId="WW8Num8z0">
    <w:name w:val="WW8Num8z0"/>
    <w:rsid w:val="00EE685E"/>
    <w:rPr>
      <w:rFonts w:ascii="Tempus Sans ITC" w:hAnsi="Tempus Sans ITC" w:cs="Tempus Sans ITC" w:hint="default"/>
      <w:color w:val="auto"/>
    </w:rPr>
  </w:style>
  <w:style w:type="character" w:customStyle="1" w:styleId="WW8Num8z1">
    <w:name w:val="WW8Num8z1"/>
    <w:rsid w:val="00EE685E"/>
    <w:rPr>
      <w:rFonts w:ascii="Courier New" w:hAnsi="Courier New" w:cs="Courier New" w:hint="default"/>
    </w:rPr>
  </w:style>
  <w:style w:type="character" w:customStyle="1" w:styleId="WW8Num8z2">
    <w:name w:val="WW8Num8z2"/>
    <w:rsid w:val="00EE685E"/>
    <w:rPr>
      <w:rFonts w:ascii="Wingdings" w:hAnsi="Wingdings" w:cs="Wingdings" w:hint="default"/>
    </w:rPr>
  </w:style>
  <w:style w:type="character" w:customStyle="1" w:styleId="WW8Num8z3">
    <w:name w:val="WW8Num8z3"/>
    <w:rsid w:val="00EE685E"/>
    <w:rPr>
      <w:rFonts w:ascii="Symbol" w:hAnsi="Symbol" w:cs="Symbol" w:hint="default"/>
    </w:rPr>
  </w:style>
  <w:style w:type="character" w:customStyle="1" w:styleId="WW8Num9z0">
    <w:name w:val="WW8Num9z0"/>
    <w:rsid w:val="00EE685E"/>
    <w:rPr>
      <w:rFonts w:hint="default"/>
    </w:rPr>
  </w:style>
  <w:style w:type="character" w:customStyle="1" w:styleId="WW8Num9z1">
    <w:name w:val="WW8Num9z1"/>
    <w:rsid w:val="00EE685E"/>
  </w:style>
  <w:style w:type="character" w:customStyle="1" w:styleId="WW8Num9z2">
    <w:name w:val="WW8Num9z2"/>
    <w:rsid w:val="00EE685E"/>
  </w:style>
  <w:style w:type="character" w:customStyle="1" w:styleId="WW8Num9z3">
    <w:name w:val="WW8Num9z3"/>
    <w:rsid w:val="00EE685E"/>
  </w:style>
  <w:style w:type="character" w:customStyle="1" w:styleId="WW8Num9z4">
    <w:name w:val="WW8Num9z4"/>
    <w:rsid w:val="00EE685E"/>
  </w:style>
  <w:style w:type="character" w:customStyle="1" w:styleId="WW8Num9z5">
    <w:name w:val="WW8Num9z5"/>
    <w:rsid w:val="00EE685E"/>
  </w:style>
  <w:style w:type="character" w:customStyle="1" w:styleId="WW8Num9z6">
    <w:name w:val="WW8Num9z6"/>
    <w:rsid w:val="00EE685E"/>
  </w:style>
  <w:style w:type="character" w:customStyle="1" w:styleId="WW8Num9z7">
    <w:name w:val="WW8Num9z7"/>
    <w:rsid w:val="00EE685E"/>
  </w:style>
  <w:style w:type="character" w:customStyle="1" w:styleId="WW8Num9z8">
    <w:name w:val="WW8Num9z8"/>
    <w:rsid w:val="00EE685E"/>
  </w:style>
  <w:style w:type="character" w:customStyle="1" w:styleId="WW8Num10z0">
    <w:name w:val="WW8Num10z0"/>
    <w:rsid w:val="00EE685E"/>
    <w:rPr>
      <w:rFonts w:hint="default"/>
    </w:rPr>
  </w:style>
  <w:style w:type="character" w:customStyle="1" w:styleId="WW8Num10z1">
    <w:name w:val="WW8Num10z1"/>
    <w:rsid w:val="00EE685E"/>
  </w:style>
  <w:style w:type="character" w:customStyle="1" w:styleId="WW8Num10z2">
    <w:name w:val="WW8Num10z2"/>
    <w:rsid w:val="00EE685E"/>
  </w:style>
  <w:style w:type="character" w:customStyle="1" w:styleId="WW8Num10z3">
    <w:name w:val="WW8Num10z3"/>
    <w:rsid w:val="00EE685E"/>
  </w:style>
  <w:style w:type="character" w:customStyle="1" w:styleId="WW8Num10z4">
    <w:name w:val="WW8Num10z4"/>
    <w:rsid w:val="00EE685E"/>
  </w:style>
  <w:style w:type="character" w:customStyle="1" w:styleId="WW8Num10z5">
    <w:name w:val="WW8Num10z5"/>
    <w:rsid w:val="00EE685E"/>
  </w:style>
  <w:style w:type="character" w:customStyle="1" w:styleId="WW8Num10z6">
    <w:name w:val="WW8Num10z6"/>
    <w:rsid w:val="00EE685E"/>
  </w:style>
  <w:style w:type="character" w:customStyle="1" w:styleId="WW8Num10z7">
    <w:name w:val="WW8Num10z7"/>
    <w:rsid w:val="00EE685E"/>
  </w:style>
  <w:style w:type="character" w:customStyle="1" w:styleId="WW8Num10z8">
    <w:name w:val="WW8Num10z8"/>
    <w:rsid w:val="00EE685E"/>
  </w:style>
  <w:style w:type="character" w:customStyle="1" w:styleId="WW8Num11z0">
    <w:name w:val="WW8Num11z0"/>
    <w:rsid w:val="00EE685E"/>
    <w:rPr>
      <w:rFonts w:hint="default"/>
    </w:rPr>
  </w:style>
  <w:style w:type="character" w:customStyle="1" w:styleId="WW8Num11z1">
    <w:name w:val="WW8Num11z1"/>
    <w:rsid w:val="00EE685E"/>
  </w:style>
  <w:style w:type="character" w:customStyle="1" w:styleId="WW8Num11z2">
    <w:name w:val="WW8Num11z2"/>
    <w:rsid w:val="00EE685E"/>
  </w:style>
  <w:style w:type="character" w:customStyle="1" w:styleId="WW8Num11z3">
    <w:name w:val="WW8Num11z3"/>
    <w:rsid w:val="00EE685E"/>
  </w:style>
  <w:style w:type="character" w:customStyle="1" w:styleId="WW8Num11z4">
    <w:name w:val="WW8Num11z4"/>
    <w:rsid w:val="00EE685E"/>
  </w:style>
  <w:style w:type="character" w:customStyle="1" w:styleId="WW8Num11z5">
    <w:name w:val="WW8Num11z5"/>
    <w:rsid w:val="00EE685E"/>
  </w:style>
  <w:style w:type="character" w:customStyle="1" w:styleId="WW8Num11z6">
    <w:name w:val="WW8Num11z6"/>
    <w:rsid w:val="00EE685E"/>
  </w:style>
  <w:style w:type="character" w:customStyle="1" w:styleId="WW8Num11z7">
    <w:name w:val="WW8Num11z7"/>
    <w:rsid w:val="00EE685E"/>
  </w:style>
  <w:style w:type="character" w:customStyle="1" w:styleId="WW8Num11z8">
    <w:name w:val="WW8Num11z8"/>
    <w:rsid w:val="00EE685E"/>
  </w:style>
  <w:style w:type="character" w:customStyle="1" w:styleId="Carpredefinitoparagrafo1">
    <w:name w:val="Car. predefinito paragrafo1"/>
    <w:rsid w:val="00EE685E"/>
  </w:style>
  <w:style w:type="paragraph" w:customStyle="1" w:styleId="Titolo1">
    <w:name w:val="Titolo1"/>
    <w:basedOn w:val="Normale"/>
    <w:next w:val="Corpotesto"/>
    <w:rsid w:val="00EE68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E685E"/>
    <w:pPr>
      <w:spacing w:after="140" w:line="276" w:lineRule="auto"/>
    </w:pPr>
  </w:style>
  <w:style w:type="paragraph" w:styleId="Elenco">
    <w:name w:val="List"/>
    <w:basedOn w:val="Corpotesto"/>
    <w:rsid w:val="00EE685E"/>
    <w:rPr>
      <w:rFonts w:cs="Arial"/>
    </w:rPr>
  </w:style>
  <w:style w:type="paragraph" w:styleId="Didascalia">
    <w:name w:val="caption"/>
    <w:basedOn w:val="Normale"/>
    <w:qFormat/>
    <w:rsid w:val="00EE685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EE685E"/>
    <w:pPr>
      <w:suppressLineNumbers/>
    </w:pPr>
    <w:rPr>
      <w:rFonts w:cs="Arial"/>
    </w:rPr>
  </w:style>
  <w:style w:type="paragraph" w:styleId="Testofumetto">
    <w:name w:val="Balloon Text"/>
    <w:basedOn w:val="Normale"/>
    <w:rsid w:val="00EE68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E685E"/>
    <w:pPr>
      <w:ind w:left="708"/>
    </w:pPr>
  </w:style>
  <w:style w:type="paragraph" w:customStyle="1" w:styleId="Standard">
    <w:name w:val="Standard"/>
    <w:rsid w:val="00EE685E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Nessunaspaziatura">
    <w:name w:val="No Spacing"/>
    <w:qFormat/>
    <w:rsid w:val="00EE685E"/>
    <w:pPr>
      <w:suppressAutoHyphens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EE685E"/>
    <w:pPr>
      <w:suppressLineNumbers/>
    </w:pPr>
  </w:style>
  <w:style w:type="paragraph" w:customStyle="1" w:styleId="Titolotabella">
    <w:name w:val="Titolo tabella"/>
    <w:basedOn w:val="Contenutotabella"/>
    <w:rsid w:val="00EE685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prenotazione per partecipare ad avviamento a selezione presso Pubbliche Amministrazioni</vt:lpstr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prenotazione per partecipare ad avviamento a selezione presso Pubbliche Amministrazioni</dc:title>
  <dc:creator>C.P.I</dc:creator>
  <cp:lastModifiedBy>DIEGO LIBRANDO</cp:lastModifiedBy>
  <cp:revision>2</cp:revision>
  <cp:lastPrinted>2019-03-21T13:06:00Z</cp:lastPrinted>
  <dcterms:created xsi:type="dcterms:W3CDTF">2019-07-08T12:06:00Z</dcterms:created>
  <dcterms:modified xsi:type="dcterms:W3CDTF">2019-07-08T12:06:00Z</dcterms:modified>
</cp:coreProperties>
</file>