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1" w:rightFromText="141" w:horzAnchor="margin" w:tblpXSpec="center" w:tblpY="-885"/>
        <w:tblW w:w="0" w:type="auto"/>
        <w:tblLayout w:type="fixed"/>
        <w:tblLook w:val="0000" w:firstRow="0" w:lastRow="0" w:firstColumn="0" w:lastColumn="0" w:noHBand="0" w:noVBand="0"/>
      </w:tblPr>
      <w:tblGrid>
        <w:gridCol w:w="2344"/>
        <w:gridCol w:w="2344"/>
        <w:gridCol w:w="2344"/>
        <w:gridCol w:w="2344"/>
      </w:tblGrid>
      <w:tr w:rsidR="00E97B6A" w:rsidRPr="00013C7F" w:rsidTr="000D2B6C">
        <w:trPr>
          <w:trHeight w:val="1241"/>
        </w:trPr>
        <w:tc>
          <w:tcPr>
            <w:tcW w:w="2344" w:type="dxa"/>
            <w:vAlign w:val="center"/>
          </w:tcPr>
          <w:p w:rsidR="00E97B6A" w:rsidRPr="00013C7F" w:rsidRDefault="00E97B6A" w:rsidP="000D2B6C">
            <w:pPr>
              <w:snapToGrid w:val="0"/>
              <w:jc w:val="center"/>
              <w:rPr>
                <w:rFonts w:ascii="Calibri" w:hAnsi="Calibri" w:cs="Calibri"/>
                <w:kern w:val="1"/>
              </w:rPr>
            </w:pPr>
            <w:bookmarkStart w:id="0" w:name="_GoBack"/>
            <w:bookmarkEnd w:id="0"/>
          </w:p>
          <w:p w:rsidR="00E97B6A" w:rsidRPr="00013C7F" w:rsidRDefault="00E97B6A" w:rsidP="000D2B6C">
            <w:pPr>
              <w:jc w:val="center"/>
              <w:rPr>
                <w:rFonts w:ascii="Calibri" w:hAnsi="Calibri" w:cs="Calibri"/>
                <w:kern w:val="1"/>
              </w:rPr>
            </w:pPr>
          </w:p>
        </w:tc>
        <w:tc>
          <w:tcPr>
            <w:tcW w:w="2344" w:type="dxa"/>
            <w:vAlign w:val="center"/>
          </w:tcPr>
          <w:p w:rsidR="00E97B6A" w:rsidRPr="00013C7F" w:rsidRDefault="00E97B6A" w:rsidP="000D2B6C">
            <w:pPr>
              <w:snapToGrid w:val="0"/>
              <w:jc w:val="center"/>
              <w:rPr>
                <w:rFonts w:ascii="Calibri" w:hAnsi="Calibri" w:cs="Calibri"/>
                <w:kern w:val="1"/>
              </w:rPr>
            </w:pPr>
          </w:p>
        </w:tc>
        <w:tc>
          <w:tcPr>
            <w:tcW w:w="2344" w:type="dxa"/>
            <w:vAlign w:val="center"/>
          </w:tcPr>
          <w:p w:rsidR="00E97B6A" w:rsidRPr="00013C7F" w:rsidRDefault="00E97B6A" w:rsidP="000D2B6C">
            <w:pPr>
              <w:snapToGrid w:val="0"/>
              <w:jc w:val="center"/>
              <w:rPr>
                <w:rFonts w:ascii="Calibri" w:hAnsi="Calibri" w:cs="Calibri"/>
                <w:kern w:val="1"/>
              </w:rPr>
            </w:pPr>
          </w:p>
        </w:tc>
        <w:tc>
          <w:tcPr>
            <w:tcW w:w="2344" w:type="dxa"/>
            <w:vAlign w:val="center"/>
          </w:tcPr>
          <w:p w:rsidR="00E97B6A" w:rsidRPr="00013C7F" w:rsidRDefault="00E97B6A" w:rsidP="000D2B6C">
            <w:pPr>
              <w:snapToGrid w:val="0"/>
              <w:jc w:val="center"/>
              <w:rPr>
                <w:rFonts w:ascii="Calibri" w:hAnsi="Calibri" w:cs="Calibri"/>
                <w:b/>
                <w:kern w:val="1"/>
                <w:sz w:val="32"/>
              </w:rPr>
            </w:pPr>
          </w:p>
        </w:tc>
      </w:tr>
    </w:tbl>
    <w:p w:rsidR="00E97B6A" w:rsidRPr="0077393E" w:rsidRDefault="00E97B6A" w:rsidP="0077393E">
      <w:pPr>
        <w:pStyle w:val="Corpotesto"/>
        <w:rPr>
          <w:rFonts w:ascii="Tahoma" w:hAnsi="Tahoma" w:cs="Tahoma"/>
          <w:sz w:val="22"/>
          <w:szCs w:val="22"/>
        </w:rPr>
      </w:pPr>
    </w:p>
    <w:p w:rsidR="00E97B6A" w:rsidRPr="0077393E" w:rsidRDefault="00E97B6A" w:rsidP="0077393E">
      <w:pPr>
        <w:pStyle w:val="Corpotesto"/>
        <w:rPr>
          <w:rFonts w:ascii="Tahoma" w:hAnsi="Tahoma" w:cs="Tahoma"/>
          <w:sz w:val="22"/>
          <w:szCs w:val="22"/>
        </w:rPr>
      </w:pPr>
    </w:p>
    <w:p w:rsidR="0035026F" w:rsidRPr="0035026F" w:rsidRDefault="0035026F" w:rsidP="0035026F">
      <w:pPr>
        <w:autoSpaceDE w:val="0"/>
        <w:autoSpaceDN w:val="0"/>
        <w:adjustRightInd w:val="0"/>
        <w:jc w:val="center"/>
        <w:rPr>
          <w:rFonts w:ascii="Tahoma" w:hAnsi="Tahoma" w:cs="Tahoma"/>
          <w:b/>
        </w:rPr>
      </w:pPr>
      <w:r w:rsidRPr="0035026F">
        <w:rPr>
          <w:rFonts w:ascii="Tahoma" w:hAnsi="Tahoma" w:cs="Tahoma"/>
          <w:b/>
        </w:rPr>
        <w:t xml:space="preserve">AVVISO PUBBLICO PER LA COSTITUZIONE DI NUOVI ITS </w:t>
      </w:r>
    </w:p>
    <w:p w:rsidR="0035026F" w:rsidRPr="0035026F" w:rsidRDefault="0035026F" w:rsidP="0035026F">
      <w:pPr>
        <w:autoSpaceDE w:val="0"/>
        <w:autoSpaceDN w:val="0"/>
        <w:adjustRightInd w:val="0"/>
        <w:jc w:val="center"/>
        <w:rPr>
          <w:rFonts w:ascii="Tahoma" w:hAnsi="Tahoma" w:cs="Tahoma"/>
          <w:b/>
        </w:rPr>
      </w:pPr>
      <w:r w:rsidRPr="0035026F">
        <w:rPr>
          <w:rFonts w:ascii="Tahoma" w:hAnsi="Tahoma" w:cs="Tahoma"/>
          <w:b/>
        </w:rPr>
        <w:t>E L’ATTIVAZIONE DI NUOVI PERCORSI  PER LE ANNUALITA’ 2017/2018 e 2018/2019</w:t>
      </w:r>
    </w:p>
    <w:p w:rsidR="0035026F" w:rsidRPr="0035026F" w:rsidRDefault="0035026F" w:rsidP="0035026F">
      <w:pPr>
        <w:autoSpaceDE w:val="0"/>
        <w:autoSpaceDN w:val="0"/>
        <w:adjustRightInd w:val="0"/>
        <w:jc w:val="center"/>
        <w:rPr>
          <w:rFonts w:ascii="Tahoma" w:hAnsi="Tahoma" w:cs="Tahoma"/>
          <w:b/>
        </w:rPr>
      </w:pPr>
      <w:r w:rsidRPr="0035026F">
        <w:rPr>
          <w:rFonts w:ascii="Tahoma" w:hAnsi="Tahoma" w:cs="Tahoma"/>
          <w:b/>
        </w:rPr>
        <w:t>(DGR  n.756/16 e n. DGR 390/17)</w:t>
      </w:r>
    </w:p>
    <w:p w:rsidR="0035026F" w:rsidRPr="005C6344" w:rsidRDefault="0035026F" w:rsidP="0035026F">
      <w:pPr>
        <w:autoSpaceDE w:val="0"/>
        <w:autoSpaceDN w:val="0"/>
        <w:adjustRightInd w:val="0"/>
        <w:jc w:val="both"/>
        <w:rPr>
          <w:i/>
          <w:sz w:val="24"/>
          <w:szCs w:val="24"/>
        </w:rPr>
      </w:pPr>
    </w:p>
    <w:p w:rsidR="00E97B6A" w:rsidRPr="0035026F" w:rsidRDefault="0035026F" w:rsidP="0035026F">
      <w:pPr>
        <w:pStyle w:val="Corpotesto"/>
        <w:jc w:val="right"/>
        <w:rPr>
          <w:rFonts w:ascii="Tahoma" w:hAnsi="Tahoma" w:cs="Tahoma"/>
          <w:b/>
          <w:sz w:val="22"/>
          <w:szCs w:val="22"/>
        </w:rPr>
      </w:pPr>
      <w:r w:rsidRPr="0035026F">
        <w:rPr>
          <w:rFonts w:ascii="Tahoma" w:hAnsi="Tahoma" w:cs="Tahoma"/>
          <w:b/>
          <w:sz w:val="22"/>
          <w:szCs w:val="22"/>
        </w:rPr>
        <w:t>Allegato C</w:t>
      </w:r>
    </w:p>
    <w:p w:rsidR="00C82826" w:rsidRPr="003177B8" w:rsidRDefault="00C82826">
      <w:pPr>
        <w:pStyle w:val="Corpotesto"/>
        <w:rPr>
          <w:rFonts w:ascii="Tahoma" w:hAnsi="Tahoma" w:cs="Tahoma"/>
          <w:sz w:val="22"/>
          <w:szCs w:val="22"/>
        </w:rPr>
      </w:pPr>
    </w:p>
    <w:p w:rsidR="007C6906" w:rsidRPr="007E212F" w:rsidRDefault="007E212F" w:rsidP="007E212F">
      <w:pPr>
        <w:pStyle w:val="Corpotesto"/>
        <w:jc w:val="center"/>
        <w:rPr>
          <w:rFonts w:ascii="Tahoma" w:hAnsi="Tahoma" w:cs="Tahoma"/>
          <w:b/>
          <w:sz w:val="28"/>
          <w:szCs w:val="28"/>
        </w:rPr>
      </w:pPr>
      <w:r w:rsidRPr="007E212F">
        <w:rPr>
          <w:b/>
          <w:sz w:val="28"/>
          <w:szCs w:val="28"/>
        </w:rPr>
        <w:t>Programmazione biennale 2017-2019</w:t>
      </w:r>
    </w:p>
    <w:p w:rsidR="00E97B6A" w:rsidRPr="003177B8" w:rsidRDefault="00E97B6A" w:rsidP="00E97B6A">
      <w:pPr>
        <w:pStyle w:val="Corpotesto"/>
        <w:jc w:val="right"/>
        <w:rPr>
          <w:rFonts w:ascii="Tahoma" w:hAnsi="Tahoma" w:cs="Tahoma"/>
          <w:b/>
          <w:sz w:val="22"/>
          <w:szCs w:val="22"/>
        </w:rPr>
      </w:pPr>
    </w:p>
    <w:p w:rsidR="00362CDB" w:rsidRPr="003177B8" w:rsidRDefault="00362CDB" w:rsidP="0035026F">
      <w:pPr>
        <w:pBdr>
          <w:top w:val="single" w:sz="4" w:space="1" w:color="auto"/>
          <w:left w:val="single" w:sz="4" w:space="0" w:color="auto"/>
          <w:bottom w:val="single" w:sz="4" w:space="1" w:color="auto"/>
          <w:right w:val="single" w:sz="4" w:space="4" w:color="auto"/>
        </w:pBdr>
        <w:shd w:val="clear" w:color="auto" w:fill="D9D9D9"/>
        <w:rPr>
          <w:rFonts w:ascii="Tahoma" w:hAnsi="Tahoma" w:cs="Tahoma"/>
          <w:b/>
          <w:bCs/>
          <w:sz w:val="22"/>
          <w:szCs w:val="22"/>
        </w:rPr>
      </w:pPr>
      <w:bookmarkStart w:id="1" w:name="OLE_LINK1"/>
      <w:r w:rsidRPr="003177B8">
        <w:rPr>
          <w:rFonts w:ascii="Tahoma" w:hAnsi="Tahoma" w:cs="Tahoma"/>
          <w:b/>
          <w:bCs/>
          <w:sz w:val="22"/>
          <w:szCs w:val="22"/>
        </w:rPr>
        <w:t xml:space="preserve">DATI </w:t>
      </w:r>
      <w:r w:rsidR="002B6068">
        <w:rPr>
          <w:rFonts w:ascii="Tahoma" w:hAnsi="Tahoma" w:cs="Tahoma"/>
          <w:b/>
          <w:bCs/>
          <w:sz w:val="22"/>
          <w:szCs w:val="22"/>
        </w:rPr>
        <w:t xml:space="preserve">IDENTIFICATIVI DI </w:t>
      </w:r>
      <w:r w:rsidR="00873A5D">
        <w:rPr>
          <w:rFonts w:ascii="Tahoma" w:hAnsi="Tahoma" w:cs="Tahoma"/>
          <w:b/>
          <w:bCs/>
          <w:sz w:val="22"/>
          <w:szCs w:val="22"/>
        </w:rPr>
        <w:t>SINTESI DEL PROGETTO</w:t>
      </w:r>
    </w:p>
    <w:p w:rsidR="00FA28FA" w:rsidRPr="003177B8" w:rsidRDefault="00FA28FA" w:rsidP="00FA28FA">
      <w:pPr>
        <w:pStyle w:val="Testonotaapidipagina"/>
        <w:tabs>
          <w:tab w:val="left" w:pos="2552"/>
        </w:tabs>
        <w:suppressAutoHyphens w:val="0"/>
        <w:jc w:val="both"/>
        <w:rPr>
          <w:rFonts w:ascii="Tahoma" w:eastAsia="Wingdings" w:hAnsi="Tahoma" w:cs="Tahoma"/>
          <w:b/>
          <w:sz w:val="22"/>
          <w:szCs w:val="22"/>
        </w:rPr>
      </w:pPr>
    </w:p>
    <w:p w:rsidR="00FA28FA" w:rsidRPr="003177B8" w:rsidRDefault="00FA28FA" w:rsidP="00FA28FA">
      <w:pPr>
        <w:pStyle w:val="Titolo2"/>
        <w:tabs>
          <w:tab w:val="clear" w:pos="0"/>
          <w:tab w:val="left" w:pos="2552"/>
        </w:tabs>
        <w:suppressAutoHyphens w:val="0"/>
        <w:ind w:left="0" w:firstLine="0"/>
        <w:rPr>
          <w:rFonts w:ascii="Tahoma" w:hAnsi="Tahoma" w:cs="Tahoma"/>
        </w:rPr>
      </w:pPr>
      <w:r w:rsidRPr="003177B8">
        <w:rPr>
          <w:rFonts w:ascii="Tahoma" w:eastAsia="Wingdings" w:hAnsi="Tahoma" w:cs="Tahoma"/>
          <w:bCs/>
          <w:sz w:val="22"/>
          <w:szCs w:val="22"/>
        </w:rPr>
        <w:t>Contesto di riferimento</w:t>
      </w:r>
      <w:r w:rsidRPr="003177B8">
        <w:rPr>
          <w:rFonts w:ascii="Tahoma" w:eastAsia="Wingdings" w:hAnsi="Tahoma" w:cs="Tahoma"/>
          <w:b w:val="0"/>
          <w:bCs/>
          <w:sz w:val="22"/>
          <w:szCs w:val="22"/>
        </w:rPr>
        <w:t xml:space="preserve"> </w:t>
      </w:r>
      <w:r w:rsidRPr="003177B8">
        <w:rPr>
          <w:rFonts w:ascii="Tahoma" w:eastAsia="Wingdings" w:hAnsi="Tahoma" w:cs="Tahoma"/>
          <w:b w:val="0"/>
          <w:bCs/>
          <w:sz w:val="20"/>
          <w:szCs w:val="22"/>
        </w:rPr>
        <w:t>(indicare il p</w:t>
      </w:r>
      <w:r w:rsidR="003D214D">
        <w:rPr>
          <w:rFonts w:ascii="Tahoma" w:eastAsia="Wingdings" w:hAnsi="Tahoma" w:cs="Tahoma"/>
          <w:b w:val="0"/>
          <w:bCs/>
          <w:sz w:val="20"/>
          <w:szCs w:val="22"/>
        </w:rPr>
        <w:t>rocesso</w:t>
      </w:r>
      <w:r w:rsidRPr="003177B8">
        <w:rPr>
          <w:rFonts w:ascii="Tahoma" w:eastAsia="Wingdings" w:hAnsi="Tahoma" w:cs="Tahoma"/>
          <w:b w:val="0"/>
          <w:bCs/>
          <w:sz w:val="20"/>
          <w:szCs w:val="22"/>
        </w:rPr>
        <w:t xml:space="preserve"> che ha portato all’individuazione del progetto, gli eventuali studi /ricerche utilizzati a tale scopo con riferimento all’Area ed alla filiera produttiva interessata)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FA28FA" w:rsidRPr="003177B8" w:rsidTr="003D214D">
        <w:trPr>
          <w:trHeight w:val="795"/>
        </w:trPr>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FA28FA" w:rsidRPr="003177B8" w:rsidRDefault="00FA28FA" w:rsidP="00976B19">
            <w:pPr>
              <w:pStyle w:val="Contenutotabella"/>
              <w:snapToGrid w:val="0"/>
              <w:jc w:val="both"/>
              <w:rPr>
                <w:rFonts w:ascii="Tahoma" w:hAnsi="Tahoma" w:cs="Tahoma"/>
              </w:rPr>
            </w:pPr>
          </w:p>
          <w:p w:rsidR="00FA28FA" w:rsidRPr="003177B8" w:rsidRDefault="00FA28FA" w:rsidP="00976B19">
            <w:pPr>
              <w:pStyle w:val="Contenutotabella"/>
              <w:jc w:val="both"/>
              <w:rPr>
                <w:rFonts w:ascii="Tahoma" w:hAnsi="Tahoma" w:cs="Tahoma"/>
              </w:rPr>
            </w:pPr>
          </w:p>
        </w:tc>
      </w:tr>
    </w:tbl>
    <w:p w:rsidR="00FA28FA" w:rsidRPr="003177B8" w:rsidRDefault="00FA28FA" w:rsidP="00FA28FA">
      <w:pPr>
        <w:pStyle w:val="Testonotaapidipagina"/>
        <w:tabs>
          <w:tab w:val="left" w:pos="2552"/>
        </w:tabs>
        <w:suppressAutoHyphens w:val="0"/>
        <w:jc w:val="both"/>
        <w:rPr>
          <w:rFonts w:ascii="Tahoma" w:eastAsia="Wingdings" w:hAnsi="Tahoma" w:cs="Tahoma"/>
          <w:b/>
          <w:sz w:val="22"/>
          <w:szCs w:val="22"/>
        </w:rPr>
      </w:pPr>
    </w:p>
    <w:p w:rsidR="00FA28FA" w:rsidRPr="003177B8" w:rsidRDefault="00FA28FA" w:rsidP="00FA28FA">
      <w:pPr>
        <w:pStyle w:val="Titolo2"/>
        <w:tabs>
          <w:tab w:val="clear" w:pos="0"/>
          <w:tab w:val="left" w:pos="2552"/>
        </w:tabs>
        <w:suppressAutoHyphens w:val="0"/>
        <w:ind w:left="0" w:firstLine="0"/>
        <w:jc w:val="left"/>
        <w:rPr>
          <w:rFonts w:ascii="Tahoma" w:hAnsi="Tahoma" w:cs="Tahoma"/>
        </w:rPr>
      </w:pPr>
      <w:r w:rsidRPr="003177B8">
        <w:rPr>
          <w:rFonts w:ascii="Tahoma" w:eastAsia="Wingdings" w:hAnsi="Tahoma" w:cs="Tahoma"/>
          <w:bCs/>
          <w:sz w:val="22"/>
          <w:szCs w:val="22"/>
        </w:rPr>
        <w:t xml:space="preserve">Obiettivi </w:t>
      </w:r>
      <w:r w:rsidRPr="003177B8">
        <w:rPr>
          <w:rFonts w:ascii="Tahoma" w:eastAsia="Wingdings" w:hAnsi="Tahoma" w:cs="Tahoma"/>
          <w:b w:val="0"/>
          <w:bCs/>
          <w:sz w:val="22"/>
          <w:szCs w:val="22"/>
        </w:rPr>
        <w:t>generali del progetto e pertinenza con le finalità indicate nell’Art. 1 dell’Avviso</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FA28FA" w:rsidRPr="003177B8" w:rsidTr="003D214D">
        <w:trPr>
          <w:trHeight w:val="773"/>
        </w:trPr>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FA28FA" w:rsidRPr="003177B8" w:rsidRDefault="00FA28FA" w:rsidP="00976B19">
            <w:pPr>
              <w:pStyle w:val="Contenutotabella"/>
              <w:snapToGrid w:val="0"/>
              <w:rPr>
                <w:rFonts w:ascii="Tahoma" w:hAnsi="Tahoma" w:cs="Tahoma"/>
              </w:rPr>
            </w:pPr>
          </w:p>
          <w:p w:rsidR="00FA28FA" w:rsidRPr="003177B8" w:rsidRDefault="00FA28FA" w:rsidP="00976B19">
            <w:pPr>
              <w:pStyle w:val="Contenutotabella"/>
              <w:rPr>
                <w:rFonts w:ascii="Tahoma" w:hAnsi="Tahoma" w:cs="Tahoma"/>
              </w:rPr>
            </w:pPr>
          </w:p>
        </w:tc>
      </w:tr>
    </w:tbl>
    <w:p w:rsidR="00FA28FA" w:rsidRPr="003177B8" w:rsidRDefault="00FA28FA" w:rsidP="00FA28FA">
      <w:pPr>
        <w:tabs>
          <w:tab w:val="left" w:pos="2552"/>
        </w:tabs>
        <w:suppressAutoHyphens w:val="0"/>
        <w:rPr>
          <w:rFonts w:ascii="Tahoma" w:hAnsi="Tahoma" w:cs="Tahoma"/>
        </w:rPr>
      </w:pPr>
    </w:p>
    <w:p w:rsidR="00FA28FA" w:rsidRPr="003177B8" w:rsidRDefault="00FA28FA" w:rsidP="00FA28FA">
      <w:pPr>
        <w:rPr>
          <w:rFonts w:ascii="Tahoma" w:eastAsia="Wingdings 2" w:hAnsi="Tahoma" w:cs="Tahoma"/>
          <w:b/>
          <w:bCs/>
          <w:sz w:val="22"/>
          <w:szCs w:val="22"/>
        </w:rPr>
      </w:pPr>
    </w:p>
    <w:tbl>
      <w:tblPr>
        <w:tblW w:w="9944" w:type="dxa"/>
        <w:jc w:val="center"/>
        <w:tblLayout w:type="fixed"/>
        <w:tblLook w:val="0000" w:firstRow="0" w:lastRow="0" w:firstColumn="0" w:lastColumn="0" w:noHBand="0" w:noVBand="0"/>
      </w:tblPr>
      <w:tblGrid>
        <w:gridCol w:w="2787"/>
        <w:gridCol w:w="2268"/>
        <w:gridCol w:w="851"/>
        <w:gridCol w:w="2835"/>
        <w:gridCol w:w="1203"/>
      </w:tblGrid>
      <w:tr w:rsidR="00C82826" w:rsidRPr="003177B8" w:rsidTr="00362CDB">
        <w:trPr>
          <w:trHeight w:val="493"/>
          <w:jc w:val="center"/>
        </w:trPr>
        <w:tc>
          <w:tcPr>
            <w:tcW w:w="2787" w:type="dxa"/>
            <w:tcBorders>
              <w:top w:val="single" w:sz="4" w:space="0" w:color="000000"/>
              <w:left w:val="single" w:sz="4" w:space="0" w:color="000000"/>
              <w:bottom w:val="single" w:sz="4" w:space="0" w:color="000000"/>
            </w:tcBorders>
            <w:shd w:val="clear" w:color="auto" w:fill="auto"/>
            <w:vAlign w:val="center"/>
          </w:tcPr>
          <w:p w:rsidR="00C82826" w:rsidRPr="00A34CD2" w:rsidRDefault="00C82826" w:rsidP="00D0265E">
            <w:pPr>
              <w:pStyle w:val="Titolo2"/>
              <w:tabs>
                <w:tab w:val="num" w:pos="0"/>
              </w:tabs>
              <w:rPr>
                <w:rFonts w:ascii="Tahoma" w:hAnsi="Tahoma" w:cs="Tahoma"/>
                <w:lang w:val="it-IT"/>
              </w:rPr>
            </w:pPr>
            <w:r w:rsidRPr="00A34CD2">
              <w:rPr>
                <w:rFonts w:ascii="Tahoma" w:hAnsi="Tahoma" w:cs="Tahoma"/>
                <w:sz w:val="22"/>
                <w:szCs w:val="22"/>
                <w:lang w:val="it-IT"/>
              </w:rPr>
              <w:t>TITOLO</w:t>
            </w:r>
            <w:r w:rsidR="00E97B6A" w:rsidRPr="00A34CD2">
              <w:rPr>
                <w:rFonts w:ascii="Tahoma" w:hAnsi="Tahoma" w:cs="Tahoma"/>
                <w:sz w:val="22"/>
                <w:szCs w:val="22"/>
                <w:lang w:val="it-IT"/>
              </w:rPr>
              <w:t xml:space="preserve"> </w:t>
            </w:r>
            <w:r w:rsidR="00D0265E" w:rsidRPr="00A34CD2">
              <w:rPr>
                <w:rFonts w:ascii="Tahoma" w:hAnsi="Tahoma" w:cs="Tahoma"/>
                <w:sz w:val="22"/>
                <w:szCs w:val="22"/>
                <w:lang w:val="it-IT"/>
              </w:rPr>
              <w:t>PROGETTO</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snapToGrid w:val="0"/>
              <w:rPr>
                <w:rFonts w:ascii="Tahoma" w:hAnsi="Tahoma" w:cs="Tahoma"/>
              </w:rPr>
            </w:pPr>
          </w:p>
        </w:tc>
      </w:tr>
      <w:tr w:rsidR="00C82826" w:rsidRPr="003177B8" w:rsidTr="00362CDB">
        <w:trPr>
          <w:trHeight w:val="713"/>
          <w:jc w:val="center"/>
        </w:trPr>
        <w:tc>
          <w:tcPr>
            <w:tcW w:w="2787" w:type="dxa"/>
            <w:tcBorders>
              <w:top w:val="single" w:sz="4" w:space="0" w:color="000000"/>
              <w:left w:val="single" w:sz="4" w:space="0" w:color="000000"/>
              <w:bottom w:val="single" w:sz="4" w:space="0" w:color="000000"/>
            </w:tcBorders>
            <w:shd w:val="clear" w:color="auto" w:fill="auto"/>
            <w:vAlign w:val="center"/>
          </w:tcPr>
          <w:p w:rsidR="00C82826" w:rsidRPr="00A34CD2" w:rsidRDefault="00C82826" w:rsidP="00B3014D">
            <w:pPr>
              <w:pStyle w:val="Titolo2"/>
              <w:numPr>
                <w:ilvl w:val="0"/>
                <w:numId w:val="0"/>
              </w:numPr>
              <w:jc w:val="left"/>
              <w:rPr>
                <w:rFonts w:ascii="Tahoma" w:hAnsi="Tahoma" w:cs="Tahoma"/>
                <w:sz w:val="22"/>
                <w:szCs w:val="22"/>
                <w:lang w:val="it-IT"/>
              </w:rPr>
            </w:pPr>
            <w:r w:rsidRPr="00A34CD2">
              <w:rPr>
                <w:rFonts w:ascii="Tahoma" w:hAnsi="Tahoma" w:cs="Tahoma"/>
                <w:bCs/>
                <w:sz w:val="22"/>
                <w:szCs w:val="22"/>
                <w:lang w:val="it-IT"/>
              </w:rPr>
              <w:t>Soggetto proponente</w:t>
            </w:r>
          </w:p>
          <w:p w:rsidR="00C82826" w:rsidRPr="003177B8" w:rsidRDefault="00C82826">
            <w:pPr>
              <w:rPr>
                <w:rFonts w:ascii="Tahoma" w:hAnsi="Tahoma" w:cs="Tahoma"/>
              </w:rPr>
            </w:pPr>
            <w:r w:rsidRPr="003177B8">
              <w:rPr>
                <w:rFonts w:ascii="Tahoma" w:hAnsi="Tahoma" w:cs="Tahoma"/>
                <w:b/>
                <w:sz w:val="22"/>
                <w:szCs w:val="22"/>
              </w:rPr>
              <w:t>Fondazione ITS</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snapToGrid w:val="0"/>
              <w:rPr>
                <w:rFonts w:ascii="Tahoma" w:hAnsi="Tahoma" w:cs="Tahoma"/>
              </w:rPr>
            </w:pPr>
          </w:p>
        </w:tc>
      </w:tr>
      <w:tr w:rsidR="00C82826" w:rsidRPr="003177B8" w:rsidTr="00362CDB">
        <w:trPr>
          <w:trHeight w:val="23"/>
          <w:jc w:val="center"/>
        </w:trPr>
        <w:tc>
          <w:tcPr>
            <w:tcW w:w="2787" w:type="dxa"/>
            <w:vMerge w:val="restart"/>
            <w:tcBorders>
              <w:top w:val="single" w:sz="4" w:space="0" w:color="000000"/>
              <w:left w:val="single" w:sz="4" w:space="0" w:color="000000"/>
              <w:bottom w:val="single" w:sz="4" w:space="0" w:color="000000"/>
            </w:tcBorders>
            <w:shd w:val="clear" w:color="auto" w:fill="auto"/>
            <w:vAlign w:val="center"/>
          </w:tcPr>
          <w:p w:rsidR="00C82826" w:rsidRPr="003177B8" w:rsidRDefault="00B3014D">
            <w:pPr>
              <w:rPr>
                <w:rFonts w:ascii="Tahoma" w:hAnsi="Tahoma" w:cs="Tahoma"/>
                <w:bCs/>
                <w:sz w:val="22"/>
                <w:szCs w:val="22"/>
              </w:rPr>
            </w:pPr>
            <w:r w:rsidRPr="003177B8">
              <w:rPr>
                <w:rFonts w:ascii="Tahoma" w:hAnsi="Tahoma" w:cs="Tahoma"/>
                <w:b/>
                <w:sz w:val="22"/>
                <w:szCs w:val="22"/>
              </w:rPr>
              <w:t>S</w:t>
            </w:r>
            <w:r w:rsidR="00C82826" w:rsidRPr="003177B8">
              <w:rPr>
                <w:rFonts w:ascii="Tahoma" w:hAnsi="Tahoma" w:cs="Tahoma"/>
                <w:b/>
                <w:sz w:val="22"/>
                <w:szCs w:val="22"/>
              </w:rPr>
              <w:t>oggetti attuatori</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bCs/>
                <w:sz w:val="22"/>
                <w:szCs w:val="22"/>
              </w:rPr>
              <w:t>(aggiungere una riga per ciascun attuatore)</w:t>
            </w:r>
          </w:p>
        </w:tc>
      </w:tr>
      <w:tr w:rsidR="00C82826" w:rsidRPr="003177B8" w:rsidTr="00362CDB">
        <w:trPr>
          <w:trHeight w:val="23"/>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C82826" w:rsidRPr="003177B8" w:rsidRDefault="00C82826">
            <w:pPr>
              <w:snapToGrid w:val="0"/>
              <w:rPr>
                <w:rFonts w:ascii="Tahoma" w:hAnsi="Tahoma" w:cs="Tahoma"/>
              </w:rPr>
            </w:pP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bCs/>
                <w:sz w:val="22"/>
                <w:szCs w:val="22"/>
              </w:rPr>
              <w:t>1.</w:t>
            </w:r>
          </w:p>
        </w:tc>
      </w:tr>
      <w:tr w:rsidR="00C82826" w:rsidRPr="003177B8" w:rsidTr="00362CDB">
        <w:trPr>
          <w:trHeight w:val="23"/>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C82826" w:rsidRPr="003177B8" w:rsidRDefault="00C82826">
            <w:pPr>
              <w:snapToGrid w:val="0"/>
              <w:rPr>
                <w:rFonts w:ascii="Tahoma" w:hAnsi="Tahoma" w:cs="Tahoma"/>
              </w:rPr>
            </w:pP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bCs/>
                <w:sz w:val="22"/>
                <w:szCs w:val="22"/>
              </w:rPr>
              <w:t>2.</w:t>
            </w:r>
          </w:p>
        </w:tc>
      </w:tr>
      <w:tr w:rsidR="00C82826" w:rsidRPr="003177B8" w:rsidTr="00362CDB">
        <w:trPr>
          <w:trHeight w:val="335"/>
          <w:jc w:val="center"/>
        </w:trPr>
        <w:tc>
          <w:tcPr>
            <w:tcW w:w="2787" w:type="dxa"/>
            <w:vMerge/>
            <w:tcBorders>
              <w:top w:val="single" w:sz="4" w:space="0" w:color="000000"/>
              <w:left w:val="single" w:sz="4" w:space="0" w:color="000000"/>
              <w:bottom w:val="single" w:sz="4" w:space="0" w:color="auto"/>
            </w:tcBorders>
            <w:shd w:val="clear" w:color="auto" w:fill="auto"/>
            <w:vAlign w:val="center"/>
          </w:tcPr>
          <w:p w:rsidR="00C82826" w:rsidRPr="003177B8" w:rsidRDefault="00C82826">
            <w:pPr>
              <w:snapToGrid w:val="0"/>
              <w:rPr>
                <w:rFonts w:ascii="Tahoma" w:hAnsi="Tahoma" w:cs="Tahoma"/>
              </w:rPr>
            </w:pPr>
          </w:p>
        </w:tc>
        <w:tc>
          <w:tcPr>
            <w:tcW w:w="7157"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bCs/>
                <w:sz w:val="22"/>
                <w:szCs w:val="22"/>
              </w:rPr>
              <w:t>n.</w:t>
            </w:r>
          </w:p>
        </w:tc>
      </w:tr>
      <w:tr w:rsidR="00C82826" w:rsidRPr="003177B8" w:rsidTr="00362CDB">
        <w:trPr>
          <w:trHeight w:val="513"/>
          <w:jc w:val="center"/>
        </w:trPr>
        <w:tc>
          <w:tcPr>
            <w:tcW w:w="2787" w:type="dxa"/>
            <w:tcBorders>
              <w:top w:val="single" w:sz="4" w:space="0" w:color="auto"/>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sz w:val="22"/>
                <w:szCs w:val="22"/>
              </w:rPr>
              <w:t>Area tecnologica</w:t>
            </w:r>
          </w:p>
        </w:tc>
        <w:tc>
          <w:tcPr>
            <w:tcW w:w="7157"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C82826" w:rsidRPr="003177B8" w:rsidRDefault="00C82826">
            <w:pPr>
              <w:snapToGrid w:val="0"/>
              <w:rPr>
                <w:rFonts w:ascii="Tahoma" w:hAnsi="Tahoma" w:cs="Tahoma"/>
              </w:rPr>
            </w:pPr>
          </w:p>
        </w:tc>
      </w:tr>
      <w:tr w:rsidR="00CE3F3A" w:rsidRPr="003177B8" w:rsidTr="00362CDB">
        <w:trPr>
          <w:trHeight w:val="513"/>
          <w:jc w:val="center"/>
        </w:trPr>
        <w:tc>
          <w:tcPr>
            <w:tcW w:w="2787" w:type="dxa"/>
            <w:tcBorders>
              <w:top w:val="single" w:sz="4" w:space="0" w:color="auto"/>
              <w:left w:val="single" w:sz="4" w:space="0" w:color="000000"/>
              <w:bottom w:val="single" w:sz="4" w:space="0" w:color="000000"/>
            </w:tcBorders>
            <w:shd w:val="clear" w:color="auto" w:fill="auto"/>
            <w:vAlign w:val="center"/>
          </w:tcPr>
          <w:p w:rsidR="00CE3F3A" w:rsidRPr="003177B8" w:rsidRDefault="00CE3F3A">
            <w:pPr>
              <w:rPr>
                <w:rFonts w:ascii="Tahoma" w:hAnsi="Tahoma" w:cs="Tahoma"/>
                <w:sz w:val="22"/>
                <w:szCs w:val="22"/>
              </w:rPr>
            </w:pPr>
            <w:r>
              <w:rPr>
                <w:rFonts w:ascii="Tahoma" w:hAnsi="Tahoma" w:cs="Tahoma"/>
                <w:sz w:val="22"/>
                <w:szCs w:val="22"/>
              </w:rPr>
              <w:t>Ambito</w:t>
            </w:r>
          </w:p>
        </w:tc>
        <w:tc>
          <w:tcPr>
            <w:tcW w:w="7157"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CE3F3A" w:rsidRPr="003177B8" w:rsidRDefault="00CE3F3A">
            <w:pPr>
              <w:snapToGrid w:val="0"/>
              <w:rPr>
                <w:rFonts w:ascii="Tahoma" w:hAnsi="Tahoma" w:cs="Tahoma"/>
              </w:rPr>
            </w:pPr>
          </w:p>
        </w:tc>
      </w:tr>
      <w:tr w:rsidR="00C82826" w:rsidRPr="003177B8" w:rsidTr="00362CDB">
        <w:trPr>
          <w:trHeight w:val="23"/>
          <w:jc w:val="center"/>
        </w:trPr>
        <w:tc>
          <w:tcPr>
            <w:tcW w:w="2787"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sz w:val="22"/>
                <w:szCs w:val="22"/>
              </w:rPr>
            </w:pPr>
            <w:r w:rsidRPr="003177B8">
              <w:rPr>
                <w:rFonts w:ascii="Tahoma" w:hAnsi="Tahoma" w:cs="Tahoma"/>
                <w:sz w:val="22"/>
                <w:szCs w:val="22"/>
              </w:rPr>
              <w:t xml:space="preserve">Numero partecipanti </w:t>
            </w:r>
            <w:r w:rsidR="00113442" w:rsidRPr="003177B8">
              <w:rPr>
                <w:rFonts w:ascii="Tahoma" w:hAnsi="Tahoma" w:cs="Tahoma"/>
                <w:sz w:val="22"/>
                <w:szCs w:val="22"/>
              </w:rPr>
              <w:t>complessivo</w:t>
            </w:r>
          </w:p>
          <w:p w:rsidR="00C82826" w:rsidRPr="003177B8" w:rsidRDefault="00C82826" w:rsidP="002555A5">
            <w:pPr>
              <w:rPr>
                <w:rFonts w:ascii="Tahoma" w:hAnsi="Tahoma" w:cs="Tahoma"/>
              </w:rPr>
            </w:pPr>
            <w:r w:rsidRPr="003177B8">
              <w:rPr>
                <w:rFonts w:ascii="Tahoma" w:hAnsi="Tahoma" w:cs="Tahoma"/>
                <w:sz w:val="22"/>
                <w:szCs w:val="22"/>
              </w:rPr>
              <w:t>(min. 20</w:t>
            </w:r>
            <w:r w:rsidR="002555A5" w:rsidRPr="003177B8">
              <w:rPr>
                <w:rFonts w:ascii="Tahoma" w:hAnsi="Tahoma" w:cs="Tahoma"/>
                <w:sz w:val="22"/>
                <w:szCs w:val="22"/>
              </w:rPr>
              <w:t xml:space="preserve"> – max 30</w:t>
            </w:r>
            <w:r w:rsidR="00113442" w:rsidRPr="003177B8">
              <w:rPr>
                <w:rFonts w:ascii="Tahoma" w:hAnsi="Tahoma" w:cs="Tahoma"/>
                <w:sz w:val="22"/>
                <w:szCs w:val="22"/>
              </w:rPr>
              <w:t xml:space="preserve"> per ciascun percorso biennale</w:t>
            </w:r>
            <w:r w:rsidR="002555A5" w:rsidRPr="003177B8">
              <w:rPr>
                <w:rFonts w:ascii="Tahoma" w:hAnsi="Tahoma" w:cs="Tahoma"/>
                <w:sz w:val="22"/>
                <w:szCs w:val="22"/>
              </w:rPr>
              <w:t>)</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snapToGrid w:val="0"/>
              <w:rPr>
                <w:rFonts w:ascii="Tahoma" w:hAnsi="Tahoma" w:cs="Tahoma"/>
              </w:rPr>
            </w:pPr>
          </w:p>
        </w:tc>
      </w:tr>
      <w:tr w:rsidR="00C82826" w:rsidRPr="003177B8" w:rsidTr="00362CDB">
        <w:trPr>
          <w:trHeight w:val="1438"/>
          <w:jc w:val="center"/>
        </w:trPr>
        <w:tc>
          <w:tcPr>
            <w:tcW w:w="2787"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rsidP="00113442">
            <w:pPr>
              <w:jc w:val="both"/>
              <w:rPr>
                <w:rFonts w:ascii="Tahoma" w:hAnsi="Tahoma" w:cs="Tahoma"/>
                <w:i/>
                <w:iCs/>
                <w:sz w:val="22"/>
                <w:szCs w:val="22"/>
              </w:rPr>
            </w:pPr>
            <w:r w:rsidRPr="003177B8">
              <w:rPr>
                <w:rFonts w:ascii="Tahoma" w:hAnsi="Tahoma" w:cs="Tahoma"/>
                <w:sz w:val="22"/>
                <w:szCs w:val="22"/>
              </w:rPr>
              <w:t xml:space="preserve">Data di avvio </w:t>
            </w:r>
            <w:r w:rsidR="00113442" w:rsidRPr="003177B8">
              <w:rPr>
                <w:rFonts w:ascii="Tahoma" w:hAnsi="Tahoma" w:cs="Tahoma"/>
                <w:sz w:val="22"/>
                <w:szCs w:val="22"/>
              </w:rPr>
              <w:t>dei Percorsi</w:t>
            </w:r>
            <w:r w:rsidRPr="003177B8">
              <w:rPr>
                <w:rFonts w:ascii="Tahoma" w:hAnsi="Tahoma" w:cs="Tahoma"/>
                <w:sz w:val="22"/>
                <w:szCs w:val="22"/>
              </w:rPr>
              <w:t xml:space="preserve"> (in aula)</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13442" w:rsidRPr="003D214D" w:rsidRDefault="003D214D" w:rsidP="003D214D">
            <w:pPr>
              <w:tabs>
                <w:tab w:val="left" w:pos="1026"/>
              </w:tabs>
              <w:jc w:val="both"/>
              <w:rPr>
                <w:rFonts w:ascii="Tahoma" w:eastAsia="Tahoma" w:hAnsi="Tahoma" w:cs="Tahoma"/>
                <w:sz w:val="22"/>
                <w:szCs w:val="22"/>
              </w:rPr>
            </w:pPr>
            <w:r>
              <w:rPr>
                <w:rFonts w:ascii="Tahoma" w:eastAsia="Tahoma" w:hAnsi="Tahoma" w:cs="Tahoma"/>
                <w:sz w:val="22"/>
                <w:szCs w:val="22"/>
              </w:rPr>
              <w:t>e</w:t>
            </w:r>
            <w:r w:rsidR="00113442" w:rsidRPr="003D214D">
              <w:rPr>
                <w:rFonts w:ascii="Tahoma" w:eastAsia="Tahoma" w:hAnsi="Tahoma" w:cs="Tahoma"/>
                <w:sz w:val="22"/>
                <w:szCs w:val="22"/>
              </w:rPr>
              <w:t>ntr</w:t>
            </w:r>
            <w:r w:rsidR="009720A2" w:rsidRPr="003D214D">
              <w:rPr>
                <w:rFonts w:ascii="Tahoma" w:eastAsia="Tahoma" w:hAnsi="Tahoma" w:cs="Tahoma"/>
                <w:sz w:val="22"/>
                <w:szCs w:val="22"/>
              </w:rPr>
              <w:t>o</w:t>
            </w:r>
            <w:r>
              <w:rPr>
                <w:rFonts w:ascii="Tahoma" w:eastAsia="Tahoma" w:hAnsi="Tahoma" w:cs="Tahoma"/>
                <w:sz w:val="22"/>
                <w:szCs w:val="22"/>
              </w:rPr>
              <w:t xml:space="preserve">      </w:t>
            </w:r>
            <w:r w:rsidR="00113442" w:rsidRPr="003D214D">
              <w:rPr>
                <w:rFonts w:ascii="Tahoma" w:eastAsia="Tahoma" w:hAnsi="Tahoma" w:cs="Tahoma"/>
                <w:sz w:val="22"/>
                <w:szCs w:val="22"/>
              </w:rPr>
              <w:t xml:space="preserve"> </w:t>
            </w:r>
            <w:r w:rsidR="00534DCA">
              <w:rPr>
                <w:rFonts w:ascii="Tahoma" w:eastAsia="Tahoma" w:hAnsi="Tahoma" w:cs="Tahoma"/>
                <w:sz w:val="22"/>
                <w:szCs w:val="22"/>
              </w:rPr>
              <w:t xml:space="preserve">30 novembre 2017    </w:t>
            </w:r>
            <w:r w:rsidR="009720A2" w:rsidRPr="003D214D">
              <w:rPr>
                <w:rFonts w:ascii="Tahoma" w:hAnsi="Tahoma" w:cs="Tahoma"/>
                <w:sz w:val="22"/>
                <w:szCs w:val="22"/>
              </w:rPr>
              <w:t>Data: __/__/2017</w:t>
            </w:r>
          </w:p>
          <w:p w:rsidR="00C82826" w:rsidRPr="003D214D" w:rsidRDefault="002555A5" w:rsidP="003D214D">
            <w:pPr>
              <w:tabs>
                <w:tab w:val="left" w:pos="1026"/>
              </w:tabs>
              <w:jc w:val="both"/>
              <w:rPr>
                <w:rFonts w:ascii="Tahoma" w:hAnsi="Tahoma" w:cs="Tahoma"/>
                <w:sz w:val="22"/>
                <w:szCs w:val="22"/>
              </w:rPr>
            </w:pPr>
            <w:r w:rsidRPr="003D214D">
              <w:rPr>
                <w:rFonts w:ascii="Tahoma" w:eastAsia="Tahoma" w:hAnsi="Tahoma" w:cs="Tahoma"/>
                <w:sz w:val="22"/>
                <w:szCs w:val="22"/>
              </w:rPr>
              <w:t>entro</w:t>
            </w:r>
            <w:r w:rsidR="003D214D">
              <w:rPr>
                <w:rFonts w:ascii="Tahoma" w:eastAsia="Tahoma" w:hAnsi="Tahoma" w:cs="Tahoma"/>
                <w:sz w:val="22"/>
                <w:szCs w:val="22"/>
              </w:rPr>
              <w:t xml:space="preserve">      </w:t>
            </w:r>
            <w:r w:rsidR="00C82826" w:rsidRPr="003D214D">
              <w:rPr>
                <w:rFonts w:ascii="Tahoma" w:eastAsia="Tahoma" w:hAnsi="Tahoma" w:cs="Tahoma"/>
                <w:sz w:val="22"/>
                <w:szCs w:val="22"/>
              </w:rPr>
              <w:t xml:space="preserve"> </w:t>
            </w:r>
            <w:r w:rsidR="00C82826" w:rsidRPr="003D214D">
              <w:rPr>
                <w:rFonts w:ascii="Tahoma" w:hAnsi="Tahoma" w:cs="Tahoma"/>
                <w:sz w:val="22"/>
                <w:szCs w:val="22"/>
              </w:rPr>
              <w:t>30 ottobre 2017</w:t>
            </w:r>
            <w:r w:rsidR="009720A2" w:rsidRPr="003D214D">
              <w:rPr>
                <w:rFonts w:ascii="Tahoma" w:hAnsi="Tahoma" w:cs="Tahoma"/>
                <w:sz w:val="22"/>
                <w:szCs w:val="22"/>
              </w:rPr>
              <w:t xml:space="preserve"> </w:t>
            </w:r>
            <w:r w:rsidR="003D214D">
              <w:rPr>
                <w:rFonts w:ascii="Tahoma" w:hAnsi="Tahoma" w:cs="Tahoma"/>
                <w:sz w:val="22"/>
                <w:szCs w:val="22"/>
              </w:rPr>
              <w:t xml:space="preserve"> </w:t>
            </w:r>
            <w:r w:rsidR="009720A2" w:rsidRPr="003D214D">
              <w:rPr>
                <w:rFonts w:ascii="Tahoma" w:hAnsi="Tahoma" w:cs="Tahoma"/>
                <w:sz w:val="22"/>
                <w:szCs w:val="22"/>
              </w:rPr>
              <w:t xml:space="preserve">      Data: __/__/2017</w:t>
            </w:r>
          </w:p>
          <w:p w:rsidR="00113442" w:rsidRPr="003D214D" w:rsidRDefault="00113442" w:rsidP="003D214D">
            <w:pPr>
              <w:tabs>
                <w:tab w:val="left" w:pos="1026"/>
              </w:tabs>
              <w:jc w:val="both"/>
              <w:rPr>
                <w:rFonts w:ascii="Tahoma" w:hAnsi="Tahoma" w:cs="Tahoma"/>
                <w:sz w:val="22"/>
                <w:szCs w:val="22"/>
              </w:rPr>
            </w:pPr>
            <w:r w:rsidRPr="003D214D">
              <w:rPr>
                <w:rFonts w:ascii="Tahoma" w:eastAsia="Tahoma" w:hAnsi="Tahoma" w:cs="Tahoma"/>
                <w:sz w:val="22"/>
                <w:szCs w:val="22"/>
              </w:rPr>
              <w:t>entro</w:t>
            </w:r>
            <w:r w:rsidRPr="003D214D">
              <w:rPr>
                <w:rFonts w:ascii="Tahoma" w:hAnsi="Tahoma" w:cs="Tahoma"/>
                <w:sz w:val="22"/>
                <w:szCs w:val="22"/>
              </w:rPr>
              <w:t xml:space="preserve">      </w:t>
            </w:r>
            <w:r w:rsidRPr="003D214D">
              <w:rPr>
                <w:rFonts w:ascii="Tahoma" w:hAnsi="Tahoma" w:cs="Tahoma"/>
                <w:sz w:val="22"/>
                <w:szCs w:val="22"/>
              </w:rPr>
              <w:t> 30 ottobre 2018</w:t>
            </w:r>
            <w:r w:rsidR="009720A2" w:rsidRPr="003D214D">
              <w:rPr>
                <w:rFonts w:ascii="Tahoma" w:hAnsi="Tahoma" w:cs="Tahoma"/>
                <w:sz w:val="22"/>
                <w:szCs w:val="22"/>
              </w:rPr>
              <w:t xml:space="preserve">        Data: __/__/2018</w:t>
            </w:r>
          </w:p>
          <w:p w:rsidR="00E97B6A" w:rsidRPr="003D214D" w:rsidRDefault="009F7A1A" w:rsidP="003D214D">
            <w:pPr>
              <w:tabs>
                <w:tab w:val="left" w:pos="1026"/>
              </w:tabs>
              <w:jc w:val="both"/>
              <w:rPr>
                <w:rFonts w:ascii="Tahoma" w:hAnsi="Tahoma" w:cs="Tahoma"/>
                <w:sz w:val="22"/>
                <w:szCs w:val="22"/>
              </w:rPr>
            </w:pPr>
            <w:r w:rsidRPr="003D214D">
              <w:rPr>
                <w:rFonts w:ascii="Tahoma" w:eastAsia="Tahoma" w:hAnsi="Tahoma" w:cs="Tahoma"/>
                <w:sz w:val="22"/>
                <w:szCs w:val="22"/>
              </w:rPr>
              <w:t>entro</w:t>
            </w:r>
            <w:r w:rsidR="00113442" w:rsidRPr="003D214D">
              <w:rPr>
                <w:rFonts w:ascii="Tahoma" w:eastAsia="Tahoma" w:hAnsi="Tahoma" w:cs="Tahoma"/>
                <w:sz w:val="22"/>
                <w:szCs w:val="22"/>
              </w:rPr>
              <w:t xml:space="preserve"> </w:t>
            </w:r>
            <w:r w:rsidRPr="003D214D">
              <w:rPr>
                <w:rFonts w:ascii="Tahoma" w:hAnsi="Tahoma" w:cs="Tahoma"/>
                <w:sz w:val="22"/>
                <w:szCs w:val="22"/>
              </w:rPr>
              <w:t xml:space="preserve">     </w:t>
            </w:r>
            <w:r w:rsidR="00E97B6A" w:rsidRPr="003D214D">
              <w:rPr>
                <w:rFonts w:ascii="Tahoma" w:hAnsi="Tahoma" w:cs="Tahoma"/>
                <w:sz w:val="22"/>
                <w:szCs w:val="22"/>
              </w:rPr>
              <w:t> 30 ottobre 2018</w:t>
            </w:r>
            <w:r w:rsidR="009720A2" w:rsidRPr="003D214D">
              <w:rPr>
                <w:rFonts w:ascii="Tahoma" w:hAnsi="Tahoma" w:cs="Tahoma"/>
                <w:sz w:val="22"/>
                <w:szCs w:val="22"/>
              </w:rPr>
              <w:t xml:space="preserve">        Data: __/__/2018</w:t>
            </w:r>
          </w:p>
        </w:tc>
      </w:tr>
      <w:tr w:rsidR="009720A2" w:rsidRPr="003177B8" w:rsidTr="00362CDB">
        <w:trPr>
          <w:trHeight w:val="387"/>
          <w:jc w:val="center"/>
        </w:trPr>
        <w:tc>
          <w:tcPr>
            <w:tcW w:w="2787" w:type="dxa"/>
            <w:vMerge w:val="restart"/>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jc w:val="both"/>
              <w:rPr>
                <w:rFonts w:ascii="Tahoma" w:hAnsi="Tahoma" w:cs="Tahoma"/>
                <w:bCs/>
                <w:sz w:val="22"/>
                <w:szCs w:val="22"/>
              </w:rPr>
            </w:pPr>
            <w:r w:rsidRPr="003177B8">
              <w:rPr>
                <w:rFonts w:ascii="Tahoma" w:hAnsi="Tahoma" w:cs="Tahoma"/>
                <w:sz w:val="22"/>
                <w:szCs w:val="22"/>
              </w:rPr>
              <w:t xml:space="preserve">Durata del percorso </w:t>
            </w:r>
            <w:r w:rsidR="00CE3F3A">
              <w:rPr>
                <w:rFonts w:ascii="Tahoma" w:hAnsi="Tahoma" w:cs="Tahoma"/>
              </w:rPr>
              <w:t xml:space="preserve">(in ore) – </w:t>
            </w:r>
            <w:r w:rsidRPr="003177B8">
              <w:rPr>
                <w:rFonts w:ascii="Tahoma" w:hAnsi="Tahoma" w:cs="Tahoma"/>
              </w:rPr>
              <w:t xml:space="preserve">I biennio formativo – </w:t>
            </w:r>
            <w:r w:rsidRPr="003177B8">
              <w:rPr>
                <w:rFonts w:ascii="Tahoma" w:hAnsi="Tahoma" w:cs="Tahoma"/>
              </w:rPr>
              <w:lastRenderedPageBreak/>
              <w:t>I percorso</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D043E" w:rsidRDefault="008D043E" w:rsidP="008D043E">
            <w:pPr>
              <w:rPr>
                <w:rFonts w:ascii="Tahoma" w:hAnsi="Tahoma" w:cs="Tahoma"/>
                <w:bCs/>
                <w:sz w:val="22"/>
                <w:szCs w:val="22"/>
              </w:rPr>
            </w:pPr>
            <w:r>
              <w:rPr>
                <w:rFonts w:ascii="Tahoma" w:hAnsi="Tahoma" w:cs="Tahoma"/>
                <w:bCs/>
                <w:sz w:val="22"/>
                <w:szCs w:val="22"/>
              </w:rPr>
              <w:lastRenderedPageBreak/>
              <w:t>Titolo percorso:____________________________________</w:t>
            </w:r>
          </w:p>
          <w:p w:rsidR="009720A2" w:rsidRPr="003177B8" w:rsidRDefault="009720A2">
            <w:pPr>
              <w:rPr>
                <w:rFonts w:ascii="Tahoma" w:hAnsi="Tahoma" w:cs="Tahoma"/>
              </w:rPr>
            </w:pPr>
            <w:r w:rsidRPr="003177B8">
              <w:rPr>
                <w:rFonts w:ascii="Tahoma" w:hAnsi="Tahoma" w:cs="Tahoma"/>
                <w:bCs/>
                <w:sz w:val="22"/>
                <w:szCs w:val="22"/>
              </w:rPr>
              <w:t>Tot. Ore</w:t>
            </w:r>
          </w:p>
        </w:tc>
      </w:tr>
      <w:tr w:rsidR="00C82826" w:rsidRPr="003177B8" w:rsidTr="00362CDB">
        <w:trPr>
          <w:trHeight w:val="267"/>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C82826" w:rsidRPr="003177B8" w:rsidRDefault="00C82826">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bCs/>
                <w:sz w:val="22"/>
                <w:szCs w:val="22"/>
              </w:rPr>
              <w:t>Di cui d’aula</w:t>
            </w:r>
          </w:p>
        </w:tc>
        <w:tc>
          <w:tcPr>
            <w:tcW w:w="851"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sz w:val="22"/>
                <w:szCs w:val="22"/>
              </w:rPr>
              <w:t>% ore di aula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snapToGrid w:val="0"/>
              <w:rPr>
                <w:rFonts w:ascii="Tahoma" w:hAnsi="Tahoma" w:cs="Tahoma"/>
              </w:rPr>
            </w:pPr>
          </w:p>
        </w:tc>
      </w:tr>
      <w:tr w:rsidR="00C82826" w:rsidRPr="003177B8" w:rsidTr="00362CDB">
        <w:trPr>
          <w:trHeight w:val="180"/>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C82826" w:rsidRPr="003177B8" w:rsidRDefault="00C82826">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sz w:val="22"/>
                <w:szCs w:val="22"/>
              </w:rPr>
              <w:t>Di cui tirocinio/stage</w:t>
            </w:r>
          </w:p>
        </w:tc>
        <w:tc>
          <w:tcPr>
            <w:tcW w:w="851"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sz w:val="22"/>
                <w:szCs w:val="22"/>
              </w:rPr>
              <w:t>% ore di tirocinio/stage</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snapToGrid w:val="0"/>
              <w:rPr>
                <w:rFonts w:ascii="Tahoma" w:hAnsi="Tahoma" w:cs="Tahoma"/>
              </w:rPr>
            </w:pPr>
          </w:p>
        </w:tc>
      </w:tr>
      <w:tr w:rsidR="00C82826" w:rsidRPr="003177B8" w:rsidTr="00362CDB">
        <w:trPr>
          <w:trHeight w:val="180"/>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C82826" w:rsidRPr="003177B8" w:rsidRDefault="00C82826">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p>
        </w:tc>
        <w:tc>
          <w:tcPr>
            <w:tcW w:w="851"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snapToGrid w:val="0"/>
              <w:rPr>
                <w:rFonts w:ascii="Tahoma" w:hAnsi="Tahoma" w:cs="Tahoma"/>
              </w:rPr>
            </w:pPr>
          </w:p>
        </w:tc>
      </w:tr>
      <w:tr w:rsidR="009720A2" w:rsidRPr="003177B8" w:rsidTr="00362CDB">
        <w:trPr>
          <w:trHeight w:val="387"/>
          <w:jc w:val="center"/>
        </w:trPr>
        <w:tc>
          <w:tcPr>
            <w:tcW w:w="2787" w:type="dxa"/>
            <w:vMerge w:val="restart"/>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jc w:val="both"/>
              <w:rPr>
                <w:rFonts w:ascii="Tahoma" w:hAnsi="Tahoma" w:cs="Tahoma"/>
                <w:bCs/>
                <w:sz w:val="22"/>
                <w:szCs w:val="22"/>
              </w:rPr>
            </w:pPr>
            <w:r w:rsidRPr="003177B8">
              <w:rPr>
                <w:rFonts w:ascii="Tahoma" w:hAnsi="Tahoma" w:cs="Tahoma"/>
                <w:sz w:val="22"/>
                <w:szCs w:val="22"/>
              </w:rPr>
              <w:t xml:space="preserve">Durata del percorso </w:t>
            </w:r>
            <w:r w:rsidR="00CE3F3A">
              <w:rPr>
                <w:rFonts w:ascii="Tahoma" w:hAnsi="Tahoma" w:cs="Tahoma"/>
              </w:rPr>
              <w:t xml:space="preserve">(in ore) – </w:t>
            </w:r>
            <w:r w:rsidRPr="003177B8">
              <w:rPr>
                <w:rFonts w:ascii="Tahoma" w:hAnsi="Tahoma" w:cs="Tahoma"/>
              </w:rPr>
              <w:t>I biennio formativo – II percorso</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D043E" w:rsidRDefault="008D043E" w:rsidP="008D043E">
            <w:pPr>
              <w:rPr>
                <w:rFonts w:ascii="Tahoma" w:hAnsi="Tahoma" w:cs="Tahoma"/>
                <w:bCs/>
                <w:sz w:val="22"/>
                <w:szCs w:val="22"/>
              </w:rPr>
            </w:pPr>
            <w:r>
              <w:rPr>
                <w:rFonts w:ascii="Tahoma" w:hAnsi="Tahoma" w:cs="Tahoma"/>
                <w:bCs/>
                <w:sz w:val="22"/>
                <w:szCs w:val="22"/>
              </w:rPr>
              <w:t>Titolo percorso:____________________________________</w:t>
            </w:r>
          </w:p>
          <w:p w:rsidR="009720A2" w:rsidRPr="003177B8" w:rsidRDefault="009720A2" w:rsidP="00976B19">
            <w:pPr>
              <w:rPr>
                <w:rFonts w:ascii="Tahoma" w:hAnsi="Tahoma" w:cs="Tahoma"/>
              </w:rPr>
            </w:pPr>
            <w:r w:rsidRPr="003177B8">
              <w:rPr>
                <w:rFonts w:ascii="Tahoma" w:hAnsi="Tahoma" w:cs="Tahoma"/>
                <w:bCs/>
                <w:sz w:val="22"/>
                <w:szCs w:val="22"/>
              </w:rPr>
              <w:t>Tot. Ore</w:t>
            </w:r>
          </w:p>
        </w:tc>
      </w:tr>
      <w:tr w:rsidR="009720A2" w:rsidRPr="003177B8" w:rsidTr="00362CDB">
        <w:trPr>
          <w:trHeight w:val="267"/>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bCs/>
                <w:sz w:val="22"/>
                <w:szCs w:val="22"/>
              </w:rPr>
              <w:t>Di cui d’aula</w:t>
            </w:r>
          </w:p>
        </w:tc>
        <w:tc>
          <w:tcPr>
            <w:tcW w:w="851"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sz w:val="22"/>
                <w:szCs w:val="22"/>
              </w:rPr>
              <w:t>% ore di aula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0A2" w:rsidRPr="003177B8" w:rsidRDefault="009720A2" w:rsidP="00976B19">
            <w:pPr>
              <w:snapToGrid w:val="0"/>
              <w:rPr>
                <w:rFonts w:ascii="Tahoma" w:hAnsi="Tahoma" w:cs="Tahoma"/>
              </w:rPr>
            </w:pPr>
          </w:p>
        </w:tc>
      </w:tr>
      <w:tr w:rsidR="009720A2" w:rsidRPr="003177B8" w:rsidTr="00362CDB">
        <w:trPr>
          <w:trHeight w:val="180"/>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sz w:val="22"/>
                <w:szCs w:val="22"/>
              </w:rPr>
              <w:t>Di cui tirocinio/stage</w:t>
            </w:r>
          </w:p>
        </w:tc>
        <w:tc>
          <w:tcPr>
            <w:tcW w:w="851"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sz w:val="22"/>
                <w:szCs w:val="22"/>
              </w:rPr>
              <w:t>% ore di tirocinio/stage</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0A2" w:rsidRPr="003177B8" w:rsidRDefault="009720A2" w:rsidP="00976B19">
            <w:pPr>
              <w:snapToGrid w:val="0"/>
              <w:rPr>
                <w:rFonts w:ascii="Tahoma" w:hAnsi="Tahoma" w:cs="Tahoma"/>
              </w:rPr>
            </w:pPr>
          </w:p>
        </w:tc>
      </w:tr>
      <w:tr w:rsidR="009720A2" w:rsidRPr="003177B8" w:rsidTr="00362CDB">
        <w:trPr>
          <w:trHeight w:val="180"/>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p>
        </w:tc>
        <w:tc>
          <w:tcPr>
            <w:tcW w:w="851"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0A2" w:rsidRPr="003177B8" w:rsidRDefault="009720A2" w:rsidP="00976B19">
            <w:pPr>
              <w:snapToGrid w:val="0"/>
              <w:rPr>
                <w:rFonts w:ascii="Tahoma" w:hAnsi="Tahoma" w:cs="Tahoma"/>
              </w:rPr>
            </w:pPr>
          </w:p>
        </w:tc>
      </w:tr>
      <w:tr w:rsidR="009720A2" w:rsidRPr="003177B8" w:rsidTr="00362CDB">
        <w:trPr>
          <w:trHeight w:val="387"/>
          <w:jc w:val="center"/>
        </w:trPr>
        <w:tc>
          <w:tcPr>
            <w:tcW w:w="2787" w:type="dxa"/>
            <w:vMerge w:val="restart"/>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jc w:val="both"/>
              <w:rPr>
                <w:rFonts w:ascii="Tahoma" w:hAnsi="Tahoma" w:cs="Tahoma"/>
                <w:bCs/>
                <w:sz w:val="22"/>
                <w:szCs w:val="22"/>
              </w:rPr>
            </w:pPr>
            <w:r w:rsidRPr="003177B8">
              <w:rPr>
                <w:rFonts w:ascii="Tahoma" w:hAnsi="Tahoma" w:cs="Tahoma"/>
                <w:sz w:val="22"/>
                <w:szCs w:val="22"/>
              </w:rPr>
              <w:t xml:space="preserve">Durata del percorso </w:t>
            </w:r>
            <w:r w:rsidR="00CE3F3A">
              <w:rPr>
                <w:rFonts w:ascii="Tahoma" w:hAnsi="Tahoma" w:cs="Tahoma"/>
              </w:rPr>
              <w:t xml:space="preserve">(in ore) – </w:t>
            </w:r>
            <w:r w:rsidRPr="003177B8">
              <w:rPr>
                <w:rFonts w:ascii="Tahoma" w:hAnsi="Tahoma" w:cs="Tahoma"/>
              </w:rPr>
              <w:t>II biennio formativo – I percorso</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D043E" w:rsidRDefault="008D043E" w:rsidP="008D043E">
            <w:pPr>
              <w:rPr>
                <w:rFonts w:ascii="Tahoma" w:hAnsi="Tahoma" w:cs="Tahoma"/>
                <w:bCs/>
                <w:sz w:val="22"/>
                <w:szCs w:val="22"/>
              </w:rPr>
            </w:pPr>
            <w:r>
              <w:rPr>
                <w:rFonts w:ascii="Tahoma" w:hAnsi="Tahoma" w:cs="Tahoma"/>
                <w:bCs/>
                <w:sz w:val="22"/>
                <w:szCs w:val="22"/>
              </w:rPr>
              <w:t>Titolo percorso:____________________________________</w:t>
            </w:r>
          </w:p>
          <w:p w:rsidR="009720A2" w:rsidRPr="003177B8" w:rsidRDefault="009720A2" w:rsidP="00976B19">
            <w:pPr>
              <w:rPr>
                <w:rFonts w:ascii="Tahoma" w:hAnsi="Tahoma" w:cs="Tahoma"/>
              </w:rPr>
            </w:pPr>
            <w:r w:rsidRPr="003177B8">
              <w:rPr>
                <w:rFonts w:ascii="Tahoma" w:hAnsi="Tahoma" w:cs="Tahoma"/>
                <w:bCs/>
                <w:sz w:val="22"/>
                <w:szCs w:val="22"/>
              </w:rPr>
              <w:t>Tot. Ore</w:t>
            </w:r>
          </w:p>
        </w:tc>
      </w:tr>
      <w:tr w:rsidR="009720A2" w:rsidRPr="003177B8" w:rsidTr="00362CDB">
        <w:trPr>
          <w:trHeight w:val="267"/>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bCs/>
                <w:sz w:val="22"/>
                <w:szCs w:val="22"/>
              </w:rPr>
              <w:t>Di cui d’aula</w:t>
            </w:r>
          </w:p>
        </w:tc>
        <w:tc>
          <w:tcPr>
            <w:tcW w:w="851"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sz w:val="22"/>
                <w:szCs w:val="22"/>
              </w:rPr>
              <w:t>% ore di aula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0A2" w:rsidRPr="003177B8" w:rsidRDefault="009720A2" w:rsidP="00976B19">
            <w:pPr>
              <w:snapToGrid w:val="0"/>
              <w:rPr>
                <w:rFonts w:ascii="Tahoma" w:hAnsi="Tahoma" w:cs="Tahoma"/>
              </w:rPr>
            </w:pPr>
          </w:p>
        </w:tc>
      </w:tr>
      <w:tr w:rsidR="009720A2" w:rsidRPr="003177B8" w:rsidTr="00362CDB">
        <w:trPr>
          <w:trHeight w:val="180"/>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sz w:val="22"/>
                <w:szCs w:val="22"/>
              </w:rPr>
              <w:t>Di cui tirocinio/stage</w:t>
            </w:r>
          </w:p>
        </w:tc>
        <w:tc>
          <w:tcPr>
            <w:tcW w:w="851"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sz w:val="22"/>
                <w:szCs w:val="22"/>
              </w:rPr>
              <w:t>% ore di tirocinio/stage</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0A2" w:rsidRPr="003177B8" w:rsidRDefault="009720A2" w:rsidP="00976B19">
            <w:pPr>
              <w:snapToGrid w:val="0"/>
              <w:rPr>
                <w:rFonts w:ascii="Tahoma" w:hAnsi="Tahoma" w:cs="Tahoma"/>
              </w:rPr>
            </w:pPr>
          </w:p>
        </w:tc>
      </w:tr>
      <w:tr w:rsidR="009720A2" w:rsidRPr="003177B8" w:rsidTr="00362CDB">
        <w:trPr>
          <w:trHeight w:val="180"/>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p>
        </w:tc>
        <w:tc>
          <w:tcPr>
            <w:tcW w:w="851"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0A2" w:rsidRPr="003177B8" w:rsidRDefault="009720A2" w:rsidP="00976B19">
            <w:pPr>
              <w:snapToGrid w:val="0"/>
              <w:rPr>
                <w:rFonts w:ascii="Tahoma" w:hAnsi="Tahoma" w:cs="Tahoma"/>
              </w:rPr>
            </w:pPr>
          </w:p>
        </w:tc>
      </w:tr>
      <w:tr w:rsidR="009720A2" w:rsidRPr="003177B8" w:rsidTr="00362CDB">
        <w:trPr>
          <w:trHeight w:val="387"/>
          <w:jc w:val="center"/>
        </w:trPr>
        <w:tc>
          <w:tcPr>
            <w:tcW w:w="2787" w:type="dxa"/>
            <w:vMerge w:val="restart"/>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jc w:val="both"/>
              <w:rPr>
                <w:rFonts w:ascii="Tahoma" w:hAnsi="Tahoma" w:cs="Tahoma"/>
                <w:bCs/>
                <w:sz w:val="22"/>
                <w:szCs w:val="22"/>
              </w:rPr>
            </w:pPr>
            <w:r w:rsidRPr="003177B8">
              <w:rPr>
                <w:rFonts w:ascii="Tahoma" w:hAnsi="Tahoma" w:cs="Tahoma"/>
                <w:sz w:val="22"/>
                <w:szCs w:val="22"/>
              </w:rPr>
              <w:t xml:space="preserve">Durata del percorso </w:t>
            </w:r>
            <w:r w:rsidR="00CE3F3A">
              <w:rPr>
                <w:rFonts w:ascii="Tahoma" w:hAnsi="Tahoma" w:cs="Tahoma"/>
              </w:rPr>
              <w:t xml:space="preserve">(in ore) – </w:t>
            </w:r>
            <w:r w:rsidRPr="003177B8">
              <w:rPr>
                <w:rFonts w:ascii="Tahoma" w:hAnsi="Tahoma" w:cs="Tahoma"/>
              </w:rPr>
              <w:t>II biennio formativo – II percorso</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D043E" w:rsidRDefault="008D043E" w:rsidP="008D043E">
            <w:pPr>
              <w:rPr>
                <w:rFonts w:ascii="Tahoma" w:hAnsi="Tahoma" w:cs="Tahoma"/>
                <w:bCs/>
                <w:sz w:val="22"/>
                <w:szCs w:val="22"/>
              </w:rPr>
            </w:pPr>
            <w:r>
              <w:rPr>
                <w:rFonts w:ascii="Tahoma" w:hAnsi="Tahoma" w:cs="Tahoma"/>
                <w:bCs/>
                <w:sz w:val="22"/>
                <w:szCs w:val="22"/>
              </w:rPr>
              <w:t>Titolo percorso:____________________________________</w:t>
            </w:r>
          </w:p>
          <w:p w:rsidR="009720A2" w:rsidRPr="003177B8" w:rsidRDefault="009720A2" w:rsidP="00976B19">
            <w:pPr>
              <w:rPr>
                <w:rFonts w:ascii="Tahoma" w:hAnsi="Tahoma" w:cs="Tahoma"/>
              </w:rPr>
            </w:pPr>
            <w:r w:rsidRPr="003177B8">
              <w:rPr>
                <w:rFonts w:ascii="Tahoma" w:hAnsi="Tahoma" w:cs="Tahoma"/>
                <w:bCs/>
                <w:sz w:val="22"/>
                <w:szCs w:val="22"/>
              </w:rPr>
              <w:t>Tot. Ore</w:t>
            </w:r>
          </w:p>
        </w:tc>
      </w:tr>
      <w:tr w:rsidR="009720A2" w:rsidRPr="003177B8" w:rsidTr="00362CDB">
        <w:trPr>
          <w:trHeight w:val="267"/>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bCs/>
                <w:sz w:val="22"/>
                <w:szCs w:val="22"/>
              </w:rPr>
              <w:t>Di cui d’aula</w:t>
            </w:r>
          </w:p>
        </w:tc>
        <w:tc>
          <w:tcPr>
            <w:tcW w:w="851"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sz w:val="22"/>
                <w:szCs w:val="22"/>
              </w:rPr>
              <w:t>% ore di aula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0A2" w:rsidRPr="003177B8" w:rsidRDefault="009720A2" w:rsidP="00976B19">
            <w:pPr>
              <w:snapToGrid w:val="0"/>
              <w:rPr>
                <w:rFonts w:ascii="Tahoma" w:hAnsi="Tahoma" w:cs="Tahoma"/>
              </w:rPr>
            </w:pPr>
          </w:p>
        </w:tc>
      </w:tr>
      <w:tr w:rsidR="009720A2" w:rsidRPr="003177B8" w:rsidTr="00362CDB">
        <w:trPr>
          <w:trHeight w:val="180"/>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sz w:val="22"/>
                <w:szCs w:val="22"/>
              </w:rPr>
              <w:t>Di cui tirocinio/stage</w:t>
            </w:r>
          </w:p>
        </w:tc>
        <w:tc>
          <w:tcPr>
            <w:tcW w:w="851"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r w:rsidRPr="003177B8">
              <w:rPr>
                <w:rFonts w:ascii="Tahoma" w:hAnsi="Tahoma" w:cs="Tahoma"/>
                <w:sz w:val="22"/>
                <w:szCs w:val="22"/>
              </w:rPr>
              <w:t>% ore di tirocinio/stage</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0A2" w:rsidRPr="003177B8" w:rsidRDefault="009720A2" w:rsidP="00976B19">
            <w:pPr>
              <w:snapToGrid w:val="0"/>
              <w:rPr>
                <w:rFonts w:ascii="Tahoma" w:hAnsi="Tahoma" w:cs="Tahoma"/>
              </w:rPr>
            </w:pPr>
          </w:p>
        </w:tc>
      </w:tr>
      <w:tr w:rsidR="009720A2" w:rsidRPr="003177B8" w:rsidTr="00362CDB">
        <w:trPr>
          <w:trHeight w:val="180"/>
          <w:jc w:val="center"/>
        </w:trPr>
        <w:tc>
          <w:tcPr>
            <w:tcW w:w="2787" w:type="dxa"/>
            <w:vMerge/>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jc w:val="both"/>
              <w:rPr>
                <w:rFonts w:ascii="Tahoma" w:hAnsi="Tahoma" w:cs="Tahoma"/>
              </w:rPr>
            </w:pPr>
          </w:p>
        </w:tc>
        <w:tc>
          <w:tcPr>
            <w:tcW w:w="2268"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p>
        </w:tc>
        <w:tc>
          <w:tcPr>
            <w:tcW w:w="851"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snapToGrid w:val="0"/>
              <w:rPr>
                <w:rFonts w:ascii="Tahoma" w:hAnsi="Tahoma" w:cs="Tahoma"/>
              </w:rPr>
            </w:pPr>
          </w:p>
        </w:tc>
        <w:tc>
          <w:tcPr>
            <w:tcW w:w="2835" w:type="dxa"/>
            <w:tcBorders>
              <w:top w:val="single" w:sz="4" w:space="0" w:color="000000"/>
              <w:left w:val="single" w:sz="4" w:space="0" w:color="000000"/>
              <w:bottom w:val="single" w:sz="4" w:space="0" w:color="000000"/>
            </w:tcBorders>
            <w:shd w:val="clear" w:color="auto" w:fill="auto"/>
            <w:vAlign w:val="center"/>
          </w:tcPr>
          <w:p w:rsidR="009720A2" w:rsidRPr="003177B8" w:rsidRDefault="009720A2" w:rsidP="00976B19">
            <w:pPr>
              <w:rPr>
                <w:rFonts w:ascii="Tahoma" w:hAnsi="Tahoma" w:cs="Tahoma"/>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0A2" w:rsidRPr="003177B8" w:rsidRDefault="009720A2" w:rsidP="00976B19">
            <w:pPr>
              <w:snapToGrid w:val="0"/>
              <w:rPr>
                <w:rFonts w:ascii="Tahoma" w:hAnsi="Tahoma" w:cs="Tahoma"/>
              </w:rPr>
            </w:pPr>
          </w:p>
        </w:tc>
      </w:tr>
      <w:tr w:rsidR="00466E7E" w:rsidRPr="003177B8" w:rsidTr="00362CDB">
        <w:trPr>
          <w:trHeight w:val="848"/>
          <w:jc w:val="center"/>
        </w:trPr>
        <w:tc>
          <w:tcPr>
            <w:tcW w:w="2787" w:type="dxa"/>
            <w:tcBorders>
              <w:top w:val="single" w:sz="4" w:space="0" w:color="000000"/>
              <w:left w:val="single" w:sz="4" w:space="0" w:color="000000"/>
              <w:bottom w:val="single" w:sz="4" w:space="0" w:color="000000"/>
            </w:tcBorders>
            <w:shd w:val="clear" w:color="auto" w:fill="auto"/>
            <w:vAlign w:val="center"/>
          </w:tcPr>
          <w:p w:rsidR="00466E7E" w:rsidRPr="003177B8" w:rsidRDefault="00466E7E" w:rsidP="009720A2">
            <w:pPr>
              <w:snapToGrid w:val="0"/>
              <w:jc w:val="both"/>
              <w:rPr>
                <w:rFonts w:ascii="Tahoma" w:hAnsi="Tahoma" w:cs="Tahoma"/>
                <w:sz w:val="22"/>
                <w:szCs w:val="22"/>
              </w:rPr>
            </w:pPr>
            <w:r w:rsidRPr="003177B8">
              <w:rPr>
                <w:rFonts w:ascii="Tahoma" w:hAnsi="Tahoma" w:cs="Tahoma"/>
                <w:sz w:val="22"/>
                <w:szCs w:val="22"/>
              </w:rPr>
              <w:t xml:space="preserve">Durata </w:t>
            </w:r>
            <w:r w:rsidR="0077393E">
              <w:rPr>
                <w:rFonts w:ascii="Tahoma" w:hAnsi="Tahoma" w:cs="Tahoma"/>
                <w:sz w:val="22"/>
                <w:szCs w:val="22"/>
              </w:rPr>
              <w:t xml:space="preserve">complessiva </w:t>
            </w:r>
            <w:r w:rsidRPr="003177B8">
              <w:rPr>
                <w:rFonts w:ascii="Tahoma" w:hAnsi="Tahoma" w:cs="Tahoma"/>
                <w:sz w:val="22"/>
                <w:szCs w:val="22"/>
              </w:rPr>
              <w:t xml:space="preserve">del </w:t>
            </w:r>
            <w:r w:rsidR="009F7A1A" w:rsidRPr="003177B8">
              <w:rPr>
                <w:rFonts w:ascii="Tahoma" w:hAnsi="Tahoma" w:cs="Tahoma"/>
                <w:sz w:val="22"/>
                <w:szCs w:val="22"/>
              </w:rPr>
              <w:t>p</w:t>
            </w:r>
            <w:r w:rsidR="009720A2" w:rsidRPr="003177B8">
              <w:rPr>
                <w:rFonts w:ascii="Tahoma" w:hAnsi="Tahoma" w:cs="Tahoma"/>
                <w:sz w:val="22"/>
                <w:szCs w:val="22"/>
              </w:rPr>
              <w:t>rogetto</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720A2" w:rsidRPr="003177B8" w:rsidRDefault="009720A2">
            <w:pPr>
              <w:snapToGrid w:val="0"/>
              <w:rPr>
                <w:rFonts w:ascii="Tahoma" w:hAnsi="Tahoma" w:cs="Tahoma"/>
                <w:sz w:val="22"/>
                <w:szCs w:val="22"/>
              </w:rPr>
            </w:pPr>
            <w:r w:rsidRPr="003177B8">
              <w:rPr>
                <w:rFonts w:ascii="Tahoma" w:hAnsi="Tahoma" w:cs="Tahoma"/>
                <w:sz w:val="22"/>
                <w:szCs w:val="22"/>
              </w:rPr>
              <w:t>N. mesi:</w:t>
            </w:r>
          </w:p>
        </w:tc>
      </w:tr>
      <w:tr w:rsidR="00C82826" w:rsidRPr="003177B8" w:rsidTr="00362CDB">
        <w:trPr>
          <w:trHeight w:val="846"/>
          <w:jc w:val="center"/>
        </w:trPr>
        <w:tc>
          <w:tcPr>
            <w:tcW w:w="2787"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sz w:val="22"/>
                <w:szCs w:val="22"/>
              </w:rPr>
              <w:t>Sbocchi occupazionali</w:t>
            </w:r>
          </w:p>
        </w:tc>
        <w:tc>
          <w:tcPr>
            <w:tcW w:w="7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snapToGrid w:val="0"/>
              <w:rPr>
                <w:rFonts w:ascii="Tahoma" w:hAnsi="Tahoma" w:cs="Tahoma"/>
              </w:rPr>
            </w:pPr>
          </w:p>
        </w:tc>
      </w:tr>
      <w:bookmarkEnd w:id="1"/>
    </w:tbl>
    <w:p w:rsidR="007C6906" w:rsidRPr="003177B8" w:rsidRDefault="007C6906">
      <w:pPr>
        <w:rPr>
          <w:rFonts w:ascii="Tahoma" w:hAnsi="Tahoma" w:cs="Tahoma"/>
          <w:b/>
          <w:bCs/>
          <w:sz w:val="22"/>
          <w:szCs w:val="22"/>
        </w:rPr>
      </w:pPr>
    </w:p>
    <w:p w:rsidR="00C5387D" w:rsidRPr="003177B8" w:rsidRDefault="00C5387D">
      <w:pPr>
        <w:rPr>
          <w:rFonts w:ascii="Tahoma" w:eastAsia="Wingdings 2" w:hAnsi="Tahoma" w:cs="Tahoma"/>
          <w:bCs/>
          <w:sz w:val="22"/>
          <w:szCs w:val="22"/>
        </w:rPr>
      </w:pPr>
    </w:p>
    <w:p w:rsidR="00C82826" w:rsidRPr="003177B8" w:rsidRDefault="00C82826">
      <w:pPr>
        <w:rPr>
          <w:rFonts w:ascii="Tahoma" w:eastAsia="Wingdings 2" w:hAnsi="Tahoma" w:cs="Tahoma"/>
          <w:b/>
          <w:bCs/>
          <w:sz w:val="22"/>
          <w:szCs w:val="22"/>
        </w:rPr>
      </w:pPr>
      <w:r w:rsidRPr="003177B8">
        <w:rPr>
          <w:rFonts w:ascii="Tahoma" w:eastAsia="Wingdings 2" w:hAnsi="Tahoma" w:cs="Tahoma"/>
          <w:b/>
          <w:bCs/>
          <w:sz w:val="22"/>
          <w:szCs w:val="22"/>
        </w:rPr>
        <w:t>Finanziamento</w:t>
      </w:r>
    </w:p>
    <w:tbl>
      <w:tblPr>
        <w:tblW w:w="9944" w:type="dxa"/>
        <w:jc w:val="center"/>
        <w:tblLayout w:type="fixed"/>
        <w:tblLook w:val="0000" w:firstRow="0" w:lastRow="0" w:firstColumn="0" w:lastColumn="0" w:noHBand="0" w:noVBand="0"/>
      </w:tblPr>
      <w:tblGrid>
        <w:gridCol w:w="3213"/>
        <w:gridCol w:w="6731"/>
      </w:tblGrid>
      <w:tr w:rsidR="00C82826" w:rsidRPr="003177B8" w:rsidTr="003D214D">
        <w:trPr>
          <w:trHeight w:val="525"/>
          <w:jc w:val="center"/>
        </w:trPr>
        <w:tc>
          <w:tcPr>
            <w:tcW w:w="3213"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rsidP="00B97B6E">
            <w:pPr>
              <w:rPr>
                <w:rFonts w:ascii="Tahoma" w:eastAsia="Tahoma" w:hAnsi="Tahoma" w:cs="Tahoma"/>
                <w:bCs/>
                <w:sz w:val="22"/>
                <w:szCs w:val="22"/>
              </w:rPr>
            </w:pPr>
            <w:r w:rsidRPr="003177B8">
              <w:rPr>
                <w:rFonts w:ascii="Tahoma" w:eastAsia="Wingdings 2" w:hAnsi="Tahoma" w:cs="Tahoma"/>
                <w:sz w:val="22"/>
                <w:szCs w:val="22"/>
              </w:rPr>
              <w:t xml:space="preserve">Costo totale del </w:t>
            </w:r>
            <w:r w:rsidR="009F7A1A" w:rsidRPr="003177B8">
              <w:rPr>
                <w:rFonts w:ascii="Tahoma" w:eastAsia="Wingdings 2" w:hAnsi="Tahoma" w:cs="Tahoma"/>
                <w:sz w:val="22"/>
                <w:szCs w:val="22"/>
              </w:rPr>
              <w:t>p</w:t>
            </w:r>
            <w:r w:rsidR="007C6906" w:rsidRPr="003177B8">
              <w:rPr>
                <w:rFonts w:ascii="Tahoma" w:eastAsia="Wingdings 2" w:hAnsi="Tahoma" w:cs="Tahoma"/>
                <w:sz w:val="22"/>
                <w:szCs w:val="22"/>
              </w:rPr>
              <w:t>rogetto</w:t>
            </w:r>
            <w:r w:rsidRPr="003177B8">
              <w:rPr>
                <w:rFonts w:ascii="Tahoma" w:eastAsia="Wingdings 2" w:hAnsi="Tahoma" w:cs="Tahoma"/>
                <w:sz w:val="22"/>
                <w:szCs w:val="22"/>
              </w:rPr>
              <w:t xml:space="preserve"> </w:t>
            </w:r>
          </w:p>
        </w:tc>
        <w:tc>
          <w:tcPr>
            <w:tcW w:w="6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rPr>
                <w:rFonts w:ascii="Tahoma" w:hAnsi="Tahoma" w:cs="Tahoma"/>
              </w:rPr>
            </w:pPr>
            <w:r w:rsidRPr="003177B8">
              <w:rPr>
                <w:rFonts w:ascii="Tahoma" w:eastAsia="Tahoma" w:hAnsi="Tahoma" w:cs="Tahoma"/>
                <w:bCs/>
                <w:sz w:val="22"/>
                <w:szCs w:val="22"/>
              </w:rPr>
              <w:t>€</w:t>
            </w:r>
          </w:p>
        </w:tc>
      </w:tr>
      <w:tr w:rsidR="00C82826" w:rsidRPr="003177B8" w:rsidTr="00362CDB">
        <w:trPr>
          <w:trHeight w:val="908"/>
          <w:jc w:val="center"/>
        </w:trPr>
        <w:tc>
          <w:tcPr>
            <w:tcW w:w="3213"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rsidP="007C6906">
            <w:pPr>
              <w:rPr>
                <w:rFonts w:ascii="Tahoma" w:eastAsia="Tahoma" w:hAnsi="Tahoma" w:cs="Tahoma"/>
                <w:bCs/>
                <w:sz w:val="22"/>
                <w:szCs w:val="22"/>
              </w:rPr>
            </w:pPr>
            <w:r w:rsidRPr="003177B8">
              <w:rPr>
                <w:rFonts w:ascii="Tahoma" w:eastAsia="Wingdings 2" w:hAnsi="Tahoma" w:cs="Tahoma"/>
                <w:sz w:val="22"/>
                <w:szCs w:val="22"/>
              </w:rPr>
              <w:t xml:space="preserve">Finanziamento </w:t>
            </w:r>
            <w:r w:rsidR="00E97B6A" w:rsidRPr="003177B8">
              <w:rPr>
                <w:rFonts w:ascii="Tahoma" w:eastAsia="Wingdings 2" w:hAnsi="Tahoma" w:cs="Tahoma"/>
                <w:sz w:val="22"/>
                <w:szCs w:val="22"/>
              </w:rPr>
              <w:t xml:space="preserve">pubblico </w:t>
            </w:r>
            <w:r w:rsidRPr="003177B8">
              <w:rPr>
                <w:rFonts w:ascii="Tahoma" w:eastAsia="Wingdings 2" w:hAnsi="Tahoma" w:cs="Tahoma"/>
                <w:sz w:val="22"/>
                <w:szCs w:val="22"/>
              </w:rPr>
              <w:t>richiesto</w:t>
            </w:r>
            <w:r w:rsidR="009F7A1A" w:rsidRPr="003177B8">
              <w:rPr>
                <w:rFonts w:ascii="Tahoma" w:eastAsia="Wingdings 2" w:hAnsi="Tahoma" w:cs="Tahoma"/>
                <w:sz w:val="22"/>
                <w:szCs w:val="22"/>
              </w:rPr>
              <w:t xml:space="preserve"> a valere sul PO Campania FSE 2014-2020</w:t>
            </w:r>
          </w:p>
        </w:tc>
        <w:tc>
          <w:tcPr>
            <w:tcW w:w="6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rPr>
                <w:rFonts w:ascii="Tahoma" w:hAnsi="Tahoma" w:cs="Tahoma"/>
              </w:rPr>
            </w:pPr>
            <w:r w:rsidRPr="003177B8">
              <w:rPr>
                <w:rFonts w:ascii="Tahoma" w:eastAsia="Tahoma" w:hAnsi="Tahoma" w:cs="Tahoma"/>
                <w:bCs/>
                <w:sz w:val="22"/>
                <w:szCs w:val="22"/>
              </w:rPr>
              <w:t>€</w:t>
            </w:r>
          </w:p>
        </w:tc>
      </w:tr>
      <w:tr w:rsidR="00C5387D" w:rsidRPr="003177B8" w:rsidTr="00362CDB">
        <w:trPr>
          <w:trHeight w:val="513"/>
          <w:jc w:val="center"/>
        </w:trPr>
        <w:tc>
          <w:tcPr>
            <w:tcW w:w="3213" w:type="dxa"/>
            <w:tcBorders>
              <w:top w:val="single" w:sz="4" w:space="0" w:color="000000"/>
              <w:left w:val="single" w:sz="4" w:space="0" w:color="000000"/>
              <w:bottom w:val="single" w:sz="4" w:space="0" w:color="000000"/>
            </w:tcBorders>
            <w:shd w:val="clear" w:color="auto" w:fill="auto"/>
            <w:vAlign w:val="center"/>
          </w:tcPr>
          <w:p w:rsidR="00C5387D" w:rsidRPr="003177B8" w:rsidRDefault="00CE3F3A">
            <w:pPr>
              <w:rPr>
                <w:rFonts w:ascii="Tahoma" w:eastAsia="Wingdings 2" w:hAnsi="Tahoma" w:cs="Tahoma"/>
                <w:sz w:val="22"/>
                <w:szCs w:val="22"/>
              </w:rPr>
            </w:pPr>
            <w:r>
              <w:rPr>
                <w:rFonts w:ascii="Tahoma" w:eastAsia="Wingdings 2" w:hAnsi="Tahoma" w:cs="Tahoma"/>
                <w:sz w:val="22"/>
                <w:szCs w:val="22"/>
              </w:rPr>
              <w:t xml:space="preserve">Co-finanziamento </w:t>
            </w:r>
          </w:p>
        </w:tc>
        <w:tc>
          <w:tcPr>
            <w:tcW w:w="6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87D" w:rsidRPr="003177B8" w:rsidRDefault="00C5387D">
            <w:pPr>
              <w:rPr>
                <w:rFonts w:ascii="Tahoma" w:eastAsia="Tahoma" w:hAnsi="Tahoma" w:cs="Tahoma"/>
                <w:bCs/>
                <w:sz w:val="22"/>
                <w:szCs w:val="22"/>
              </w:rPr>
            </w:pPr>
            <w:r w:rsidRPr="003177B8">
              <w:rPr>
                <w:rFonts w:ascii="Tahoma" w:eastAsia="Tahoma" w:hAnsi="Tahoma" w:cs="Tahoma"/>
                <w:bCs/>
                <w:sz w:val="22"/>
                <w:szCs w:val="22"/>
              </w:rPr>
              <w:t>€</w:t>
            </w:r>
          </w:p>
        </w:tc>
      </w:tr>
    </w:tbl>
    <w:p w:rsidR="00FA28FA" w:rsidRDefault="00FA28FA" w:rsidP="00FA28FA">
      <w:pPr>
        <w:jc w:val="both"/>
        <w:rPr>
          <w:rFonts w:ascii="Tahoma" w:hAnsi="Tahoma" w:cs="Tahoma"/>
          <w:sz w:val="22"/>
          <w:szCs w:val="22"/>
        </w:rPr>
      </w:pPr>
    </w:p>
    <w:p w:rsidR="00FA28FA" w:rsidRPr="003177B8" w:rsidRDefault="00FA28FA" w:rsidP="00FA28FA">
      <w:pPr>
        <w:jc w:val="both"/>
        <w:rPr>
          <w:rFonts w:ascii="Tahoma" w:hAnsi="Tahoma" w:cs="Tahoma"/>
          <w:sz w:val="22"/>
          <w:szCs w:val="22"/>
        </w:rPr>
      </w:pPr>
      <w:r>
        <w:rPr>
          <w:rFonts w:ascii="Tahoma" w:hAnsi="Tahoma" w:cs="Tahoma"/>
          <w:sz w:val="22"/>
          <w:szCs w:val="22"/>
        </w:rPr>
        <w:br w:type="page"/>
      </w:r>
    </w:p>
    <w:p w:rsidR="00FA28FA" w:rsidRPr="003177B8" w:rsidRDefault="00FA28FA" w:rsidP="00FA28FA">
      <w:pPr>
        <w:pStyle w:val="Titolo2"/>
        <w:numPr>
          <w:ilvl w:val="0"/>
          <w:numId w:val="0"/>
        </w:numPr>
        <w:rPr>
          <w:rFonts w:ascii="Tahoma" w:hAnsi="Tahoma" w:cs="Tahoma"/>
          <w:b w:val="0"/>
          <w:sz w:val="20"/>
        </w:rPr>
      </w:pPr>
      <w:r w:rsidRPr="003177B8">
        <w:rPr>
          <w:rFonts w:ascii="Tahoma" w:hAnsi="Tahoma" w:cs="Tahoma"/>
          <w:sz w:val="22"/>
          <w:szCs w:val="22"/>
        </w:rPr>
        <w:t xml:space="preserve">Risorse umane coinvolte nel progetto </w:t>
      </w:r>
      <w:r w:rsidRPr="003177B8">
        <w:rPr>
          <w:rFonts w:ascii="Tahoma" w:hAnsi="Tahoma" w:cs="Tahoma"/>
          <w:b w:val="0"/>
          <w:sz w:val="20"/>
        </w:rPr>
        <w:t>(compilare una riga per ogni persona con riferimento a tutte le funzioni previste per il progetto)</w:t>
      </w:r>
    </w:p>
    <w:p w:rsidR="00FA28FA" w:rsidRPr="003177B8" w:rsidRDefault="00FA28FA" w:rsidP="00FA28FA">
      <w:pPr>
        <w:rPr>
          <w:rFonts w:ascii="Tahoma" w:hAnsi="Tahoma" w:cs="Tahoma"/>
        </w:rPr>
      </w:pPr>
    </w:p>
    <w:tbl>
      <w:tblPr>
        <w:tblW w:w="0" w:type="auto"/>
        <w:jc w:val="center"/>
        <w:tblLayout w:type="fixed"/>
        <w:tblCellMar>
          <w:left w:w="70" w:type="dxa"/>
          <w:right w:w="70" w:type="dxa"/>
        </w:tblCellMar>
        <w:tblLook w:val="0000" w:firstRow="0" w:lastRow="0" w:firstColumn="0" w:lastColumn="0" w:noHBand="0" w:noVBand="0"/>
      </w:tblPr>
      <w:tblGrid>
        <w:gridCol w:w="375"/>
        <w:gridCol w:w="2460"/>
        <w:gridCol w:w="1440"/>
        <w:gridCol w:w="970"/>
        <w:gridCol w:w="1606"/>
        <w:gridCol w:w="1607"/>
      </w:tblGrid>
      <w:tr w:rsidR="00FA28FA" w:rsidRPr="003177B8" w:rsidTr="00976B19">
        <w:trPr>
          <w:trHeight w:val="1435"/>
          <w:jc w:val="center"/>
        </w:trPr>
        <w:tc>
          <w:tcPr>
            <w:tcW w:w="375"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pStyle w:val="Titolo3"/>
              <w:snapToGrid w:val="0"/>
              <w:jc w:val="left"/>
              <w:rPr>
                <w:rFonts w:ascii="Tahoma" w:hAnsi="Tahoma" w:cs="Tahoma"/>
              </w:rPr>
            </w:pPr>
          </w:p>
        </w:tc>
        <w:tc>
          <w:tcPr>
            <w:tcW w:w="246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pStyle w:val="Titolo3"/>
              <w:suppressAutoHyphens w:val="0"/>
              <w:jc w:val="center"/>
              <w:rPr>
                <w:rFonts w:ascii="Tahoma" w:hAnsi="Tahoma" w:cs="Tahoma"/>
                <w:sz w:val="22"/>
                <w:szCs w:val="22"/>
              </w:rPr>
            </w:pPr>
            <w:r w:rsidRPr="003177B8">
              <w:rPr>
                <w:rFonts w:ascii="Tahoma" w:hAnsi="Tahoma" w:cs="Tahoma"/>
                <w:sz w:val="22"/>
                <w:szCs w:val="22"/>
              </w:rPr>
              <w:t>Nome e cognome</w:t>
            </w:r>
          </w:p>
        </w:tc>
        <w:tc>
          <w:tcPr>
            <w:tcW w:w="144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pStyle w:val="Titolo3"/>
              <w:suppressAutoHyphens w:val="0"/>
              <w:ind w:left="0" w:firstLine="0"/>
              <w:jc w:val="center"/>
              <w:rPr>
                <w:rFonts w:ascii="Tahoma" w:hAnsi="Tahoma" w:cs="Tahoma"/>
                <w:sz w:val="22"/>
                <w:szCs w:val="22"/>
              </w:rPr>
            </w:pPr>
            <w:r w:rsidRPr="003177B8">
              <w:rPr>
                <w:rFonts w:ascii="Tahoma" w:hAnsi="Tahoma" w:cs="Tahoma"/>
                <w:sz w:val="22"/>
                <w:szCs w:val="22"/>
              </w:rPr>
              <w:t xml:space="preserve">Funzione </w:t>
            </w:r>
          </w:p>
        </w:tc>
        <w:tc>
          <w:tcPr>
            <w:tcW w:w="97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pStyle w:val="Titolo3"/>
              <w:suppressAutoHyphens w:val="0"/>
              <w:ind w:left="0" w:firstLine="0"/>
              <w:jc w:val="center"/>
              <w:rPr>
                <w:rFonts w:ascii="Tahoma" w:hAnsi="Tahoma" w:cs="Tahoma"/>
                <w:sz w:val="22"/>
                <w:szCs w:val="22"/>
              </w:rPr>
            </w:pPr>
            <w:r w:rsidRPr="003177B8">
              <w:rPr>
                <w:rFonts w:ascii="Tahoma" w:hAnsi="Tahoma" w:cs="Tahoma"/>
                <w:sz w:val="22"/>
                <w:szCs w:val="22"/>
              </w:rPr>
              <w:t>ore/ giorni</w:t>
            </w:r>
          </w:p>
        </w:tc>
        <w:tc>
          <w:tcPr>
            <w:tcW w:w="1606"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pStyle w:val="Titolo3"/>
              <w:suppressAutoHyphens w:val="0"/>
              <w:ind w:left="0" w:firstLine="0"/>
              <w:jc w:val="center"/>
              <w:rPr>
                <w:rFonts w:ascii="Tahoma" w:hAnsi="Tahoma" w:cs="Tahoma"/>
                <w:sz w:val="22"/>
                <w:szCs w:val="22"/>
              </w:rPr>
            </w:pPr>
            <w:r w:rsidRPr="003177B8">
              <w:rPr>
                <w:rFonts w:ascii="Tahoma" w:hAnsi="Tahoma" w:cs="Tahoma"/>
                <w:sz w:val="22"/>
                <w:szCs w:val="22"/>
              </w:rPr>
              <w:t xml:space="preserve">Soggetto attuatore che rende disponibile la risorsa </w:t>
            </w:r>
            <w:r w:rsidRPr="003177B8">
              <w:rPr>
                <w:rFonts w:ascii="Tahoma" w:hAnsi="Tahoma" w:cs="Tahoma"/>
                <w:sz w:val="20"/>
              </w:rPr>
              <w:t>(1)</w:t>
            </w:r>
          </w:p>
        </w:tc>
        <w:tc>
          <w:tcPr>
            <w:tcW w:w="1607" w:type="dxa"/>
            <w:tcBorders>
              <w:top w:val="single" w:sz="4" w:space="0" w:color="000000"/>
              <w:left w:val="single" w:sz="4" w:space="0" w:color="000000"/>
              <w:bottom w:val="single" w:sz="4" w:space="0" w:color="000000"/>
              <w:right w:val="single" w:sz="4" w:space="0" w:color="auto"/>
            </w:tcBorders>
            <w:shd w:val="clear" w:color="auto" w:fill="auto"/>
            <w:vAlign w:val="center"/>
          </w:tcPr>
          <w:p w:rsidR="00FA28FA" w:rsidRPr="003177B8" w:rsidRDefault="00FA28FA" w:rsidP="00976B19">
            <w:pPr>
              <w:pStyle w:val="Titolo3"/>
              <w:suppressAutoHyphens w:val="0"/>
              <w:ind w:left="0" w:firstLine="0"/>
              <w:jc w:val="center"/>
              <w:rPr>
                <w:rFonts w:ascii="Tahoma" w:hAnsi="Tahoma" w:cs="Tahoma"/>
                <w:sz w:val="22"/>
                <w:szCs w:val="22"/>
              </w:rPr>
            </w:pPr>
            <w:r w:rsidRPr="003177B8">
              <w:rPr>
                <w:rFonts w:ascii="Tahoma" w:hAnsi="Tahoma" w:cs="Tahoma"/>
                <w:sz w:val="22"/>
                <w:szCs w:val="22"/>
              </w:rPr>
              <w:t xml:space="preserve">Personale interno/ esterno </w:t>
            </w:r>
            <w:r w:rsidRPr="003177B8">
              <w:rPr>
                <w:rFonts w:ascii="Tahoma" w:hAnsi="Tahoma" w:cs="Tahoma"/>
                <w:sz w:val="20"/>
              </w:rPr>
              <w:t>(2)</w:t>
            </w:r>
          </w:p>
        </w:tc>
      </w:tr>
      <w:tr w:rsidR="00FA28FA" w:rsidRPr="003177B8" w:rsidTr="00976B19">
        <w:trPr>
          <w:jc w:val="center"/>
        </w:trPr>
        <w:tc>
          <w:tcPr>
            <w:tcW w:w="375"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rPr>
                <w:rFonts w:ascii="Tahoma" w:hAnsi="Tahoma" w:cs="Tahoma"/>
              </w:rPr>
            </w:pPr>
            <w:r w:rsidRPr="003177B8">
              <w:rPr>
                <w:rFonts w:ascii="Tahoma" w:hAnsi="Tahoma" w:cs="Tahoma"/>
                <w:bCs/>
                <w:sz w:val="22"/>
                <w:szCs w:val="22"/>
              </w:rPr>
              <w:t>1</w:t>
            </w:r>
          </w:p>
        </w:tc>
        <w:tc>
          <w:tcPr>
            <w:tcW w:w="246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44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97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6"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7" w:type="dxa"/>
            <w:tcBorders>
              <w:top w:val="single" w:sz="4" w:space="0" w:color="000000"/>
              <w:left w:val="single" w:sz="4" w:space="0" w:color="000000"/>
              <w:bottom w:val="single" w:sz="4" w:space="0" w:color="000000"/>
              <w:right w:val="single" w:sz="4" w:space="0" w:color="auto"/>
            </w:tcBorders>
            <w:shd w:val="clear" w:color="auto" w:fill="auto"/>
            <w:vAlign w:val="center"/>
          </w:tcPr>
          <w:p w:rsidR="00FA28FA" w:rsidRPr="003177B8" w:rsidRDefault="00FA28FA" w:rsidP="00976B19">
            <w:pPr>
              <w:keepNext/>
              <w:snapToGrid w:val="0"/>
              <w:rPr>
                <w:rFonts w:ascii="Tahoma" w:hAnsi="Tahoma" w:cs="Tahoma"/>
              </w:rPr>
            </w:pPr>
          </w:p>
        </w:tc>
      </w:tr>
      <w:tr w:rsidR="00FA28FA" w:rsidRPr="003177B8" w:rsidTr="00976B19">
        <w:trPr>
          <w:jc w:val="center"/>
        </w:trPr>
        <w:tc>
          <w:tcPr>
            <w:tcW w:w="375"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rPr>
                <w:rFonts w:ascii="Tahoma" w:hAnsi="Tahoma" w:cs="Tahoma"/>
              </w:rPr>
            </w:pPr>
            <w:r w:rsidRPr="003177B8">
              <w:rPr>
                <w:rFonts w:ascii="Tahoma" w:hAnsi="Tahoma" w:cs="Tahoma"/>
                <w:bCs/>
                <w:sz w:val="22"/>
                <w:szCs w:val="22"/>
              </w:rPr>
              <w:t>2</w:t>
            </w:r>
          </w:p>
        </w:tc>
        <w:tc>
          <w:tcPr>
            <w:tcW w:w="246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44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97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6"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7" w:type="dxa"/>
            <w:tcBorders>
              <w:top w:val="single" w:sz="4" w:space="0" w:color="000000"/>
              <w:left w:val="single" w:sz="4" w:space="0" w:color="000000"/>
              <w:bottom w:val="single" w:sz="4" w:space="0" w:color="000000"/>
              <w:right w:val="single" w:sz="4" w:space="0" w:color="auto"/>
            </w:tcBorders>
            <w:shd w:val="clear" w:color="auto" w:fill="auto"/>
            <w:vAlign w:val="center"/>
          </w:tcPr>
          <w:p w:rsidR="00FA28FA" w:rsidRPr="003177B8" w:rsidRDefault="00FA28FA" w:rsidP="00976B19">
            <w:pPr>
              <w:keepNext/>
              <w:snapToGrid w:val="0"/>
              <w:rPr>
                <w:rFonts w:ascii="Tahoma" w:hAnsi="Tahoma" w:cs="Tahoma"/>
              </w:rPr>
            </w:pPr>
          </w:p>
        </w:tc>
      </w:tr>
      <w:tr w:rsidR="00FA28FA" w:rsidRPr="003177B8" w:rsidTr="00976B19">
        <w:trPr>
          <w:jc w:val="center"/>
        </w:trPr>
        <w:tc>
          <w:tcPr>
            <w:tcW w:w="375"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rPr>
                <w:rFonts w:ascii="Tahoma" w:hAnsi="Tahoma" w:cs="Tahoma"/>
              </w:rPr>
            </w:pPr>
            <w:r w:rsidRPr="003177B8">
              <w:rPr>
                <w:rFonts w:ascii="Tahoma" w:hAnsi="Tahoma" w:cs="Tahoma"/>
                <w:bCs/>
                <w:sz w:val="22"/>
                <w:szCs w:val="22"/>
              </w:rPr>
              <w:t>3</w:t>
            </w:r>
          </w:p>
        </w:tc>
        <w:tc>
          <w:tcPr>
            <w:tcW w:w="246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44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97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6"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7" w:type="dxa"/>
            <w:tcBorders>
              <w:top w:val="single" w:sz="4" w:space="0" w:color="000000"/>
              <w:left w:val="single" w:sz="4" w:space="0" w:color="000000"/>
              <w:bottom w:val="single" w:sz="4" w:space="0" w:color="000000"/>
              <w:right w:val="single" w:sz="4" w:space="0" w:color="auto"/>
            </w:tcBorders>
            <w:shd w:val="clear" w:color="auto" w:fill="auto"/>
            <w:vAlign w:val="center"/>
          </w:tcPr>
          <w:p w:rsidR="00FA28FA" w:rsidRPr="003177B8" w:rsidRDefault="00FA28FA" w:rsidP="00976B19">
            <w:pPr>
              <w:keepNext/>
              <w:snapToGrid w:val="0"/>
              <w:rPr>
                <w:rFonts w:ascii="Tahoma" w:hAnsi="Tahoma" w:cs="Tahoma"/>
              </w:rPr>
            </w:pPr>
          </w:p>
        </w:tc>
      </w:tr>
      <w:tr w:rsidR="00FA28FA" w:rsidRPr="003177B8" w:rsidTr="00976B19">
        <w:trPr>
          <w:jc w:val="center"/>
        </w:trPr>
        <w:tc>
          <w:tcPr>
            <w:tcW w:w="375"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rPr>
                <w:rFonts w:ascii="Tahoma" w:hAnsi="Tahoma" w:cs="Tahoma"/>
              </w:rPr>
            </w:pPr>
            <w:r w:rsidRPr="003177B8">
              <w:rPr>
                <w:rFonts w:ascii="Tahoma" w:hAnsi="Tahoma" w:cs="Tahoma"/>
                <w:bCs/>
                <w:sz w:val="22"/>
                <w:szCs w:val="22"/>
              </w:rPr>
              <w:t>4</w:t>
            </w:r>
          </w:p>
        </w:tc>
        <w:tc>
          <w:tcPr>
            <w:tcW w:w="246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pStyle w:val="Titolo8"/>
              <w:tabs>
                <w:tab w:val="num" w:pos="0"/>
              </w:tabs>
              <w:snapToGrid w:val="0"/>
              <w:rPr>
                <w:rFonts w:ascii="Tahoma" w:hAnsi="Tahoma" w:cs="Tahoma"/>
              </w:rPr>
            </w:pPr>
          </w:p>
        </w:tc>
        <w:tc>
          <w:tcPr>
            <w:tcW w:w="144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pStyle w:val="Titolo8"/>
              <w:tabs>
                <w:tab w:val="num" w:pos="0"/>
              </w:tabs>
              <w:snapToGrid w:val="0"/>
              <w:rPr>
                <w:rFonts w:ascii="Tahoma" w:hAnsi="Tahoma" w:cs="Tahoma"/>
              </w:rPr>
            </w:pPr>
          </w:p>
        </w:tc>
        <w:tc>
          <w:tcPr>
            <w:tcW w:w="97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6"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7" w:type="dxa"/>
            <w:tcBorders>
              <w:top w:val="single" w:sz="4" w:space="0" w:color="000000"/>
              <w:left w:val="single" w:sz="4" w:space="0" w:color="000000"/>
              <w:bottom w:val="single" w:sz="4" w:space="0" w:color="000000"/>
              <w:right w:val="single" w:sz="4" w:space="0" w:color="auto"/>
            </w:tcBorders>
            <w:shd w:val="clear" w:color="auto" w:fill="auto"/>
            <w:vAlign w:val="center"/>
          </w:tcPr>
          <w:p w:rsidR="00FA28FA" w:rsidRPr="003177B8" w:rsidRDefault="00FA28FA" w:rsidP="00976B19">
            <w:pPr>
              <w:keepNext/>
              <w:snapToGrid w:val="0"/>
              <w:rPr>
                <w:rFonts w:ascii="Tahoma" w:hAnsi="Tahoma" w:cs="Tahoma"/>
              </w:rPr>
            </w:pPr>
          </w:p>
        </w:tc>
      </w:tr>
      <w:tr w:rsidR="00FA28FA" w:rsidRPr="003177B8" w:rsidTr="00976B19">
        <w:trPr>
          <w:jc w:val="center"/>
        </w:trPr>
        <w:tc>
          <w:tcPr>
            <w:tcW w:w="375"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rPr>
                <w:rFonts w:ascii="Tahoma" w:hAnsi="Tahoma" w:cs="Tahoma"/>
              </w:rPr>
            </w:pPr>
            <w:r w:rsidRPr="003177B8">
              <w:rPr>
                <w:rFonts w:ascii="Tahoma" w:hAnsi="Tahoma" w:cs="Tahoma"/>
                <w:bCs/>
                <w:sz w:val="22"/>
                <w:szCs w:val="22"/>
              </w:rPr>
              <w:t>5</w:t>
            </w:r>
          </w:p>
        </w:tc>
        <w:tc>
          <w:tcPr>
            <w:tcW w:w="246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pStyle w:val="Titolo8"/>
              <w:tabs>
                <w:tab w:val="num" w:pos="0"/>
              </w:tabs>
              <w:snapToGrid w:val="0"/>
              <w:rPr>
                <w:rFonts w:ascii="Tahoma" w:hAnsi="Tahoma" w:cs="Tahoma"/>
              </w:rPr>
            </w:pPr>
          </w:p>
        </w:tc>
        <w:tc>
          <w:tcPr>
            <w:tcW w:w="144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pStyle w:val="Titolo8"/>
              <w:tabs>
                <w:tab w:val="num" w:pos="0"/>
              </w:tabs>
              <w:snapToGrid w:val="0"/>
              <w:rPr>
                <w:rFonts w:ascii="Tahoma" w:hAnsi="Tahoma" w:cs="Tahoma"/>
              </w:rPr>
            </w:pPr>
          </w:p>
        </w:tc>
        <w:tc>
          <w:tcPr>
            <w:tcW w:w="97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6"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7" w:type="dxa"/>
            <w:tcBorders>
              <w:top w:val="single" w:sz="4" w:space="0" w:color="000000"/>
              <w:left w:val="single" w:sz="4" w:space="0" w:color="000000"/>
              <w:bottom w:val="single" w:sz="4" w:space="0" w:color="000000"/>
              <w:right w:val="single" w:sz="4" w:space="0" w:color="auto"/>
            </w:tcBorders>
            <w:shd w:val="clear" w:color="auto" w:fill="auto"/>
            <w:vAlign w:val="center"/>
          </w:tcPr>
          <w:p w:rsidR="00FA28FA" w:rsidRPr="003177B8" w:rsidRDefault="00FA28FA" w:rsidP="00976B19">
            <w:pPr>
              <w:keepNext/>
              <w:snapToGrid w:val="0"/>
              <w:rPr>
                <w:rFonts w:ascii="Tahoma" w:hAnsi="Tahoma" w:cs="Tahoma"/>
              </w:rPr>
            </w:pPr>
          </w:p>
        </w:tc>
      </w:tr>
      <w:tr w:rsidR="00FA28FA" w:rsidRPr="003177B8" w:rsidTr="00976B19">
        <w:trPr>
          <w:jc w:val="center"/>
        </w:trPr>
        <w:tc>
          <w:tcPr>
            <w:tcW w:w="375"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rPr>
                <w:rFonts w:ascii="Tahoma" w:hAnsi="Tahoma" w:cs="Tahoma"/>
              </w:rPr>
            </w:pPr>
            <w:r w:rsidRPr="003177B8">
              <w:rPr>
                <w:rFonts w:ascii="Tahoma" w:hAnsi="Tahoma" w:cs="Tahoma"/>
                <w:bCs/>
                <w:sz w:val="22"/>
                <w:szCs w:val="22"/>
              </w:rPr>
              <w:t>6</w:t>
            </w:r>
          </w:p>
        </w:tc>
        <w:tc>
          <w:tcPr>
            <w:tcW w:w="246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44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97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6"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7" w:type="dxa"/>
            <w:tcBorders>
              <w:top w:val="single" w:sz="4" w:space="0" w:color="000000"/>
              <w:left w:val="single" w:sz="4" w:space="0" w:color="000000"/>
              <w:bottom w:val="single" w:sz="4" w:space="0" w:color="000000"/>
              <w:right w:val="single" w:sz="4" w:space="0" w:color="auto"/>
            </w:tcBorders>
            <w:shd w:val="clear" w:color="auto" w:fill="auto"/>
            <w:vAlign w:val="center"/>
          </w:tcPr>
          <w:p w:rsidR="00FA28FA" w:rsidRPr="003177B8" w:rsidRDefault="00FA28FA" w:rsidP="00976B19">
            <w:pPr>
              <w:keepNext/>
              <w:snapToGrid w:val="0"/>
              <w:rPr>
                <w:rFonts w:ascii="Tahoma" w:hAnsi="Tahoma" w:cs="Tahoma"/>
              </w:rPr>
            </w:pPr>
          </w:p>
        </w:tc>
      </w:tr>
      <w:tr w:rsidR="00FA28FA" w:rsidRPr="003177B8" w:rsidTr="00976B19">
        <w:trPr>
          <w:jc w:val="center"/>
        </w:trPr>
        <w:tc>
          <w:tcPr>
            <w:tcW w:w="375"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rPr>
                <w:rFonts w:ascii="Tahoma" w:hAnsi="Tahoma" w:cs="Tahoma"/>
              </w:rPr>
            </w:pPr>
            <w:r w:rsidRPr="003177B8">
              <w:rPr>
                <w:rFonts w:ascii="Tahoma" w:hAnsi="Tahoma" w:cs="Tahoma"/>
                <w:bCs/>
                <w:sz w:val="22"/>
                <w:szCs w:val="22"/>
              </w:rPr>
              <w:t>n.</w:t>
            </w:r>
          </w:p>
        </w:tc>
        <w:tc>
          <w:tcPr>
            <w:tcW w:w="246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44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970"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6" w:type="dxa"/>
            <w:tcBorders>
              <w:top w:val="single" w:sz="4" w:space="0" w:color="000000"/>
              <w:left w:val="single" w:sz="4" w:space="0" w:color="000000"/>
              <w:bottom w:val="single" w:sz="4" w:space="0" w:color="000000"/>
            </w:tcBorders>
            <w:shd w:val="clear" w:color="auto" w:fill="auto"/>
            <w:vAlign w:val="center"/>
          </w:tcPr>
          <w:p w:rsidR="00FA28FA" w:rsidRPr="003177B8" w:rsidRDefault="00FA28FA" w:rsidP="00976B19">
            <w:pPr>
              <w:keepNext/>
              <w:snapToGrid w:val="0"/>
              <w:rPr>
                <w:rFonts w:ascii="Tahoma" w:hAnsi="Tahoma" w:cs="Tahoma"/>
              </w:rPr>
            </w:pPr>
          </w:p>
        </w:tc>
        <w:tc>
          <w:tcPr>
            <w:tcW w:w="1607" w:type="dxa"/>
            <w:tcBorders>
              <w:top w:val="single" w:sz="4" w:space="0" w:color="000000"/>
              <w:left w:val="single" w:sz="4" w:space="0" w:color="000000"/>
              <w:bottom w:val="single" w:sz="4" w:space="0" w:color="000000"/>
              <w:right w:val="single" w:sz="4" w:space="0" w:color="auto"/>
            </w:tcBorders>
            <w:shd w:val="clear" w:color="auto" w:fill="auto"/>
            <w:vAlign w:val="center"/>
          </w:tcPr>
          <w:p w:rsidR="00FA28FA" w:rsidRPr="003177B8" w:rsidRDefault="00FA28FA" w:rsidP="00976B19">
            <w:pPr>
              <w:keepNext/>
              <w:snapToGrid w:val="0"/>
              <w:rPr>
                <w:rFonts w:ascii="Tahoma" w:hAnsi="Tahoma" w:cs="Tahoma"/>
              </w:rPr>
            </w:pPr>
          </w:p>
        </w:tc>
      </w:tr>
    </w:tbl>
    <w:p w:rsidR="00FA28FA" w:rsidRPr="003177B8" w:rsidRDefault="00FA28FA" w:rsidP="00FA28FA">
      <w:pPr>
        <w:pStyle w:val="Testonotaapidipagina"/>
        <w:tabs>
          <w:tab w:val="left" w:pos="2552"/>
        </w:tabs>
        <w:suppressAutoHyphens w:val="0"/>
        <w:jc w:val="both"/>
        <w:rPr>
          <w:rFonts w:ascii="Tahoma" w:hAnsi="Tahoma" w:cs="Tahoma"/>
          <w:b/>
          <w:bCs/>
          <w:i/>
        </w:rPr>
      </w:pPr>
    </w:p>
    <w:p w:rsidR="00FA28FA" w:rsidRPr="003177B8" w:rsidRDefault="00FA28FA" w:rsidP="00FA28FA">
      <w:pPr>
        <w:pStyle w:val="Testonotaapidipagina"/>
        <w:tabs>
          <w:tab w:val="left" w:pos="2552"/>
        </w:tabs>
        <w:suppressAutoHyphens w:val="0"/>
        <w:jc w:val="both"/>
        <w:rPr>
          <w:rFonts w:ascii="Tahoma" w:hAnsi="Tahoma" w:cs="Tahoma"/>
          <w:b/>
          <w:bCs/>
          <w:i/>
        </w:rPr>
      </w:pPr>
      <w:r w:rsidRPr="003177B8">
        <w:rPr>
          <w:rFonts w:ascii="Tahoma" w:hAnsi="Tahoma" w:cs="Tahoma"/>
          <w:b/>
          <w:bCs/>
          <w:i/>
        </w:rPr>
        <w:t xml:space="preserve">(1) </w:t>
      </w:r>
      <w:r w:rsidRPr="003177B8">
        <w:rPr>
          <w:rFonts w:ascii="Tahoma" w:hAnsi="Tahoma" w:cs="Tahoma"/>
          <w:i/>
        </w:rPr>
        <w:t xml:space="preserve">indicare il nome del soggetto che mette a disposizione la risorsa (soggetto attuatore con cui intercorre il rapporto di lavoro, specificando anche la tipologia di soggetto. </w:t>
      </w:r>
      <w:r w:rsidRPr="003177B8">
        <w:rPr>
          <w:rFonts w:ascii="Tahoma" w:hAnsi="Tahoma" w:cs="Tahoma"/>
          <w:b/>
          <w:bCs/>
          <w:i/>
        </w:rPr>
        <w:t>Es: impresa, università, istituto scolastico, agenzia formativa</w:t>
      </w:r>
      <w:r w:rsidRPr="003177B8">
        <w:rPr>
          <w:rFonts w:ascii="Tahoma" w:hAnsi="Tahoma" w:cs="Tahoma"/>
          <w:i/>
        </w:rPr>
        <w:t>).</w:t>
      </w:r>
    </w:p>
    <w:p w:rsidR="00FA28FA" w:rsidRPr="003177B8" w:rsidRDefault="00FA28FA" w:rsidP="00FA28FA">
      <w:pPr>
        <w:pStyle w:val="Testonotaapidipagina"/>
        <w:tabs>
          <w:tab w:val="left" w:pos="2552"/>
        </w:tabs>
        <w:suppressAutoHyphens w:val="0"/>
        <w:jc w:val="both"/>
        <w:rPr>
          <w:rFonts w:ascii="Tahoma" w:hAnsi="Tahoma" w:cs="Tahoma"/>
          <w:i/>
        </w:rPr>
      </w:pPr>
      <w:r w:rsidRPr="003177B8">
        <w:rPr>
          <w:rFonts w:ascii="Tahoma" w:hAnsi="Tahoma" w:cs="Tahoma"/>
          <w:b/>
          <w:bCs/>
          <w:i/>
        </w:rPr>
        <w:t xml:space="preserve">(2) </w:t>
      </w:r>
      <w:r w:rsidRPr="003177B8">
        <w:rPr>
          <w:rFonts w:ascii="Tahoma" w:hAnsi="Tahoma" w:cs="Tahoma"/>
          <w:i/>
        </w:rPr>
        <w:t>indicare “interno” nel caso di persona legata al soggetto attuatore da un rapporto di lavoro di tipo subordinato, “esterno” per tutte le altre tipologie di rapporto di lavoro.</w:t>
      </w:r>
    </w:p>
    <w:p w:rsidR="00FA28FA" w:rsidRPr="003177B8" w:rsidRDefault="00FA28FA" w:rsidP="00FA28FA">
      <w:pPr>
        <w:pStyle w:val="Testonotaapidipagina"/>
        <w:tabs>
          <w:tab w:val="left" w:pos="2552"/>
        </w:tabs>
        <w:suppressAutoHyphens w:val="0"/>
        <w:jc w:val="both"/>
        <w:rPr>
          <w:rFonts w:ascii="Tahoma" w:eastAsia="Wingdings" w:hAnsi="Tahoma" w:cs="Tahoma"/>
          <w:b/>
          <w:sz w:val="22"/>
          <w:szCs w:val="22"/>
        </w:rPr>
      </w:pPr>
    </w:p>
    <w:p w:rsidR="00C82826" w:rsidRPr="003177B8" w:rsidRDefault="00B97B6E" w:rsidP="00DF68B0">
      <w:pPr>
        <w:rPr>
          <w:rFonts w:ascii="Tahoma" w:eastAsia="Wingdings" w:hAnsi="Tahoma" w:cs="Tahoma"/>
          <w:b/>
          <w:sz w:val="22"/>
          <w:szCs w:val="22"/>
        </w:rPr>
      </w:pPr>
      <w:r>
        <w:rPr>
          <w:rFonts w:ascii="Tahoma" w:eastAsia="Wingdings 2" w:hAnsi="Tahoma" w:cs="Tahoma"/>
          <w:b/>
          <w:bCs/>
          <w:sz w:val="22"/>
          <w:szCs w:val="22"/>
        </w:rPr>
        <w:br w:type="page"/>
      </w:r>
    </w:p>
    <w:p w:rsidR="00C82826" w:rsidRPr="00EB0CD4" w:rsidRDefault="0009565D" w:rsidP="00537417">
      <w:pPr>
        <w:pStyle w:val="Testonotaapidipagina"/>
        <w:pBdr>
          <w:top w:val="single" w:sz="2" w:space="1" w:color="000000"/>
          <w:left w:val="single" w:sz="2" w:space="0" w:color="000000"/>
          <w:bottom w:val="single" w:sz="2" w:space="1" w:color="000000"/>
          <w:right w:val="single" w:sz="2" w:space="0" w:color="000000"/>
        </w:pBdr>
        <w:shd w:val="clear" w:color="auto" w:fill="D9D9D9"/>
        <w:tabs>
          <w:tab w:val="left" w:pos="2552"/>
        </w:tabs>
        <w:suppressAutoHyphens w:val="0"/>
        <w:jc w:val="both"/>
        <w:rPr>
          <w:rFonts w:ascii="Tahoma" w:eastAsia="Wingdings" w:hAnsi="Tahoma" w:cs="Tahoma"/>
          <w:b/>
          <w:caps/>
          <w:sz w:val="24"/>
          <w:szCs w:val="24"/>
        </w:rPr>
      </w:pPr>
      <w:r w:rsidRPr="00EB0CD4">
        <w:rPr>
          <w:rFonts w:ascii="Tahoma" w:eastAsia="Wingdings" w:hAnsi="Tahoma" w:cs="Tahoma"/>
          <w:b/>
          <w:caps/>
          <w:sz w:val="24"/>
          <w:szCs w:val="24"/>
        </w:rPr>
        <w:t>A</w:t>
      </w:r>
      <w:r w:rsidR="004B4620" w:rsidRPr="00EB0CD4">
        <w:rPr>
          <w:rFonts w:ascii="Tahoma" w:eastAsia="Wingdings" w:hAnsi="Tahoma" w:cs="Tahoma"/>
          <w:b/>
          <w:caps/>
          <w:sz w:val="24"/>
          <w:szCs w:val="24"/>
        </w:rPr>
        <w:t xml:space="preserve">rticolazione del </w:t>
      </w:r>
      <w:r w:rsidR="00362CDB" w:rsidRPr="00EB0CD4">
        <w:rPr>
          <w:rFonts w:ascii="Tahoma" w:eastAsia="Wingdings" w:hAnsi="Tahoma" w:cs="Tahoma"/>
          <w:b/>
          <w:caps/>
          <w:sz w:val="24"/>
          <w:szCs w:val="24"/>
        </w:rPr>
        <w:t>progetto</w:t>
      </w:r>
    </w:p>
    <w:p w:rsidR="0009565D" w:rsidRPr="003177B8" w:rsidRDefault="0009565D">
      <w:pPr>
        <w:pStyle w:val="Testonotaapidipagina"/>
        <w:tabs>
          <w:tab w:val="left" w:pos="2552"/>
        </w:tabs>
        <w:suppressAutoHyphens w:val="0"/>
        <w:jc w:val="both"/>
        <w:rPr>
          <w:rFonts w:ascii="Tahoma" w:eastAsia="Wingdings" w:hAnsi="Tahoma" w:cs="Tahoma"/>
          <w:b/>
          <w:sz w:val="22"/>
          <w:szCs w:val="22"/>
        </w:rPr>
      </w:pPr>
    </w:p>
    <w:p w:rsidR="00C82826" w:rsidRPr="003177B8" w:rsidRDefault="00C82826">
      <w:pPr>
        <w:pStyle w:val="Corpotesto"/>
        <w:jc w:val="left"/>
        <w:rPr>
          <w:rFonts w:ascii="Tahoma" w:hAnsi="Tahoma" w:cs="Tahoma"/>
          <w:sz w:val="22"/>
          <w:szCs w:val="22"/>
        </w:rPr>
      </w:pPr>
      <w:r w:rsidRPr="003177B8">
        <w:rPr>
          <w:rFonts w:ascii="Tahoma" w:hAnsi="Tahoma" w:cs="Tahoma"/>
          <w:b/>
          <w:bCs/>
          <w:sz w:val="22"/>
          <w:szCs w:val="22"/>
        </w:rPr>
        <w:t>Modalità di reperimento e sensibilizzazione dell’utenza</w:t>
      </w:r>
      <w:r w:rsidRPr="003177B8">
        <w:rPr>
          <w:rFonts w:ascii="Tahoma" w:hAnsi="Tahoma" w:cs="Tahoma"/>
          <w:sz w:val="22"/>
          <w:szCs w:val="22"/>
        </w:rPr>
        <w:t xml:space="preserve"> </w:t>
      </w:r>
      <w:r w:rsidRPr="003177B8">
        <w:rPr>
          <w:rFonts w:ascii="Tahoma" w:hAnsi="Tahoma" w:cs="Tahoma"/>
          <w:sz w:val="20"/>
          <w:szCs w:val="22"/>
        </w:rPr>
        <w:t xml:space="preserve">(descrivere le azioni i tempi e </w:t>
      </w:r>
      <w:r w:rsidR="004B4620" w:rsidRPr="003177B8">
        <w:rPr>
          <w:rFonts w:ascii="Tahoma" w:hAnsi="Tahoma" w:cs="Tahoma"/>
          <w:sz w:val="20"/>
          <w:szCs w:val="22"/>
        </w:rPr>
        <w:t>le modalità</w:t>
      </w:r>
      <w:r w:rsidRPr="003177B8">
        <w:rPr>
          <w:rFonts w:ascii="Tahoma" w:hAnsi="Tahoma" w:cs="Tahoma"/>
          <w:sz w:val="20"/>
          <w:szCs w:val="22"/>
        </w:rPr>
        <w:t xml:space="preserve"> di diffusione che si intendono attivare per raggiungere e informare il più ampio numero di potenziali destinatari)</w:t>
      </w:r>
      <w:r w:rsidRPr="003177B8">
        <w:rPr>
          <w:rFonts w:ascii="Tahoma" w:hAnsi="Tahoma" w:cs="Tahoma"/>
          <w:sz w:val="22"/>
          <w:szCs w:val="22"/>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7"/>
      </w:tblGrid>
      <w:tr w:rsidR="00C82826" w:rsidRPr="003177B8">
        <w:tc>
          <w:tcPr>
            <w:tcW w:w="9927"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E05E18" w:rsidRPr="003177B8" w:rsidRDefault="00E05E18">
            <w:pPr>
              <w:pStyle w:val="Contenutotabella"/>
              <w:rPr>
                <w:rFonts w:ascii="Tahoma" w:hAnsi="Tahoma" w:cs="Tahoma"/>
              </w:rPr>
            </w:pPr>
          </w:p>
        </w:tc>
      </w:tr>
    </w:tbl>
    <w:p w:rsidR="00C82826" w:rsidRPr="003177B8" w:rsidRDefault="00C82826">
      <w:pPr>
        <w:pStyle w:val="Corpotesto"/>
        <w:jc w:val="left"/>
        <w:rPr>
          <w:rFonts w:ascii="Tahoma" w:hAnsi="Tahoma" w:cs="Tahoma"/>
          <w:sz w:val="22"/>
          <w:szCs w:val="22"/>
        </w:rPr>
      </w:pPr>
    </w:p>
    <w:p w:rsidR="00C82826" w:rsidRPr="003177B8" w:rsidRDefault="00C82826">
      <w:pPr>
        <w:pStyle w:val="Corpotesto"/>
        <w:jc w:val="left"/>
        <w:rPr>
          <w:rFonts w:ascii="Tahoma" w:hAnsi="Tahoma" w:cs="Tahoma"/>
          <w:sz w:val="22"/>
          <w:szCs w:val="22"/>
        </w:rPr>
      </w:pPr>
      <w:r w:rsidRPr="003177B8">
        <w:rPr>
          <w:rFonts w:ascii="Tahoma" w:hAnsi="Tahoma" w:cs="Tahoma"/>
          <w:sz w:val="22"/>
          <w:szCs w:val="22"/>
        </w:rPr>
        <w:t>Tempi di realizzazione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C8282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rPr>
                <w:rFonts w:ascii="Tahoma" w:hAnsi="Tahoma" w:cs="Tahoma"/>
              </w:rPr>
            </w:pPr>
          </w:p>
          <w:p w:rsidR="00E05E18" w:rsidRPr="003177B8" w:rsidRDefault="00E05E18">
            <w:pPr>
              <w:pStyle w:val="Contenutotabella"/>
              <w:rPr>
                <w:rFonts w:ascii="Tahoma" w:hAnsi="Tahoma" w:cs="Tahoma"/>
              </w:rPr>
            </w:pPr>
          </w:p>
        </w:tc>
      </w:tr>
    </w:tbl>
    <w:p w:rsidR="00C82826" w:rsidRPr="003177B8" w:rsidRDefault="00C82826">
      <w:pPr>
        <w:pStyle w:val="Corpotesto"/>
        <w:jc w:val="left"/>
        <w:rPr>
          <w:rFonts w:ascii="Tahoma" w:hAnsi="Tahoma" w:cs="Tahoma"/>
          <w:b/>
          <w:bCs/>
          <w:sz w:val="22"/>
          <w:szCs w:val="22"/>
        </w:rPr>
      </w:pPr>
    </w:p>
    <w:p w:rsidR="00C82826" w:rsidRPr="003177B8" w:rsidRDefault="00C82826">
      <w:pPr>
        <w:pStyle w:val="Corpotesto"/>
        <w:jc w:val="left"/>
        <w:rPr>
          <w:rFonts w:ascii="Tahoma" w:hAnsi="Tahoma" w:cs="Tahoma"/>
          <w:sz w:val="22"/>
          <w:szCs w:val="22"/>
        </w:rPr>
      </w:pPr>
      <w:r w:rsidRPr="003177B8">
        <w:rPr>
          <w:rFonts w:ascii="Tahoma" w:hAnsi="Tahoma" w:cs="Tahoma"/>
          <w:sz w:val="22"/>
          <w:szCs w:val="22"/>
        </w:rPr>
        <w:t>Operatori impiegati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C8282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rPr>
                <w:rFonts w:ascii="Tahoma" w:hAnsi="Tahoma" w:cs="Tahoma"/>
              </w:rPr>
            </w:pPr>
          </w:p>
          <w:p w:rsidR="00C82826" w:rsidRPr="003177B8" w:rsidRDefault="00C82826">
            <w:pPr>
              <w:pStyle w:val="Contenutotabella"/>
              <w:rPr>
                <w:rFonts w:ascii="Tahoma" w:hAnsi="Tahoma" w:cs="Tahoma"/>
              </w:rPr>
            </w:pPr>
          </w:p>
        </w:tc>
      </w:tr>
    </w:tbl>
    <w:p w:rsidR="00C82826" w:rsidRPr="003177B8" w:rsidRDefault="00C82826">
      <w:pPr>
        <w:pStyle w:val="Corpotesto"/>
        <w:jc w:val="left"/>
        <w:rPr>
          <w:rFonts w:ascii="Tahoma" w:hAnsi="Tahoma" w:cs="Tahoma"/>
          <w:b/>
          <w:bCs/>
          <w:sz w:val="22"/>
          <w:szCs w:val="22"/>
        </w:rPr>
      </w:pPr>
    </w:p>
    <w:p w:rsidR="00C82826" w:rsidRPr="003177B8" w:rsidRDefault="00C82826">
      <w:pPr>
        <w:pStyle w:val="Corpotesto"/>
        <w:jc w:val="left"/>
        <w:rPr>
          <w:rFonts w:ascii="Tahoma" w:hAnsi="Tahoma" w:cs="Tahoma"/>
          <w:sz w:val="22"/>
          <w:szCs w:val="22"/>
        </w:rPr>
      </w:pPr>
      <w:r w:rsidRPr="003177B8">
        <w:rPr>
          <w:rFonts w:ascii="Tahoma" w:hAnsi="Tahoma" w:cs="Tahoma"/>
          <w:sz w:val="22"/>
          <w:szCs w:val="22"/>
        </w:rPr>
        <w:t>Luoghi/collegamento con il territorio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rPr>
                <w:rFonts w:ascii="Tahoma" w:hAnsi="Tahoma" w:cs="Tahoma"/>
              </w:rPr>
            </w:pPr>
          </w:p>
          <w:p w:rsidR="00C82826" w:rsidRPr="003177B8" w:rsidRDefault="00C82826">
            <w:pPr>
              <w:pStyle w:val="Contenutotabella"/>
              <w:rPr>
                <w:rFonts w:ascii="Tahoma" w:hAnsi="Tahoma" w:cs="Tahoma"/>
              </w:rPr>
            </w:pPr>
          </w:p>
        </w:tc>
      </w:tr>
    </w:tbl>
    <w:p w:rsidR="00C82826" w:rsidRPr="003177B8" w:rsidRDefault="00C82826">
      <w:pPr>
        <w:pStyle w:val="Corpotesto"/>
        <w:jc w:val="left"/>
        <w:rPr>
          <w:rFonts w:ascii="Tahoma" w:hAnsi="Tahoma" w:cs="Tahoma"/>
        </w:rPr>
      </w:pPr>
    </w:p>
    <w:p w:rsidR="00547B48" w:rsidRPr="003177B8" w:rsidRDefault="00547B48" w:rsidP="00547B48">
      <w:pPr>
        <w:pStyle w:val="Corpotesto"/>
        <w:rPr>
          <w:rFonts w:ascii="Tahoma" w:hAnsi="Tahoma" w:cs="Tahoma"/>
          <w:iCs/>
        </w:rPr>
      </w:pPr>
      <w:r w:rsidRPr="003177B8">
        <w:rPr>
          <w:rFonts w:ascii="Tahoma" w:hAnsi="Tahoma" w:cs="Tahoma"/>
          <w:b/>
          <w:bCs/>
          <w:sz w:val="22"/>
          <w:szCs w:val="22"/>
        </w:rPr>
        <w:t xml:space="preserve">Modalità di eventuale selezione dei partecipanti </w:t>
      </w:r>
      <w:r w:rsidRPr="003177B8">
        <w:rPr>
          <w:rFonts w:ascii="Tahoma" w:hAnsi="Tahoma" w:cs="Tahoma"/>
          <w:sz w:val="20"/>
        </w:rPr>
        <w:t>(indicare attraverso quali procedure - criteri, metodologie e strumenti - si intende effettuare la selezione dei partecipanti nel caso in cui le richieste di partecipazione al percorso presentate da partecipanti in possesso dei requisiti richiesti superino il numero dei posti disponibili, favorendo la partecipazione dei soggetti di cu</w:t>
      </w:r>
      <w:r w:rsidR="000B2EDD" w:rsidRPr="003177B8">
        <w:rPr>
          <w:rFonts w:ascii="Tahoma" w:hAnsi="Tahoma" w:cs="Tahoma"/>
          <w:sz w:val="20"/>
        </w:rPr>
        <w:t xml:space="preserve">i alla priorità d’investimento 10iv </w:t>
      </w:r>
      <w:r w:rsidRPr="003177B8">
        <w:rPr>
          <w:rFonts w:ascii="Tahoma" w:hAnsi="Tahoma" w:cs="Tahoma"/>
          <w:sz w:val="20"/>
        </w:rPr>
        <w:t>del POR FSE 2014-</w:t>
      </w:r>
      <w:r w:rsidRPr="003177B8">
        <w:rPr>
          <w:rFonts w:ascii="Tahoma" w:hAnsi="Tahoma" w:cs="Tahoma"/>
          <w:iCs/>
          <w:sz w:val="20"/>
        </w:rPr>
        <w:t>2020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547B48"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547B48" w:rsidRPr="003177B8" w:rsidRDefault="00547B48" w:rsidP="00A133F3">
            <w:pPr>
              <w:pStyle w:val="Contenutotabella"/>
              <w:snapToGrid w:val="0"/>
              <w:rPr>
                <w:rFonts w:ascii="Tahoma" w:hAnsi="Tahoma" w:cs="Tahoma"/>
              </w:rPr>
            </w:pPr>
          </w:p>
          <w:p w:rsidR="00B91E29" w:rsidRPr="003177B8" w:rsidRDefault="00B91E29" w:rsidP="00A133F3">
            <w:pPr>
              <w:pStyle w:val="Contenutotabella"/>
              <w:rPr>
                <w:rFonts w:ascii="Tahoma" w:hAnsi="Tahoma" w:cs="Tahoma"/>
              </w:rPr>
            </w:pPr>
          </w:p>
        </w:tc>
      </w:tr>
    </w:tbl>
    <w:p w:rsidR="00547B48" w:rsidRPr="003177B8" w:rsidRDefault="00547B48">
      <w:pPr>
        <w:pStyle w:val="Corpotesto"/>
        <w:jc w:val="left"/>
        <w:rPr>
          <w:rFonts w:ascii="Tahoma" w:hAnsi="Tahoma" w:cs="Tahoma"/>
        </w:rPr>
      </w:pPr>
    </w:p>
    <w:p w:rsidR="001170A5" w:rsidRPr="003177B8" w:rsidRDefault="00C87919" w:rsidP="001170A5">
      <w:pPr>
        <w:tabs>
          <w:tab w:val="left" w:pos="709"/>
        </w:tabs>
        <w:suppressAutoHyphens w:val="0"/>
        <w:autoSpaceDE w:val="0"/>
        <w:jc w:val="both"/>
        <w:rPr>
          <w:rFonts w:ascii="Tahoma" w:hAnsi="Tahoma" w:cs="Tahoma"/>
          <w:bCs/>
        </w:rPr>
      </w:pPr>
      <w:r w:rsidRPr="003177B8">
        <w:rPr>
          <w:rFonts w:ascii="Tahoma" w:hAnsi="Tahoma" w:cs="Tahoma"/>
          <w:b/>
          <w:sz w:val="22"/>
          <w:szCs w:val="22"/>
        </w:rPr>
        <w:t>Misure</w:t>
      </w:r>
      <w:r w:rsidR="00C82826" w:rsidRPr="003177B8">
        <w:rPr>
          <w:rFonts w:ascii="Tahoma" w:hAnsi="Tahoma" w:cs="Tahoma"/>
          <w:b/>
          <w:sz w:val="22"/>
          <w:szCs w:val="22"/>
        </w:rPr>
        <w:t xml:space="preserve"> di accompagnamento in ingresso</w:t>
      </w:r>
      <w:r w:rsidR="001170A5" w:rsidRPr="003177B8">
        <w:rPr>
          <w:rFonts w:ascii="Tahoma" w:hAnsi="Tahoma" w:cs="Tahoma"/>
          <w:bCs/>
          <w:sz w:val="22"/>
          <w:szCs w:val="22"/>
        </w:rPr>
        <w:t xml:space="preserve"> </w:t>
      </w:r>
      <w:r w:rsidR="001170A5" w:rsidRPr="003177B8">
        <w:rPr>
          <w:rFonts w:ascii="Tahoma" w:hAnsi="Tahoma" w:cs="Tahoma"/>
          <w:bCs/>
        </w:rPr>
        <w:t xml:space="preserve">(descrivere le modalità </w:t>
      </w:r>
      <w:r w:rsidR="001170A5" w:rsidRPr="003177B8">
        <w:rPr>
          <w:rFonts w:ascii="Tahoma" w:eastAsia="MS Mincho" w:hAnsi="Tahoma" w:cs="Tahoma"/>
          <w:bCs/>
          <w:lang w:eastAsia="hi-IN" w:bidi="hi-IN"/>
        </w:rPr>
        <w:t>per la promozione d</w:t>
      </w:r>
      <w:r w:rsidR="00C908B3">
        <w:rPr>
          <w:rFonts w:ascii="Tahoma" w:eastAsia="MS Mincho" w:hAnsi="Tahoma" w:cs="Tahoma"/>
          <w:bCs/>
          <w:lang w:eastAsia="hi-IN" w:bidi="hi-IN"/>
        </w:rPr>
        <w:t>i ciascun</w:t>
      </w:r>
      <w:r w:rsidR="001170A5" w:rsidRPr="003177B8">
        <w:rPr>
          <w:rFonts w:ascii="Tahoma" w:eastAsia="MS Mincho" w:hAnsi="Tahoma" w:cs="Tahoma"/>
          <w:bCs/>
          <w:lang w:eastAsia="hi-IN" w:bidi="hi-IN"/>
        </w:rPr>
        <w:t xml:space="preserve"> percorso, quali: attività di orientamento dei partecipanti, bilancio delle competenze, moduli propedeutici</w:t>
      </w:r>
      <w:r w:rsidR="003F691F" w:rsidRPr="003177B8">
        <w:rPr>
          <w:rFonts w:ascii="Tahoma" w:eastAsia="MS Mincho" w:hAnsi="Tahoma" w:cs="Tahoma"/>
          <w:bCs/>
          <w:lang w:eastAsia="hi-IN" w:bidi="hi-IN"/>
        </w:rPr>
        <w:t xml:space="preserve"> d</w:t>
      </w:r>
      <w:r w:rsidR="001170A5" w:rsidRPr="003177B8">
        <w:rPr>
          <w:rFonts w:ascii="Tahoma" w:eastAsia="MS Mincho" w:hAnsi="Tahoma" w:cs="Tahoma"/>
          <w:bCs/>
          <w:lang w:eastAsia="hi-IN" w:bidi="hi-IN"/>
        </w:rPr>
        <w:t xml:space="preserve">ifferenziati per l'accesso ai percorsi, strumenti per l'allineamento delle competenze dei partecipanti, ecc.)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4D7EE0" w:rsidRPr="003177B8" w:rsidRDefault="004D7EE0">
            <w:pPr>
              <w:pStyle w:val="Contenutotabella"/>
              <w:rPr>
                <w:rFonts w:ascii="Tahoma" w:hAnsi="Tahoma" w:cs="Tahoma"/>
              </w:rPr>
            </w:pPr>
          </w:p>
          <w:p w:rsidR="003F691F" w:rsidRPr="003177B8" w:rsidRDefault="003F691F">
            <w:pPr>
              <w:pStyle w:val="Contenutotabella"/>
              <w:rPr>
                <w:rFonts w:ascii="Tahoma" w:hAnsi="Tahoma" w:cs="Tahoma"/>
              </w:rPr>
            </w:pPr>
          </w:p>
        </w:tc>
      </w:tr>
    </w:tbl>
    <w:p w:rsidR="00C82826" w:rsidRPr="00EB0CD4" w:rsidRDefault="00C82826">
      <w:pPr>
        <w:rPr>
          <w:rFonts w:ascii="Tahoma" w:hAnsi="Tahoma" w:cs="Tahoma"/>
          <w:sz w:val="22"/>
          <w:szCs w:val="22"/>
        </w:rPr>
      </w:pPr>
    </w:p>
    <w:p w:rsidR="00C82826" w:rsidRPr="003177B8" w:rsidRDefault="00C82826">
      <w:pPr>
        <w:pStyle w:val="Corpotesto"/>
        <w:jc w:val="left"/>
        <w:rPr>
          <w:rFonts w:ascii="Tahoma" w:hAnsi="Tahoma" w:cs="Tahoma"/>
          <w:sz w:val="22"/>
          <w:szCs w:val="22"/>
        </w:rPr>
      </w:pPr>
      <w:r w:rsidRPr="003177B8">
        <w:rPr>
          <w:rFonts w:ascii="Tahoma" w:hAnsi="Tahoma" w:cs="Tahoma"/>
          <w:sz w:val="22"/>
          <w:szCs w:val="22"/>
        </w:rPr>
        <w:t>Attività previste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09565D" w:rsidRPr="003177B8" w:rsidRDefault="0009565D">
            <w:pPr>
              <w:pStyle w:val="Contenutotabella"/>
              <w:rPr>
                <w:rFonts w:ascii="Tahoma" w:hAnsi="Tahoma" w:cs="Tahoma"/>
              </w:rPr>
            </w:pPr>
          </w:p>
        </w:tc>
      </w:tr>
    </w:tbl>
    <w:p w:rsidR="00C82826" w:rsidRPr="003177B8" w:rsidRDefault="00C82826">
      <w:pPr>
        <w:pStyle w:val="Corpotesto"/>
        <w:jc w:val="left"/>
        <w:rPr>
          <w:rFonts w:ascii="Tahoma" w:hAnsi="Tahoma" w:cs="Tahoma"/>
          <w:sz w:val="22"/>
          <w:szCs w:val="22"/>
        </w:rPr>
      </w:pPr>
    </w:p>
    <w:p w:rsidR="00C82826" w:rsidRPr="003177B8" w:rsidRDefault="00C82826">
      <w:pPr>
        <w:pStyle w:val="Corpotesto"/>
        <w:jc w:val="left"/>
        <w:rPr>
          <w:rFonts w:ascii="Tahoma" w:hAnsi="Tahoma" w:cs="Tahoma"/>
          <w:sz w:val="22"/>
          <w:szCs w:val="22"/>
        </w:rPr>
      </w:pPr>
      <w:r w:rsidRPr="003177B8">
        <w:rPr>
          <w:rFonts w:ascii="Tahoma" w:hAnsi="Tahoma" w:cs="Tahoma"/>
          <w:sz w:val="22"/>
          <w:szCs w:val="22"/>
        </w:rPr>
        <w:t>Modalità di realizzazione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09565D" w:rsidRPr="003177B8" w:rsidRDefault="0009565D">
            <w:pPr>
              <w:pStyle w:val="Contenutotabella"/>
              <w:rPr>
                <w:rFonts w:ascii="Tahoma" w:hAnsi="Tahoma" w:cs="Tahoma"/>
              </w:rPr>
            </w:pPr>
          </w:p>
        </w:tc>
      </w:tr>
    </w:tbl>
    <w:p w:rsidR="00C82826" w:rsidRPr="003177B8" w:rsidRDefault="00C82826">
      <w:pPr>
        <w:pStyle w:val="Corpotesto"/>
        <w:jc w:val="left"/>
        <w:rPr>
          <w:rFonts w:ascii="Tahoma" w:hAnsi="Tahoma" w:cs="Tahoma"/>
          <w:sz w:val="22"/>
          <w:szCs w:val="22"/>
        </w:rPr>
      </w:pPr>
    </w:p>
    <w:p w:rsidR="00C82826" w:rsidRPr="003177B8" w:rsidRDefault="00C82826">
      <w:pPr>
        <w:pStyle w:val="Corpotesto"/>
        <w:jc w:val="left"/>
        <w:rPr>
          <w:rFonts w:ascii="Tahoma" w:hAnsi="Tahoma" w:cs="Tahoma"/>
          <w:sz w:val="22"/>
          <w:szCs w:val="22"/>
        </w:rPr>
      </w:pPr>
      <w:r w:rsidRPr="003177B8">
        <w:rPr>
          <w:rFonts w:ascii="Tahoma" w:hAnsi="Tahoma" w:cs="Tahoma"/>
          <w:sz w:val="22"/>
          <w:szCs w:val="22"/>
        </w:rPr>
        <w:t>Tempi di realizzazione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09565D" w:rsidRPr="003177B8" w:rsidRDefault="0009565D">
            <w:pPr>
              <w:pStyle w:val="Contenutotabella"/>
              <w:rPr>
                <w:rFonts w:ascii="Tahoma" w:hAnsi="Tahoma" w:cs="Tahoma"/>
              </w:rPr>
            </w:pPr>
          </w:p>
        </w:tc>
      </w:tr>
    </w:tbl>
    <w:p w:rsidR="00C82826" w:rsidRPr="003177B8" w:rsidRDefault="00C82826">
      <w:pPr>
        <w:pStyle w:val="Corpotesto"/>
        <w:jc w:val="left"/>
        <w:rPr>
          <w:rFonts w:ascii="Tahoma" w:hAnsi="Tahoma" w:cs="Tahoma"/>
          <w:sz w:val="22"/>
          <w:szCs w:val="22"/>
        </w:rPr>
      </w:pPr>
    </w:p>
    <w:p w:rsidR="00C82826" w:rsidRPr="003177B8" w:rsidRDefault="00EB0CD4">
      <w:pPr>
        <w:pStyle w:val="Corpotesto"/>
        <w:jc w:val="left"/>
        <w:rPr>
          <w:rFonts w:ascii="Tahoma" w:hAnsi="Tahoma" w:cs="Tahoma"/>
          <w:sz w:val="22"/>
          <w:szCs w:val="22"/>
        </w:rPr>
      </w:pPr>
      <w:r>
        <w:rPr>
          <w:rFonts w:ascii="Tahoma" w:hAnsi="Tahoma" w:cs="Tahoma"/>
          <w:sz w:val="22"/>
          <w:szCs w:val="22"/>
        </w:rPr>
        <w:br w:type="page"/>
      </w:r>
      <w:r w:rsidR="00C82826" w:rsidRPr="003177B8">
        <w:rPr>
          <w:rFonts w:ascii="Tahoma" w:hAnsi="Tahoma" w:cs="Tahoma"/>
          <w:sz w:val="22"/>
          <w:szCs w:val="22"/>
        </w:rPr>
        <w:lastRenderedPageBreak/>
        <w:t>Operatori impiegati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09565D" w:rsidRPr="003177B8" w:rsidRDefault="0009565D">
            <w:pPr>
              <w:pStyle w:val="Contenutotabella"/>
              <w:rPr>
                <w:rFonts w:ascii="Tahoma" w:hAnsi="Tahoma" w:cs="Tahoma"/>
              </w:rPr>
            </w:pPr>
          </w:p>
        </w:tc>
      </w:tr>
    </w:tbl>
    <w:p w:rsidR="00C82826" w:rsidRPr="003177B8" w:rsidRDefault="00C82826">
      <w:pPr>
        <w:pStyle w:val="Corpotesto"/>
        <w:jc w:val="left"/>
        <w:rPr>
          <w:rFonts w:ascii="Tahoma" w:hAnsi="Tahoma" w:cs="Tahoma"/>
          <w:sz w:val="22"/>
          <w:szCs w:val="22"/>
        </w:rPr>
      </w:pPr>
    </w:p>
    <w:p w:rsidR="00C82826" w:rsidRPr="003177B8" w:rsidRDefault="00C82826">
      <w:pPr>
        <w:pStyle w:val="Corpotesto"/>
        <w:jc w:val="left"/>
        <w:rPr>
          <w:rFonts w:ascii="Tahoma" w:hAnsi="Tahoma" w:cs="Tahoma"/>
          <w:sz w:val="22"/>
          <w:szCs w:val="22"/>
        </w:rPr>
      </w:pPr>
      <w:r w:rsidRPr="003177B8">
        <w:rPr>
          <w:rFonts w:ascii="Tahoma" w:hAnsi="Tahoma" w:cs="Tahoma"/>
          <w:sz w:val="22"/>
          <w:szCs w:val="22"/>
        </w:rPr>
        <w:t>Luoghi e collegamenti con il territorio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7"/>
      </w:tblGrid>
      <w:tr w:rsidR="00C82826" w:rsidRPr="003177B8">
        <w:tc>
          <w:tcPr>
            <w:tcW w:w="9927"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rPr>
                <w:rFonts w:ascii="Tahoma" w:hAnsi="Tahoma" w:cs="Tahoma"/>
              </w:rPr>
            </w:pPr>
          </w:p>
          <w:p w:rsidR="00C82826" w:rsidRPr="003177B8" w:rsidRDefault="00C82826">
            <w:pPr>
              <w:pStyle w:val="Contenutotabella"/>
              <w:rPr>
                <w:rFonts w:ascii="Tahoma" w:hAnsi="Tahoma" w:cs="Tahoma"/>
              </w:rPr>
            </w:pPr>
          </w:p>
        </w:tc>
      </w:tr>
    </w:tbl>
    <w:p w:rsidR="00BD3937" w:rsidRPr="003177B8" w:rsidRDefault="00BD3937">
      <w:pPr>
        <w:pStyle w:val="Corpotesto"/>
        <w:rPr>
          <w:rFonts w:ascii="Tahoma" w:hAnsi="Tahoma" w:cs="Tahoma"/>
          <w:sz w:val="22"/>
          <w:szCs w:val="22"/>
        </w:rPr>
      </w:pPr>
    </w:p>
    <w:p w:rsidR="00C82826" w:rsidRPr="003177B8" w:rsidRDefault="0082661B">
      <w:pPr>
        <w:jc w:val="both"/>
        <w:rPr>
          <w:rFonts w:ascii="Tahoma" w:hAnsi="Tahoma" w:cs="Tahoma"/>
        </w:rPr>
      </w:pPr>
      <w:r w:rsidRPr="003177B8">
        <w:rPr>
          <w:rFonts w:ascii="Tahoma" w:hAnsi="Tahoma" w:cs="Tahoma"/>
          <w:b/>
          <w:bCs/>
          <w:sz w:val="22"/>
          <w:szCs w:val="22"/>
        </w:rPr>
        <w:t xml:space="preserve">Azioni di </w:t>
      </w:r>
      <w:r w:rsidR="00C05C1C" w:rsidRPr="003177B8">
        <w:rPr>
          <w:rFonts w:ascii="Tahoma" w:hAnsi="Tahoma" w:cs="Tahoma"/>
          <w:b/>
          <w:bCs/>
          <w:sz w:val="22"/>
          <w:szCs w:val="22"/>
        </w:rPr>
        <w:t>sostegno alla frequenza de</w:t>
      </w:r>
      <w:r w:rsidR="00362CDB" w:rsidRPr="003177B8">
        <w:rPr>
          <w:rFonts w:ascii="Tahoma" w:hAnsi="Tahoma" w:cs="Tahoma"/>
          <w:b/>
          <w:bCs/>
          <w:sz w:val="22"/>
          <w:szCs w:val="22"/>
        </w:rPr>
        <w:t>i</w:t>
      </w:r>
      <w:r w:rsidR="00C05C1C" w:rsidRPr="003177B8">
        <w:rPr>
          <w:rFonts w:ascii="Tahoma" w:hAnsi="Tahoma" w:cs="Tahoma"/>
          <w:b/>
          <w:bCs/>
          <w:sz w:val="22"/>
          <w:szCs w:val="22"/>
        </w:rPr>
        <w:t xml:space="preserve"> percors</w:t>
      </w:r>
      <w:r w:rsidR="00362CDB" w:rsidRPr="003177B8">
        <w:rPr>
          <w:rFonts w:ascii="Tahoma" w:hAnsi="Tahoma" w:cs="Tahoma"/>
          <w:b/>
          <w:bCs/>
          <w:sz w:val="22"/>
          <w:szCs w:val="22"/>
        </w:rPr>
        <w:t>i</w:t>
      </w:r>
      <w:r w:rsidR="00C05C1C" w:rsidRPr="003177B8">
        <w:rPr>
          <w:rFonts w:ascii="Tahoma" w:hAnsi="Tahoma" w:cs="Tahoma"/>
          <w:b/>
          <w:bCs/>
          <w:sz w:val="22"/>
          <w:szCs w:val="22"/>
        </w:rPr>
        <w:t xml:space="preserve"> formativ</w:t>
      </w:r>
      <w:r w:rsidR="00362CDB" w:rsidRPr="003177B8">
        <w:rPr>
          <w:rFonts w:ascii="Tahoma" w:hAnsi="Tahoma" w:cs="Tahoma"/>
          <w:b/>
          <w:bCs/>
          <w:sz w:val="22"/>
          <w:szCs w:val="22"/>
        </w:rPr>
        <w:t>i</w:t>
      </w:r>
      <w:r w:rsidR="00C82826" w:rsidRPr="003177B8">
        <w:rPr>
          <w:rFonts w:ascii="Tahoma" w:hAnsi="Tahoma" w:cs="Tahoma"/>
          <w:sz w:val="22"/>
          <w:szCs w:val="22"/>
        </w:rPr>
        <w:t xml:space="preserve"> </w:t>
      </w:r>
      <w:r w:rsidR="00C82826" w:rsidRPr="003177B8">
        <w:rPr>
          <w:rFonts w:ascii="Tahoma" w:hAnsi="Tahoma" w:cs="Tahoma"/>
        </w:rPr>
        <w:t xml:space="preserve">(indicare </w:t>
      </w:r>
      <w:r w:rsidR="00C05C1C" w:rsidRPr="003177B8">
        <w:rPr>
          <w:rFonts w:ascii="Tahoma" w:eastAsia="MS Mincho" w:hAnsi="Tahoma" w:cs="Tahoma"/>
          <w:lang w:eastAsia="hi-IN" w:bidi="hi-IN"/>
        </w:rPr>
        <w:t xml:space="preserve">forme di accompagnamento e/o supporto che possano agevolare la frequenza del percorso e il successo formativo dei frequentanti, con particolare riferimento alle pari opportunità)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rPr>
                <w:rFonts w:ascii="Tahoma" w:hAnsi="Tahoma" w:cs="Tahoma"/>
              </w:rPr>
            </w:pPr>
          </w:p>
          <w:p w:rsidR="00C82826" w:rsidRPr="003177B8" w:rsidRDefault="00C82826">
            <w:pPr>
              <w:pStyle w:val="Contenutotabella"/>
              <w:rPr>
                <w:rFonts w:ascii="Tahoma" w:hAnsi="Tahoma" w:cs="Tahoma"/>
              </w:rPr>
            </w:pPr>
          </w:p>
        </w:tc>
      </w:tr>
    </w:tbl>
    <w:p w:rsidR="00C82826" w:rsidRPr="003177B8" w:rsidRDefault="00C82826">
      <w:pPr>
        <w:rPr>
          <w:rFonts w:ascii="Tahoma" w:hAnsi="Tahoma" w:cs="Tahoma"/>
          <w:sz w:val="22"/>
          <w:szCs w:val="22"/>
        </w:rPr>
      </w:pPr>
    </w:p>
    <w:p w:rsidR="00C82826" w:rsidRPr="003177B8" w:rsidRDefault="00C82826">
      <w:pPr>
        <w:rPr>
          <w:rFonts w:ascii="Tahoma" w:hAnsi="Tahoma" w:cs="Tahoma"/>
          <w:sz w:val="22"/>
          <w:szCs w:val="22"/>
        </w:rPr>
      </w:pPr>
      <w:r w:rsidRPr="003177B8">
        <w:rPr>
          <w:rFonts w:ascii="Tahoma" w:hAnsi="Tahoma" w:cs="Tahoma"/>
          <w:sz w:val="22"/>
          <w:szCs w:val="22"/>
        </w:rPr>
        <w:t>Destinatari Previsti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C8282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C82826" w:rsidRPr="003177B8" w:rsidRDefault="00C82826">
            <w:pPr>
              <w:pStyle w:val="Contenutotabella"/>
              <w:rPr>
                <w:rFonts w:ascii="Tahoma" w:hAnsi="Tahoma" w:cs="Tahoma"/>
              </w:rPr>
            </w:pPr>
          </w:p>
        </w:tc>
      </w:tr>
    </w:tbl>
    <w:p w:rsidR="00C82826" w:rsidRPr="003177B8" w:rsidRDefault="00C82826">
      <w:pPr>
        <w:rPr>
          <w:rFonts w:ascii="Tahoma" w:hAnsi="Tahoma" w:cs="Tahoma"/>
          <w:sz w:val="22"/>
          <w:szCs w:val="22"/>
        </w:rPr>
      </w:pPr>
    </w:p>
    <w:p w:rsidR="00C82826" w:rsidRPr="003177B8" w:rsidRDefault="00C82826">
      <w:pPr>
        <w:rPr>
          <w:rFonts w:ascii="Tahoma" w:hAnsi="Tahoma" w:cs="Tahoma"/>
          <w:sz w:val="22"/>
          <w:szCs w:val="22"/>
        </w:rPr>
      </w:pPr>
      <w:r w:rsidRPr="003177B8">
        <w:rPr>
          <w:rFonts w:ascii="Tahoma" w:hAnsi="Tahoma" w:cs="Tahoma"/>
          <w:sz w:val="22"/>
          <w:szCs w:val="22"/>
        </w:rPr>
        <w:t>Modalità di realizzazione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C8282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C82826" w:rsidRPr="003177B8" w:rsidRDefault="00C82826">
            <w:pPr>
              <w:pStyle w:val="Contenutotabella"/>
              <w:rPr>
                <w:rFonts w:ascii="Tahoma" w:hAnsi="Tahoma" w:cs="Tahoma"/>
              </w:rPr>
            </w:pPr>
          </w:p>
        </w:tc>
      </w:tr>
    </w:tbl>
    <w:p w:rsidR="00C82826" w:rsidRPr="003177B8" w:rsidRDefault="00C82826">
      <w:pPr>
        <w:rPr>
          <w:rFonts w:ascii="Tahoma" w:hAnsi="Tahoma" w:cs="Tahoma"/>
          <w:sz w:val="22"/>
          <w:szCs w:val="22"/>
        </w:rPr>
      </w:pPr>
      <w:r w:rsidRPr="003177B8">
        <w:rPr>
          <w:rFonts w:ascii="Tahoma" w:hAnsi="Tahoma" w:cs="Tahoma"/>
          <w:sz w:val="22"/>
          <w:szCs w:val="22"/>
        </w:rPr>
        <w:t>Tempi di realizzazione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C8282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C82826" w:rsidRPr="003177B8" w:rsidRDefault="00C82826">
            <w:pPr>
              <w:pStyle w:val="Contenutotabella"/>
              <w:rPr>
                <w:rFonts w:ascii="Tahoma" w:hAnsi="Tahoma" w:cs="Tahoma"/>
              </w:rPr>
            </w:pPr>
          </w:p>
        </w:tc>
      </w:tr>
    </w:tbl>
    <w:p w:rsidR="00695B46" w:rsidRPr="003177B8" w:rsidRDefault="00695B46">
      <w:pPr>
        <w:rPr>
          <w:rFonts w:ascii="Tahoma" w:hAnsi="Tahoma" w:cs="Tahoma"/>
          <w:sz w:val="22"/>
          <w:szCs w:val="22"/>
        </w:rPr>
      </w:pPr>
    </w:p>
    <w:p w:rsidR="00C82826" w:rsidRPr="003177B8" w:rsidRDefault="00C82826" w:rsidP="0023775A">
      <w:pPr>
        <w:jc w:val="both"/>
        <w:rPr>
          <w:rFonts w:ascii="Tahoma" w:hAnsi="Tahoma" w:cs="Tahoma"/>
          <w:sz w:val="22"/>
          <w:szCs w:val="22"/>
        </w:rPr>
      </w:pPr>
      <w:r w:rsidRPr="003177B8">
        <w:rPr>
          <w:rFonts w:ascii="Tahoma" w:hAnsi="Tahoma" w:cs="Tahoma"/>
          <w:b/>
          <w:sz w:val="22"/>
          <w:szCs w:val="22"/>
        </w:rPr>
        <w:t xml:space="preserve">Misure di accompagnamento in itinere </w:t>
      </w:r>
      <w:r w:rsidRPr="003177B8">
        <w:rPr>
          <w:rFonts w:ascii="Tahoma" w:hAnsi="Tahoma" w:cs="Tahoma"/>
        </w:rPr>
        <w:t>(descrivere le attività di orientamento in itinere e le attività di supporto all’apprendimento compresi servizi di supporto pe</w:t>
      </w:r>
      <w:r w:rsidR="00491F66" w:rsidRPr="003177B8">
        <w:rPr>
          <w:rFonts w:ascii="Tahoma" w:hAnsi="Tahoma" w:cs="Tahoma"/>
        </w:rPr>
        <w:t xml:space="preserve">r fabbisogni </w:t>
      </w:r>
      <w:r w:rsidR="00B62533" w:rsidRPr="003177B8">
        <w:rPr>
          <w:rFonts w:ascii="Tahoma" w:hAnsi="Tahoma" w:cs="Tahoma"/>
        </w:rPr>
        <w:t>specifici -</w:t>
      </w:r>
      <w:r w:rsidRPr="003177B8">
        <w:rPr>
          <w:rFonts w:ascii="Tahoma" w:hAnsi="Tahoma" w:cs="Tahoma"/>
        </w:rPr>
        <w:t xml:space="preserve"> specificando </w:t>
      </w:r>
      <w:r w:rsidR="006F27A8" w:rsidRPr="003177B8">
        <w:rPr>
          <w:rFonts w:ascii="Tahoma" w:hAnsi="Tahoma" w:cs="Tahoma"/>
        </w:rPr>
        <w:t xml:space="preserve">anche </w:t>
      </w:r>
      <w:r w:rsidRPr="003177B8">
        <w:rPr>
          <w:rFonts w:ascii="Tahoma" w:hAnsi="Tahoma" w:cs="Tahoma"/>
        </w:rPr>
        <w:t>eventuali misure atte a consentire un proficuo inserimento in itinere di giovani che ne facciamo richiesta</w:t>
      </w:r>
      <w:r w:rsidR="00B62533" w:rsidRPr="003177B8">
        <w:rPr>
          <w:rFonts w:ascii="Tahoma" w:hAnsi="Tahoma" w:cs="Tahoma"/>
        </w:rPr>
        <w:t>)</w:t>
      </w:r>
      <w:r w:rsidRPr="003177B8">
        <w:rPr>
          <w:rFonts w:ascii="Tahoma" w:hAnsi="Tahoma" w:cs="Tahoma"/>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C8282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C82826" w:rsidRPr="003177B8" w:rsidRDefault="00C82826">
            <w:pPr>
              <w:pStyle w:val="Contenutotabella"/>
              <w:rPr>
                <w:rFonts w:ascii="Tahoma" w:hAnsi="Tahoma" w:cs="Tahoma"/>
              </w:rPr>
            </w:pPr>
          </w:p>
        </w:tc>
      </w:tr>
    </w:tbl>
    <w:p w:rsidR="00C82826" w:rsidRPr="003177B8" w:rsidRDefault="00C82826">
      <w:pPr>
        <w:rPr>
          <w:rFonts w:ascii="Tahoma" w:hAnsi="Tahoma" w:cs="Tahoma"/>
          <w:sz w:val="22"/>
          <w:szCs w:val="22"/>
        </w:rPr>
      </w:pPr>
    </w:p>
    <w:p w:rsidR="00C82826" w:rsidRPr="003177B8" w:rsidRDefault="00C82826">
      <w:pPr>
        <w:rPr>
          <w:rFonts w:ascii="Tahoma" w:hAnsi="Tahoma" w:cs="Tahoma"/>
          <w:bCs/>
          <w:sz w:val="22"/>
          <w:szCs w:val="22"/>
        </w:rPr>
      </w:pPr>
      <w:r w:rsidRPr="003177B8">
        <w:rPr>
          <w:rFonts w:ascii="Tahoma" w:hAnsi="Tahoma" w:cs="Tahoma"/>
          <w:bCs/>
          <w:sz w:val="22"/>
          <w:szCs w:val="22"/>
        </w:rPr>
        <w:t>Attività previste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C8282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C82826" w:rsidRPr="003177B8" w:rsidRDefault="00C82826">
            <w:pPr>
              <w:pStyle w:val="Contenutotabella"/>
              <w:rPr>
                <w:rFonts w:ascii="Tahoma" w:hAnsi="Tahoma" w:cs="Tahoma"/>
              </w:rPr>
            </w:pPr>
          </w:p>
        </w:tc>
      </w:tr>
    </w:tbl>
    <w:p w:rsidR="001915A5" w:rsidRPr="003177B8" w:rsidRDefault="001915A5">
      <w:pPr>
        <w:rPr>
          <w:rFonts w:ascii="Tahoma" w:hAnsi="Tahoma" w:cs="Tahoma"/>
          <w:bCs/>
          <w:sz w:val="22"/>
          <w:szCs w:val="22"/>
        </w:rPr>
      </w:pPr>
    </w:p>
    <w:p w:rsidR="00C82826" w:rsidRPr="003177B8" w:rsidRDefault="00C82826">
      <w:pPr>
        <w:rPr>
          <w:rFonts w:ascii="Tahoma" w:hAnsi="Tahoma" w:cs="Tahoma"/>
          <w:bCs/>
          <w:sz w:val="22"/>
          <w:szCs w:val="22"/>
        </w:rPr>
      </w:pPr>
      <w:r w:rsidRPr="003177B8">
        <w:rPr>
          <w:rFonts w:ascii="Tahoma" w:hAnsi="Tahoma" w:cs="Tahoma"/>
          <w:bCs/>
          <w:sz w:val="22"/>
          <w:szCs w:val="22"/>
        </w:rPr>
        <w:t>Modalità di realizzazione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C8282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09565D" w:rsidRPr="003177B8" w:rsidRDefault="0009565D">
            <w:pPr>
              <w:pStyle w:val="Contenutotabella"/>
              <w:rPr>
                <w:rFonts w:ascii="Tahoma" w:hAnsi="Tahoma" w:cs="Tahoma"/>
              </w:rPr>
            </w:pPr>
          </w:p>
        </w:tc>
      </w:tr>
    </w:tbl>
    <w:p w:rsidR="00C82826" w:rsidRPr="003177B8" w:rsidRDefault="00C82826">
      <w:pPr>
        <w:rPr>
          <w:rFonts w:ascii="Tahoma" w:hAnsi="Tahoma" w:cs="Tahoma"/>
          <w:sz w:val="22"/>
          <w:szCs w:val="22"/>
        </w:rPr>
      </w:pPr>
    </w:p>
    <w:p w:rsidR="00C82826" w:rsidRPr="003177B8" w:rsidRDefault="00B62533">
      <w:pPr>
        <w:rPr>
          <w:rFonts w:ascii="Tahoma" w:hAnsi="Tahoma" w:cs="Tahoma"/>
          <w:bCs/>
        </w:rPr>
      </w:pPr>
      <w:r w:rsidRPr="003177B8">
        <w:rPr>
          <w:rFonts w:ascii="Tahoma" w:hAnsi="Tahoma" w:cs="Tahoma"/>
          <w:bCs/>
          <w:sz w:val="22"/>
          <w:szCs w:val="22"/>
        </w:rPr>
        <w:t>T</w:t>
      </w:r>
      <w:r w:rsidR="00C82826" w:rsidRPr="003177B8">
        <w:rPr>
          <w:rFonts w:ascii="Tahoma" w:hAnsi="Tahoma" w:cs="Tahoma"/>
          <w:bCs/>
          <w:sz w:val="22"/>
          <w:szCs w:val="22"/>
        </w:rPr>
        <w:t>empi di realizzazione e durata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C8282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rPr>
                <w:rFonts w:ascii="Tahoma" w:hAnsi="Tahoma" w:cs="Tahoma"/>
              </w:rPr>
            </w:pPr>
          </w:p>
          <w:p w:rsidR="00C82826" w:rsidRPr="003177B8" w:rsidRDefault="00C82826">
            <w:pPr>
              <w:pStyle w:val="Contenutotabella"/>
              <w:rPr>
                <w:rFonts w:ascii="Tahoma" w:hAnsi="Tahoma" w:cs="Tahoma"/>
              </w:rPr>
            </w:pPr>
          </w:p>
        </w:tc>
      </w:tr>
    </w:tbl>
    <w:p w:rsidR="0042039D" w:rsidRPr="003177B8" w:rsidRDefault="0042039D">
      <w:pPr>
        <w:rPr>
          <w:rFonts w:ascii="Tahoma" w:hAnsi="Tahoma" w:cs="Tahoma"/>
          <w:bCs/>
          <w:sz w:val="22"/>
          <w:szCs w:val="22"/>
        </w:rPr>
      </w:pPr>
    </w:p>
    <w:p w:rsidR="00C82826" w:rsidRPr="003177B8" w:rsidRDefault="00C82826">
      <w:pPr>
        <w:rPr>
          <w:rFonts w:ascii="Tahoma" w:hAnsi="Tahoma" w:cs="Tahoma"/>
          <w:bCs/>
          <w:sz w:val="22"/>
          <w:szCs w:val="22"/>
        </w:rPr>
      </w:pPr>
      <w:r w:rsidRPr="003177B8">
        <w:rPr>
          <w:rFonts w:ascii="Tahoma" w:hAnsi="Tahoma" w:cs="Tahoma"/>
          <w:bCs/>
          <w:sz w:val="22"/>
          <w:szCs w:val="22"/>
        </w:rPr>
        <w:t>Operatori impiegati</w:t>
      </w:r>
    </w:p>
    <w:p w:rsidR="0042039D" w:rsidRPr="003177B8" w:rsidRDefault="0042039D">
      <w:pPr>
        <w:rPr>
          <w:rFonts w:ascii="Tahoma" w:hAnsi="Tahoma" w:cs="Tahoma"/>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rPr>
                <w:rFonts w:ascii="Tahoma" w:hAnsi="Tahoma" w:cs="Tahoma"/>
              </w:rPr>
            </w:pPr>
          </w:p>
          <w:p w:rsidR="0009565D" w:rsidRPr="003177B8" w:rsidRDefault="0009565D">
            <w:pPr>
              <w:pStyle w:val="Contenutotabella"/>
              <w:rPr>
                <w:rFonts w:ascii="Tahoma" w:hAnsi="Tahoma" w:cs="Tahoma"/>
              </w:rPr>
            </w:pPr>
          </w:p>
        </w:tc>
      </w:tr>
    </w:tbl>
    <w:p w:rsidR="00C82826" w:rsidRPr="003177B8" w:rsidRDefault="00C82826">
      <w:pPr>
        <w:rPr>
          <w:rFonts w:ascii="Tahoma" w:hAnsi="Tahoma" w:cs="Tahoma"/>
        </w:rPr>
      </w:pPr>
    </w:p>
    <w:p w:rsidR="00C82826" w:rsidRPr="003177B8" w:rsidRDefault="00C87919">
      <w:pPr>
        <w:jc w:val="both"/>
        <w:rPr>
          <w:rFonts w:ascii="Tahoma" w:hAnsi="Tahoma" w:cs="Tahoma"/>
        </w:rPr>
      </w:pPr>
      <w:r w:rsidRPr="003177B8">
        <w:rPr>
          <w:rFonts w:ascii="Tahoma" w:hAnsi="Tahoma" w:cs="Tahoma"/>
          <w:b/>
          <w:sz w:val="22"/>
          <w:szCs w:val="22"/>
        </w:rPr>
        <w:lastRenderedPageBreak/>
        <w:t xml:space="preserve">Misure </w:t>
      </w:r>
      <w:r w:rsidR="00C82826" w:rsidRPr="003177B8">
        <w:rPr>
          <w:rFonts w:ascii="Tahoma" w:hAnsi="Tahoma" w:cs="Tahoma"/>
          <w:b/>
          <w:sz w:val="22"/>
          <w:szCs w:val="22"/>
        </w:rPr>
        <w:t>di accompagnamen</w:t>
      </w:r>
      <w:r w:rsidR="00C82826" w:rsidRPr="003177B8">
        <w:rPr>
          <w:rFonts w:ascii="Tahoma" w:hAnsi="Tahoma" w:cs="Tahoma"/>
          <w:b/>
          <w:bCs/>
          <w:sz w:val="22"/>
          <w:szCs w:val="22"/>
        </w:rPr>
        <w:t xml:space="preserve">to e supporto in uscita </w:t>
      </w:r>
      <w:r w:rsidR="00C82826" w:rsidRPr="003177B8">
        <w:rPr>
          <w:rFonts w:ascii="Tahoma" w:hAnsi="Tahoma" w:cs="Tahoma"/>
        </w:rPr>
        <w:t>(descrivere le attività di accompagnamento e supporto in uscita, compresi servizi di supporto per fabbisogni specifici - specificando eventuali misure di orientam</w:t>
      </w:r>
      <w:r w:rsidRPr="003177B8">
        <w:rPr>
          <w:rFonts w:ascii="Tahoma" w:hAnsi="Tahoma" w:cs="Tahoma"/>
        </w:rPr>
        <w:t xml:space="preserve">ento in uscita, placement, ecc.)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rPr>
                <w:rFonts w:ascii="Tahoma" w:hAnsi="Tahoma" w:cs="Tahoma"/>
              </w:rPr>
            </w:pPr>
          </w:p>
          <w:p w:rsidR="00C82826" w:rsidRPr="003177B8" w:rsidRDefault="00C82826">
            <w:pPr>
              <w:pStyle w:val="Contenutotabella"/>
              <w:rPr>
                <w:rFonts w:ascii="Tahoma" w:hAnsi="Tahoma" w:cs="Tahoma"/>
              </w:rPr>
            </w:pPr>
          </w:p>
        </w:tc>
      </w:tr>
    </w:tbl>
    <w:p w:rsidR="00C82826" w:rsidRPr="00EB0CD4" w:rsidRDefault="00C82826">
      <w:pPr>
        <w:rPr>
          <w:rFonts w:ascii="Tahoma" w:hAnsi="Tahoma" w:cs="Tahoma"/>
          <w:sz w:val="22"/>
          <w:szCs w:val="22"/>
        </w:rPr>
      </w:pPr>
    </w:p>
    <w:p w:rsidR="00C82826" w:rsidRPr="003177B8" w:rsidRDefault="00C82826">
      <w:pPr>
        <w:rPr>
          <w:rFonts w:ascii="Tahoma" w:hAnsi="Tahoma" w:cs="Tahoma"/>
          <w:bCs/>
          <w:sz w:val="22"/>
          <w:szCs w:val="22"/>
        </w:rPr>
      </w:pPr>
      <w:r w:rsidRPr="003177B8">
        <w:rPr>
          <w:rFonts w:ascii="Tahoma" w:hAnsi="Tahoma" w:cs="Tahoma"/>
          <w:bCs/>
          <w:sz w:val="22"/>
          <w:szCs w:val="22"/>
        </w:rPr>
        <w:t xml:space="preserve">Attività previste </w:t>
      </w:r>
      <w:r w:rsidRPr="003177B8">
        <w:rPr>
          <w:rFonts w:ascii="Tahoma" w:hAnsi="Tahoma" w:cs="Tahoma"/>
          <w:bCs/>
        </w:rPr>
        <w:t>(specificare se attività di accompagnamento di gruppo e</w:t>
      </w:r>
      <w:r w:rsidR="00491F66" w:rsidRPr="003177B8">
        <w:rPr>
          <w:rFonts w:ascii="Tahoma" w:hAnsi="Tahoma" w:cs="Tahoma"/>
          <w:bCs/>
        </w:rPr>
        <w:t>/</w:t>
      </w:r>
      <w:r w:rsidRPr="003177B8">
        <w:rPr>
          <w:rFonts w:ascii="Tahoma" w:hAnsi="Tahoma" w:cs="Tahoma"/>
          <w:bCs/>
        </w:rPr>
        <w:t>o individuale)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rPr>
                <w:rFonts w:ascii="Tahoma" w:hAnsi="Tahoma" w:cs="Tahoma"/>
              </w:rPr>
            </w:pPr>
          </w:p>
          <w:p w:rsidR="00C82826" w:rsidRPr="003177B8" w:rsidRDefault="00C82826">
            <w:pPr>
              <w:pStyle w:val="Contenutotabella"/>
              <w:rPr>
                <w:rFonts w:ascii="Tahoma" w:hAnsi="Tahoma" w:cs="Tahoma"/>
              </w:rPr>
            </w:pPr>
          </w:p>
        </w:tc>
      </w:tr>
    </w:tbl>
    <w:p w:rsidR="00C82826" w:rsidRPr="00EB0CD4" w:rsidRDefault="00C82826">
      <w:pPr>
        <w:rPr>
          <w:rFonts w:ascii="Tahoma" w:hAnsi="Tahoma" w:cs="Tahoma"/>
          <w:sz w:val="22"/>
          <w:szCs w:val="22"/>
        </w:rPr>
      </w:pPr>
    </w:p>
    <w:p w:rsidR="00C82826" w:rsidRPr="003177B8" w:rsidRDefault="00C82826">
      <w:pPr>
        <w:rPr>
          <w:rFonts w:ascii="Tahoma" w:hAnsi="Tahoma" w:cs="Tahoma"/>
          <w:bCs/>
          <w:sz w:val="22"/>
          <w:szCs w:val="22"/>
        </w:rPr>
      </w:pPr>
      <w:r w:rsidRPr="003177B8">
        <w:rPr>
          <w:rFonts w:ascii="Tahoma" w:hAnsi="Tahoma" w:cs="Tahoma"/>
          <w:bCs/>
          <w:sz w:val="22"/>
          <w:szCs w:val="22"/>
        </w:rPr>
        <w:t>Modalità di realizzazione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rPr>
                <w:rFonts w:ascii="Tahoma" w:hAnsi="Tahoma" w:cs="Tahoma"/>
              </w:rPr>
            </w:pPr>
          </w:p>
          <w:p w:rsidR="00695B46" w:rsidRPr="003177B8" w:rsidRDefault="00695B46">
            <w:pPr>
              <w:pStyle w:val="Contenutotabella"/>
              <w:rPr>
                <w:rFonts w:ascii="Tahoma" w:hAnsi="Tahoma" w:cs="Tahoma"/>
              </w:rPr>
            </w:pPr>
          </w:p>
        </w:tc>
      </w:tr>
    </w:tbl>
    <w:p w:rsidR="003F691F" w:rsidRPr="003177B8" w:rsidRDefault="003F691F">
      <w:pPr>
        <w:rPr>
          <w:rFonts w:ascii="Tahoma" w:hAnsi="Tahoma" w:cs="Tahoma"/>
          <w:bCs/>
          <w:sz w:val="22"/>
          <w:szCs w:val="22"/>
        </w:rPr>
      </w:pPr>
    </w:p>
    <w:p w:rsidR="00C82826" w:rsidRPr="003177B8" w:rsidRDefault="00C82826">
      <w:pPr>
        <w:rPr>
          <w:rFonts w:ascii="Tahoma" w:hAnsi="Tahoma" w:cs="Tahoma"/>
          <w:bCs/>
          <w:sz w:val="22"/>
          <w:szCs w:val="22"/>
        </w:rPr>
      </w:pPr>
      <w:r w:rsidRPr="003177B8">
        <w:rPr>
          <w:rFonts w:ascii="Tahoma" w:hAnsi="Tahoma" w:cs="Tahoma"/>
          <w:bCs/>
          <w:sz w:val="22"/>
          <w:szCs w:val="22"/>
        </w:rPr>
        <w:t>Tempi di realizzazione e durata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C82826" w:rsidRPr="003177B8" w:rsidTr="00362CDB">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rPr>
                <w:rFonts w:ascii="Tahoma" w:hAnsi="Tahoma" w:cs="Tahoma"/>
              </w:rPr>
            </w:pPr>
          </w:p>
          <w:p w:rsidR="00695B46" w:rsidRPr="003177B8" w:rsidRDefault="00695B46">
            <w:pPr>
              <w:pStyle w:val="Contenutotabella"/>
              <w:rPr>
                <w:rFonts w:ascii="Tahoma" w:hAnsi="Tahoma" w:cs="Tahoma"/>
              </w:rPr>
            </w:pPr>
          </w:p>
        </w:tc>
      </w:tr>
    </w:tbl>
    <w:p w:rsidR="00695B46" w:rsidRPr="003177B8" w:rsidRDefault="00695B46">
      <w:pPr>
        <w:rPr>
          <w:rFonts w:ascii="Tahoma" w:hAnsi="Tahoma" w:cs="Tahoma"/>
          <w:bCs/>
          <w:sz w:val="22"/>
          <w:szCs w:val="22"/>
        </w:rPr>
      </w:pPr>
    </w:p>
    <w:p w:rsidR="00695B46" w:rsidRPr="003177B8" w:rsidRDefault="00C82826">
      <w:pPr>
        <w:rPr>
          <w:rFonts w:ascii="Tahoma" w:hAnsi="Tahoma" w:cs="Tahoma"/>
          <w:bCs/>
          <w:sz w:val="22"/>
          <w:szCs w:val="22"/>
        </w:rPr>
      </w:pPr>
      <w:r w:rsidRPr="003177B8">
        <w:rPr>
          <w:rFonts w:ascii="Tahoma" w:hAnsi="Tahoma" w:cs="Tahoma"/>
          <w:bCs/>
          <w:sz w:val="22"/>
          <w:szCs w:val="22"/>
        </w:rPr>
        <w:t xml:space="preserve"> Operatori impiegati</w:t>
      </w:r>
    </w:p>
    <w:p w:rsidR="00695B46" w:rsidRPr="00EB0CD4" w:rsidRDefault="00695B46" w:rsidP="00695B46">
      <w:pPr>
        <w:pBdr>
          <w:top w:val="single" w:sz="4" w:space="1" w:color="auto"/>
          <w:left w:val="single" w:sz="4" w:space="0" w:color="auto"/>
          <w:bottom w:val="single" w:sz="4" w:space="1" w:color="auto"/>
          <w:right w:val="single" w:sz="4" w:space="4" w:color="auto"/>
        </w:pBdr>
        <w:rPr>
          <w:rFonts w:ascii="Tahoma" w:hAnsi="Tahoma" w:cs="Tahoma"/>
          <w:bCs/>
        </w:rPr>
      </w:pPr>
    </w:p>
    <w:p w:rsidR="00695B46" w:rsidRPr="00EB0CD4" w:rsidRDefault="00695B46" w:rsidP="00695B46">
      <w:pPr>
        <w:pBdr>
          <w:top w:val="single" w:sz="4" w:space="1" w:color="auto"/>
          <w:left w:val="single" w:sz="4" w:space="0" w:color="auto"/>
          <w:bottom w:val="single" w:sz="4" w:space="1" w:color="auto"/>
          <w:right w:val="single" w:sz="4" w:space="4" w:color="auto"/>
        </w:pBdr>
        <w:rPr>
          <w:rFonts w:ascii="Tahoma" w:hAnsi="Tahoma" w:cs="Tahoma"/>
          <w:bCs/>
        </w:rPr>
      </w:pPr>
    </w:p>
    <w:p w:rsidR="00695B46" w:rsidRPr="003177B8" w:rsidRDefault="00695B46">
      <w:pPr>
        <w:rPr>
          <w:rFonts w:ascii="Tahoma" w:hAnsi="Tahoma" w:cs="Tahoma"/>
          <w:bCs/>
          <w:sz w:val="22"/>
          <w:szCs w:val="22"/>
        </w:rPr>
      </w:pPr>
    </w:p>
    <w:p w:rsidR="00DF7F46" w:rsidRPr="003177B8" w:rsidRDefault="00DF7F46" w:rsidP="00DF7F46">
      <w:pPr>
        <w:jc w:val="both"/>
        <w:rPr>
          <w:rFonts w:ascii="Tahoma" w:hAnsi="Tahoma" w:cs="Tahoma"/>
        </w:rPr>
      </w:pPr>
      <w:r w:rsidRPr="003177B8">
        <w:rPr>
          <w:rFonts w:ascii="Tahoma" w:hAnsi="Tahoma" w:cs="Tahoma"/>
          <w:b/>
          <w:sz w:val="22"/>
          <w:szCs w:val="22"/>
        </w:rPr>
        <w:t xml:space="preserve">Azioni per la promozione dell'inserimento lavorativo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DF7F4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DF7F46" w:rsidRPr="003177B8" w:rsidRDefault="00DF7F46" w:rsidP="003F2352">
            <w:pPr>
              <w:pStyle w:val="Contenutotabella"/>
              <w:snapToGrid w:val="0"/>
              <w:rPr>
                <w:rFonts w:ascii="Tahoma" w:hAnsi="Tahoma" w:cs="Tahoma"/>
              </w:rPr>
            </w:pPr>
          </w:p>
          <w:p w:rsidR="00DF7F46" w:rsidRPr="003177B8" w:rsidRDefault="00DF7F46" w:rsidP="003F2352">
            <w:pPr>
              <w:pStyle w:val="Contenutotabella"/>
              <w:rPr>
                <w:rFonts w:ascii="Tahoma" w:hAnsi="Tahoma" w:cs="Tahoma"/>
              </w:rPr>
            </w:pPr>
          </w:p>
        </w:tc>
      </w:tr>
    </w:tbl>
    <w:p w:rsidR="00DF7F46" w:rsidRPr="00EB0CD4" w:rsidRDefault="00DF7F46" w:rsidP="00DF7F46">
      <w:pPr>
        <w:rPr>
          <w:rFonts w:ascii="Tahoma" w:hAnsi="Tahoma" w:cs="Tahoma"/>
          <w:sz w:val="22"/>
          <w:szCs w:val="22"/>
        </w:rPr>
      </w:pPr>
    </w:p>
    <w:p w:rsidR="00DF7F46" w:rsidRPr="003177B8" w:rsidRDefault="00DF7F46" w:rsidP="00DF7F46">
      <w:pPr>
        <w:rPr>
          <w:rFonts w:ascii="Tahoma" w:hAnsi="Tahoma" w:cs="Tahoma"/>
          <w:bCs/>
        </w:rPr>
      </w:pPr>
      <w:r w:rsidRPr="003177B8">
        <w:rPr>
          <w:rFonts w:ascii="Tahoma" w:hAnsi="Tahoma" w:cs="Tahoma"/>
          <w:bCs/>
          <w:sz w:val="22"/>
          <w:szCs w:val="22"/>
        </w:rPr>
        <w:t xml:space="preserve">Attività previste </w:t>
      </w:r>
      <w:r w:rsidRPr="003177B8">
        <w:rPr>
          <w:rFonts w:ascii="Tahoma" w:hAnsi="Tahoma" w:cs="Tahoma"/>
          <w:bCs/>
        </w:rPr>
        <w:t>(specificare se attività di accompagnamento di gruppo e/o individuale)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DF7F4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DF7F46" w:rsidRPr="003177B8" w:rsidRDefault="00DF7F46" w:rsidP="003F2352">
            <w:pPr>
              <w:pStyle w:val="Contenutotabella"/>
              <w:snapToGrid w:val="0"/>
              <w:rPr>
                <w:rFonts w:ascii="Tahoma" w:hAnsi="Tahoma" w:cs="Tahoma"/>
              </w:rPr>
            </w:pPr>
          </w:p>
          <w:p w:rsidR="00DF7F46" w:rsidRPr="003177B8" w:rsidRDefault="00DF7F46" w:rsidP="003F2352">
            <w:pPr>
              <w:pStyle w:val="Contenutotabella"/>
              <w:rPr>
                <w:rFonts w:ascii="Tahoma" w:hAnsi="Tahoma" w:cs="Tahoma"/>
              </w:rPr>
            </w:pPr>
          </w:p>
        </w:tc>
      </w:tr>
    </w:tbl>
    <w:p w:rsidR="00DF7F46" w:rsidRPr="00EB0CD4" w:rsidRDefault="00DF7F46" w:rsidP="00DF7F46">
      <w:pPr>
        <w:rPr>
          <w:rFonts w:ascii="Tahoma" w:hAnsi="Tahoma" w:cs="Tahoma"/>
          <w:sz w:val="22"/>
          <w:szCs w:val="22"/>
        </w:rPr>
      </w:pPr>
    </w:p>
    <w:p w:rsidR="00DF7F46" w:rsidRPr="003177B8" w:rsidRDefault="00DF7F46" w:rsidP="00DF7F46">
      <w:pPr>
        <w:rPr>
          <w:rFonts w:ascii="Tahoma" w:hAnsi="Tahoma" w:cs="Tahoma"/>
        </w:rPr>
      </w:pPr>
      <w:r w:rsidRPr="003177B8">
        <w:rPr>
          <w:rFonts w:ascii="Tahoma" w:hAnsi="Tahoma" w:cs="Tahoma"/>
          <w:sz w:val="22"/>
          <w:szCs w:val="22"/>
        </w:rPr>
        <w:t xml:space="preserve"> Modalità di realizzazione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DF7F4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DF7F46" w:rsidRPr="003177B8" w:rsidRDefault="00DF7F46" w:rsidP="003F2352">
            <w:pPr>
              <w:pStyle w:val="Contenutotabella"/>
              <w:snapToGrid w:val="0"/>
              <w:rPr>
                <w:rFonts w:ascii="Tahoma" w:hAnsi="Tahoma" w:cs="Tahoma"/>
              </w:rPr>
            </w:pPr>
          </w:p>
          <w:p w:rsidR="00DF7F46" w:rsidRPr="003177B8" w:rsidRDefault="00DF7F46" w:rsidP="003F2352">
            <w:pPr>
              <w:pStyle w:val="Contenutotabella"/>
              <w:rPr>
                <w:rFonts w:ascii="Tahoma" w:hAnsi="Tahoma" w:cs="Tahoma"/>
              </w:rPr>
            </w:pPr>
          </w:p>
        </w:tc>
      </w:tr>
    </w:tbl>
    <w:p w:rsidR="00DF7F46" w:rsidRPr="00EB0CD4" w:rsidRDefault="00DF7F46" w:rsidP="00DF7F46">
      <w:pPr>
        <w:rPr>
          <w:rFonts w:ascii="Tahoma" w:hAnsi="Tahoma" w:cs="Tahoma"/>
          <w:sz w:val="22"/>
          <w:szCs w:val="22"/>
        </w:rPr>
      </w:pPr>
    </w:p>
    <w:p w:rsidR="00DF7F46" w:rsidRPr="003177B8" w:rsidRDefault="00DF7F46" w:rsidP="00DF7F46">
      <w:pPr>
        <w:rPr>
          <w:rFonts w:ascii="Tahoma" w:hAnsi="Tahoma" w:cs="Tahoma"/>
          <w:sz w:val="22"/>
          <w:szCs w:val="22"/>
        </w:rPr>
      </w:pPr>
      <w:r w:rsidRPr="003177B8">
        <w:rPr>
          <w:rFonts w:ascii="Tahoma" w:hAnsi="Tahoma" w:cs="Tahoma"/>
          <w:sz w:val="22"/>
          <w:szCs w:val="22"/>
        </w:rPr>
        <w:t>Tempi di realizzazione e durata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DF7F4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DF7F46" w:rsidRPr="003177B8" w:rsidRDefault="00DF7F46" w:rsidP="003F2352">
            <w:pPr>
              <w:pStyle w:val="Contenutotabella"/>
              <w:snapToGrid w:val="0"/>
              <w:rPr>
                <w:rFonts w:ascii="Tahoma" w:hAnsi="Tahoma" w:cs="Tahoma"/>
              </w:rPr>
            </w:pPr>
          </w:p>
          <w:p w:rsidR="00DF7F46" w:rsidRPr="003177B8" w:rsidRDefault="00DF7F46" w:rsidP="003F2352">
            <w:pPr>
              <w:pStyle w:val="Contenutotabella"/>
              <w:rPr>
                <w:rFonts w:ascii="Tahoma" w:hAnsi="Tahoma" w:cs="Tahoma"/>
              </w:rPr>
            </w:pPr>
          </w:p>
        </w:tc>
      </w:tr>
    </w:tbl>
    <w:p w:rsidR="00DF7F46" w:rsidRPr="003177B8" w:rsidRDefault="00DF7F46" w:rsidP="00DF7F46">
      <w:pPr>
        <w:rPr>
          <w:rFonts w:ascii="Tahoma" w:hAnsi="Tahoma" w:cs="Tahoma"/>
          <w:sz w:val="22"/>
          <w:szCs w:val="22"/>
        </w:rPr>
      </w:pPr>
    </w:p>
    <w:p w:rsidR="00DF7F46" w:rsidRPr="003177B8" w:rsidRDefault="00DF7F46" w:rsidP="00DF7F46">
      <w:pPr>
        <w:rPr>
          <w:rFonts w:ascii="Tahoma" w:hAnsi="Tahoma" w:cs="Tahoma"/>
        </w:rPr>
      </w:pPr>
      <w:r w:rsidRPr="003177B8">
        <w:rPr>
          <w:rFonts w:ascii="Tahoma" w:hAnsi="Tahoma" w:cs="Tahoma"/>
          <w:sz w:val="22"/>
          <w:szCs w:val="22"/>
        </w:rPr>
        <w:t xml:space="preserve">Operatori impiegati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1"/>
      </w:tblGrid>
      <w:tr w:rsidR="00DF7F46" w:rsidRPr="003177B8">
        <w:tc>
          <w:tcPr>
            <w:tcW w:w="9931" w:type="dxa"/>
            <w:tcBorders>
              <w:top w:val="single" w:sz="1" w:space="0" w:color="000000"/>
              <w:left w:val="single" w:sz="1" w:space="0" w:color="000000"/>
              <w:bottom w:val="single" w:sz="1" w:space="0" w:color="000000"/>
              <w:right w:val="single" w:sz="1" w:space="0" w:color="000000"/>
            </w:tcBorders>
            <w:shd w:val="clear" w:color="auto" w:fill="auto"/>
          </w:tcPr>
          <w:p w:rsidR="00DF7F46" w:rsidRPr="003177B8" w:rsidRDefault="00DF7F46" w:rsidP="003F2352">
            <w:pPr>
              <w:pStyle w:val="Contenutotabella"/>
              <w:snapToGrid w:val="0"/>
              <w:rPr>
                <w:rFonts w:ascii="Tahoma" w:hAnsi="Tahoma" w:cs="Tahoma"/>
              </w:rPr>
            </w:pPr>
          </w:p>
          <w:p w:rsidR="00DF7F46" w:rsidRPr="003177B8" w:rsidRDefault="00DF7F46" w:rsidP="003F2352">
            <w:pPr>
              <w:pStyle w:val="Contenutotabella"/>
              <w:rPr>
                <w:rFonts w:ascii="Tahoma" w:hAnsi="Tahoma" w:cs="Tahoma"/>
              </w:rPr>
            </w:pPr>
          </w:p>
        </w:tc>
      </w:tr>
    </w:tbl>
    <w:p w:rsidR="00DF7F46" w:rsidRPr="00EB0CD4" w:rsidRDefault="00DF7F46" w:rsidP="00DF7F46">
      <w:pPr>
        <w:rPr>
          <w:rFonts w:ascii="Tahoma" w:hAnsi="Tahoma" w:cs="Tahoma"/>
          <w:sz w:val="22"/>
          <w:szCs w:val="22"/>
        </w:rPr>
      </w:pPr>
    </w:p>
    <w:p w:rsidR="00DF7F46" w:rsidRPr="003177B8" w:rsidRDefault="00DF7F46" w:rsidP="00DF7F46">
      <w:pPr>
        <w:rPr>
          <w:rFonts w:ascii="Tahoma" w:hAnsi="Tahoma" w:cs="Tahoma"/>
        </w:rPr>
      </w:pPr>
      <w:r w:rsidRPr="003177B8">
        <w:rPr>
          <w:rFonts w:ascii="Tahoma" w:hAnsi="Tahoma" w:cs="Tahoma"/>
          <w:sz w:val="22"/>
          <w:szCs w:val="22"/>
        </w:rPr>
        <w:t>Luoghi/collegamento con il territorio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68"/>
      </w:tblGrid>
      <w:tr w:rsidR="00DF7F46" w:rsidRPr="003177B8">
        <w:tc>
          <w:tcPr>
            <w:tcW w:w="9968" w:type="dxa"/>
            <w:tcBorders>
              <w:top w:val="single" w:sz="1" w:space="0" w:color="000000"/>
              <w:left w:val="single" w:sz="1" w:space="0" w:color="000000"/>
              <w:bottom w:val="single" w:sz="1" w:space="0" w:color="000000"/>
              <w:right w:val="single" w:sz="1" w:space="0" w:color="000000"/>
            </w:tcBorders>
            <w:shd w:val="clear" w:color="auto" w:fill="auto"/>
          </w:tcPr>
          <w:p w:rsidR="00DF7F46" w:rsidRPr="003177B8" w:rsidRDefault="00DF7F46" w:rsidP="003F2352">
            <w:pPr>
              <w:pStyle w:val="Contenutotabella"/>
              <w:snapToGrid w:val="0"/>
              <w:rPr>
                <w:rFonts w:ascii="Tahoma" w:hAnsi="Tahoma" w:cs="Tahoma"/>
              </w:rPr>
            </w:pPr>
          </w:p>
          <w:p w:rsidR="00DF7F46" w:rsidRPr="003177B8" w:rsidRDefault="00DF7F46" w:rsidP="003F2352">
            <w:pPr>
              <w:pStyle w:val="Contenutotabella"/>
              <w:rPr>
                <w:rFonts w:ascii="Tahoma" w:hAnsi="Tahoma" w:cs="Tahoma"/>
              </w:rPr>
            </w:pPr>
          </w:p>
        </w:tc>
      </w:tr>
    </w:tbl>
    <w:p w:rsidR="00EB0CD4" w:rsidRDefault="00EB0CD4">
      <w:pPr>
        <w:rPr>
          <w:rFonts w:ascii="Tahoma" w:hAnsi="Tahoma" w:cs="Tahoma"/>
          <w:b/>
          <w:sz w:val="22"/>
          <w:szCs w:val="22"/>
        </w:rPr>
      </w:pPr>
    </w:p>
    <w:p w:rsidR="00DF7F46" w:rsidRPr="003177B8" w:rsidRDefault="00EB0CD4">
      <w:pPr>
        <w:rPr>
          <w:rFonts w:ascii="Tahoma" w:hAnsi="Tahoma" w:cs="Tahoma"/>
          <w:b/>
          <w:sz w:val="22"/>
          <w:szCs w:val="22"/>
        </w:rPr>
      </w:pPr>
      <w:r>
        <w:rPr>
          <w:rFonts w:ascii="Tahoma" w:hAnsi="Tahoma" w:cs="Tahoma"/>
          <w:b/>
          <w:sz w:val="22"/>
          <w:szCs w:val="22"/>
        </w:rPr>
        <w:br w:type="page"/>
      </w:r>
    </w:p>
    <w:p w:rsidR="00C82826" w:rsidRPr="003177B8" w:rsidRDefault="00B93FFF" w:rsidP="00693651">
      <w:pPr>
        <w:pBdr>
          <w:top w:val="single" w:sz="2" w:space="1" w:color="000000"/>
          <w:left w:val="single" w:sz="2" w:space="4" w:color="000000"/>
          <w:bottom w:val="single" w:sz="2" w:space="1" w:color="000000"/>
          <w:right w:val="single" w:sz="2" w:space="4" w:color="000000"/>
        </w:pBdr>
        <w:shd w:val="clear" w:color="auto" w:fill="E0E0E0"/>
        <w:rPr>
          <w:rFonts w:ascii="Tahoma" w:hAnsi="Tahoma" w:cs="Tahoma"/>
          <w:sz w:val="22"/>
          <w:szCs w:val="22"/>
        </w:rPr>
      </w:pPr>
      <w:r w:rsidRPr="003177B8">
        <w:rPr>
          <w:rFonts w:ascii="Tahoma" w:hAnsi="Tahoma" w:cs="Tahoma"/>
          <w:b/>
          <w:bCs/>
          <w:sz w:val="24"/>
          <w:szCs w:val="24"/>
        </w:rPr>
        <w:t xml:space="preserve">RISORSE STRUTTURALI E STRUMENTALI </w:t>
      </w:r>
    </w:p>
    <w:p w:rsidR="00B93FFF" w:rsidRPr="003177B8" w:rsidRDefault="00B93FFF">
      <w:pPr>
        <w:rPr>
          <w:rFonts w:ascii="Tahoma" w:hAnsi="Tahoma" w:cs="Tahoma"/>
          <w:b/>
          <w:bCs/>
          <w:sz w:val="24"/>
          <w:szCs w:val="24"/>
        </w:rPr>
      </w:pPr>
    </w:p>
    <w:p w:rsidR="00C82826" w:rsidRPr="003177B8" w:rsidRDefault="0042039D">
      <w:pPr>
        <w:keepNext/>
        <w:jc w:val="both"/>
        <w:rPr>
          <w:rFonts w:ascii="Tahoma" w:hAnsi="Tahoma" w:cs="Tahoma"/>
          <w:b/>
          <w:sz w:val="22"/>
          <w:szCs w:val="22"/>
        </w:rPr>
      </w:pPr>
      <w:r w:rsidRPr="003177B8">
        <w:rPr>
          <w:rFonts w:ascii="Tahoma" w:hAnsi="Tahoma" w:cs="Tahoma"/>
          <w:b/>
          <w:sz w:val="22"/>
          <w:szCs w:val="22"/>
        </w:rPr>
        <w:t xml:space="preserve">Indicazioni delle sedi formative: indirizzi, numero di aule/laboratori e superficie complessiva delle stesse: </w:t>
      </w:r>
    </w:p>
    <w:p w:rsidR="0042039D" w:rsidRPr="003177B8" w:rsidRDefault="0042039D">
      <w:pPr>
        <w:keepNext/>
        <w:jc w:val="both"/>
        <w:rPr>
          <w:rFonts w:ascii="Tahoma" w:hAnsi="Tahoma" w:cs="Tahoma"/>
        </w:rPr>
      </w:pPr>
    </w:p>
    <w:tbl>
      <w:tblPr>
        <w:tblW w:w="0" w:type="auto"/>
        <w:jc w:val="center"/>
        <w:tblLayout w:type="fixed"/>
        <w:tblCellMar>
          <w:left w:w="70" w:type="dxa"/>
          <w:right w:w="70" w:type="dxa"/>
        </w:tblCellMar>
        <w:tblLook w:val="0000" w:firstRow="0" w:lastRow="0" w:firstColumn="0" w:lastColumn="0" w:noHBand="0" w:noVBand="0"/>
      </w:tblPr>
      <w:tblGrid>
        <w:gridCol w:w="3402"/>
        <w:gridCol w:w="1418"/>
        <w:gridCol w:w="567"/>
        <w:gridCol w:w="1512"/>
      </w:tblGrid>
      <w:tr w:rsidR="0042039D" w:rsidRPr="003177B8" w:rsidTr="00692E4D">
        <w:trPr>
          <w:jc w:val="center"/>
        </w:trPr>
        <w:tc>
          <w:tcPr>
            <w:tcW w:w="3402" w:type="dxa"/>
            <w:tcBorders>
              <w:top w:val="single" w:sz="4" w:space="0" w:color="000000"/>
              <w:left w:val="single" w:sz="4" w:space="0" w:color="000000"/>
              <w:bottom w:val="single" w:sz="4" w:space="0" w:color="000000"/>
            </w:tcBorders>
            <w:shd w:val="clear" w:color="auto" w:fill="auto"/>
            <w:vAlign w:val="center"/>
          </w:tcPr>
          <w:p w:rsidR="0042039D" w:rsidRPr="003177B8" w:rsidRDefault="0042039D">
            <w:pPr>
              <w:pStyle w:val="Titolo3"/>
              <w:jc w:val="center"/>
              <w:rPr>
                <w:rFonts w:ascii="Tahoma" w:hAnsi="Tahoma" w:cs="Tahoma"/>
                <w:sz w:val="22"/>
                <w:szCs w:val="22"/>
              </w:rPr>
            </w:pPr>
            <w:r w:rsidRPr="003177B8">
              <w:rPr>
                <w:rFonts w:ascii="Tahoma" w:hAnsi="Tahoma" w:cs="Tahoma"/>
                <w:sz w:val="22"/>
                <w:szCs w:val="22"/>
              </w:rPr>
              <w:t>Tipologia locali (specificare)</w:t>
            </w:r>
          </w:p>
        </w:tc>
        <w:tc>
          <w:tcPr>
            <w:tcW w:w="1418" w:type="dxa"/>
            <w:tcBorders>
              <w:top w:val="single" w:sz="4" w:space="0" w:color="000000"/>
              <w:left w:val="single" w:sz="4" w:space="0" w:color="000000"/>
              <w:bottom w:val="single" w:sz="4" w:space="0" w:color="000000"/>
            </w:tcBorders>
            <w:shd w:val="clear" w:color="auto" w:fill="auto"/>
            <w:vAlign w:val="center"/>
          </w:tcPr>
          <w:p w:rsidR="0042039D" w:rsidRPr="003177B8" w:rsidRDefault="0042039D" w:rsidP="00C443DB">
            <w:pPr>
              <w:pStyle w:val="Titolo3"/>
              <w:tabs>
                <w:tab w:val="clear" w:pos="0"/>
              </w:tabs>
              <w:ind w:left="0" w:firstLine="0"/>
              <w:jc w:val="center"/>
              <w:rPr>
                <w:rFonts w:ascii="Tahoma" w:hAnsi="Tahoma" w:cs="Tahoma"/>
                <w:sz w:val="22"/>
                <w:szCs w:val="22"/>
              </w:rPr>
            </w:pPr>
            <w:r w:rsidRPr="003177B8">
              <w:rPr>
                <w:rFonts w:ascii="Tahoma" w:hAnsi="Tahoma" w:cs="Tahoma"/>
                <w:sz w:val="22"/>
                <w:szCs w:val="22"/>
              </w:rPr>
              <w:t>Indirizzo</w:t>
            </w:r>
          </w:p>
        </w:tc>
        <w:tc>
          <w:tcPr>
            <w:tcW w:w="567" w:type="dxa"/>
            <w:tcBorders>
              <w:top w:val="single" w:sz="4" w:space="0" w:color="000000"/>
              <w:left w:val="single" w:sz="4" w:space="0" w:color="000000"/>
              <w:bottom w:val="single" w:sz="4" w:space="0" w:color="000000"/>
            </w:tcBorders>
            <w:shd w:val="clear" w:color="auto" w:fill="auto"/>
            <w:vAlign w:val="center"/>
          </w:tcPr>
          <w:p w:rsidR="009D1739" w:rsidRPr="003177B8" w:rsidRDefault="009D1739" w:rsidP="00C443DB">
            <w:pPr>
              <w:pStyle w:val="Titolo3"/>
              <w:tabs>
                <w:tab w:val="clear" w:pos="0"/>
              </w:tabs>
              <w:ind w:left="-70" w:firstLine="0"/>
              <w:jc w:val="center"/>
              <w:rPr>
                <w:rFonts w:ascii="Tahoma" w:hAnsi="Tahoma" w:cs="Tahoma"/>
                <w:sz w:val="22"/>
                <w:szCs w:val="22"/>
              </w:rPr>
            </w:pPr>
          </w:p>
          <w:p w:rsidR="0042039D" w:rsidRPr="003177B8" w:rsidRDefault="0042039D" w:rsidP="00C443DB">
            <w:pPr>
              <w:pStyle w:val="Titolo3"/>
              <w:tabs>
                <w:tab w:val="clear" w:pos="0"/>
              </w:tabs>
              <w:ind w:left="-70" w:firstLine="0"/>
              <w:jc w:val="center"/>
              <w:rPr>
                <w:rFonts w:ascii="Tahoma" w:hAnsi="Tahoma" w:cs="Tahoma"/>
                <w:sz w:val="22"/>
                <w:szCs w:val="22"/>
              </w:rPr>
            </w:pPr>
            <w:r w:rsidRPr="003177B8">
              <w:rPr>
                <w:rFonts w:ascii="Tahoma" w:hAnsi="Tahoma" w:cs="Tahoma"/>
                <w:sz w:val="22"/>
                <w:szCs w:val="22"/>
              </w:rPr>
              <w:t xml:space="preserve">Mq </w:t>
            </w:r>
          </w:p>
          <w:p w:rsidR="0042039D" w:rsidRPr="003177B8" w:rsidRDefault="0042039D" w:rsidP="00C443DB">
            <w:pPr>
              <w:pStyle w:val="Titolo3"/>
              <w:tabs>
                <w:tab w:val="clear" w:pos="0"/>
              </w:tabs>
              <w:ind w:left="-70" w:firstLine="0"/>
              <w:jc w:val="center"/>
              <w:rPr>
                <w:rFonts w:ascii="Tahoma" w:hAnsi="Tahoma" w:cs="Tahoma"/>
                <w:sz w:val="22"/>
                <w:szCs w:val="22"/>
              </w:rPr>
            </w:pPr>
          </w:p>
        </w:tc>
        <w:tc>
          <w:tcPr>
            <w:tcW w:w="1512" w:type="dxa"/>
            <w:tcBorders>
              <w:top w:val="single" w:sz="4" w:space="0" w:color="000000"/>
              <w:left w:val="single" w:sz="4" w:space="0" w:color="000000"/>
              <w:bottom w:val="single" w:sz="4" w:space="0" w:color="000000"/>
              <w:right w:val="single" w:sz="4" w:space="0" w:color="auto"/>
            </w:tcBorders>
            <w:shd w:val="clear" w:color="auto" w:fill="auto"/>
            <w:vAlign w:val="center"/>
          </w:tcPr>
          <w:p w:rsidR="0042039D" w:rsidRPr="003177B8" w:rsidRDefault="0042039D" w:rsidP="00B93FFF">
            <w:pPr>
              <w:pStyle w:val="Titolo3"/>
              <w:ind w:left="0" w:firstLine="0"/>
              <w:jc w:val="center"/>
              <w:rPr>
                <w:rFonts w:ascii="Tahoma" w:hAnsi="Tahoma" w:cs="Tahoma"/>
                <w:sz w:val="22"/>
                <w:szCs w:val="22"/>
              </w:rPr>
            </w:pPr>
            <w:r w:rsidRPr="003177B8">
              <w:rPr>
                <w:rFonts w:ascii="Tahoma" w:hAnsi="Tahoma" w:cs="Tahoma"/>
                <w:sz w:val="22"/>
                <w:szCs w:val="22"/>
              </w:rPr>
              <w:t xml:space="preserve">Numero </w:t>
            </w:r>
          </w:p>
        </w:tc>
      </w:tr>
      <w:tr w:rsidR="0042039D" w:rsidRPr="003177B8" w:rsidTr="00692E4D">
        <w:trPr>
          <w:trHeight w:val="23"/>
          <w:jc w:val="center"/>
        </w:trPr>
        <w:tc>
          <w:tcPr>
            <w:tcW w:w="3402" w:type="dxa"/>
            <w:tcBorders>
              <w:top w:val="single" w:sz="4" w:space="0" w:color="000000"/>
              <w:left w:val="single" w:sz="4" w:space="0" w:color="000000"/>
              <w:bottom w:val="single" w:sz="4" w:space="0" w:color="000000"/>
            </w:tcBorders>
            <w:shd w:val="clear" w:color="auto" w:fill="auto"/>
            <w:vAlign w:val="center"/>
          </w:tcPr>
          <w:p w:rsidR="0042039D" w:rsidRPr="003177B8" w:rsidRDefault="0042039D">
            <w:pPr>
              <w:keepNext/>
              <w:rPr>
                <w:rFonts w:ascii="Tahoma" w:hAnsi="Tahoma" w:cs="Tahoma"/>
              </w:rPr>
            </w:pPr>
            <w:r w:rsidRPr="003177B8">
              <w:rPr>
                <w:rFonts w:ascii="Tahoma" w:hAnsi="Tahoma" w:cs="Tahoma"/>
                <w:sz w:val="22"/>
                <w:szCs w:val="22"/>
              </w:rPr>
              <w:t xml:space="preserve">Aule didattiche </w:t>
            </w:r>
          </w:p>
          <w:p w:rsidR="0042039D" w:rsidRPr="003177B8" w:rsidRDefault="0042039D">
            <w:pPr>
              <w:keepNext/>
              <w:rPr>
                <w:rFonts w:ascii="Tahoma" w:hAnsi="Tahoma" w:cs="Tahoma"/>
              </w:rPr>
            </w:pPr>
          </w:p>
        </w:tc>
        <w:tc>
          <w:tcPr>
            <w:tcW w:w="1418" w:type="dxa"/>
            <w:tcBorders>
              <w:top w:val="single" w:sz="4" w:space="0" w:color="000000"/>
              <w:left w:val="single" w:sz="4" w:space="0" w:color="000000"/>
              <w:bottom w:val="single" w:sz="4" w:space="0" w:color="000000"/>
            </w:tcBorders>
            <w:shd w:val="clear" w:color="auto" w:fill="auto"/>
            <w:vAlign w:val="center"/>
          </w:tcPr>
          <w:p w:rsidR="0042039D" w:rsidRPr="003177B8" w:rsidRDefault="0042039D">
            <w:pPr>
              <w:keepNext/>
              <w:snapToGrid w:val="0"/>
              <w:jc w:val="center"/>
              <w:rPr>
                <w:rFonts w:ascii="Tahoma" w:hAnsi="Tahoma" w:cs="Tahoma"/>
              </w:rPr>
            </w:pPr>
          </w:p>
        </w:tc>
        <w:tc>
          <w:tcPr>
            <w:tcW w:w="567" w:type="dxa"/>
            <w:tcBorders>
              <w:top w:val="single" w:sz="4" w:space="0" w:color="000000"/>
              <w:left w:val="single" w:sz="4" w:space="0" w:color="000000"/>
              <w:bottom w:val="single" w:sz="4" w:space="0" w:color="000000"/>
            </w:tcBorders>
            <w:shd w:val="clear" w:color="auto" w:fill="auto"/>
            <w:vAlign w:val="center"/>
          </w:tcPr>
          <w:p w:rsidR="0042039D" w:rsidRPr="003177B8" w:rsidRDefault="0042039D" w:rsidP="00C443DB">
            <w:pPr>
              <w:keepNext/>
              <w:snapToGrid w:val="0"/>
              <w:ind w:left="-70"/>
              <w:jc w:val="center"/>
              <w:rPr>
                <w:rFonts w:ascii="Tahoma" w:hAnsi="Tahoma" w:cs="Tahoma"/>
              </w:rPr>
            </w:pPr>
          </w:p>
        </w:tc>
        <w:tc>
          <w:tcPr>
            <w:tcW w:w="1512" w:type="dxa"/>
            <w:tcBorders>
              <w:top w:val="single" w:sz="4" w:space="0" w:color="000000"/>
              <w:left w:val="single" w:sz="4" w:space="0" w:color="000000"/>
              <w:bottom w:val="single" w:sz="4" w:space="0" w:color="000000"/>
              <w:right w:val="single" w:sz="4" w:space="0" w:color="auto"/>
            </w:tcBorders>
            <w:shd w:val="clear" w:color="auto" w:fill="auto"/>
            <w:vAlign w:val="center"/>
          </w:tcPr>
          <w:p w:rsidR="0042039D" w:rsidRPr="003177B8" w:rsidRDefault="0042039D">
            <w:pPr>
              <w:keepNext/>
              <w:snapToGrid w:val="0"/>
              <w:jc w:val="center"/>
              <w:rPr>
                <w:rFonts w:ascii="Tahoma" w:hAnsi="Tahoma" w:cs="Tahoma"/>
              </w:rPr>
            </w:pPr>
          </w:p>
        </w:tc>
      </w:tr>
      <w:tr w:rsidR="0042039D" w:rsidRPr="003177B8" w:rsidTr="00692E4D">
        <w:trPr>
          <w:trHeight w:val="23"/>
          <w:jc w:val="center"/>
        </w:trPr>
        <w:tc>
          <w:tcPr>
            <w:tcW w:w="3402" w:type="dxa"/>
            <w:tcBorders>
              <w:left w:val="single" w:sz="4" w:space="0" w:color="000000"/>
              <w:bottom w:val="single" w:sz="4" w:space="0" w:color="000000"/>
            </w:tcBorders>
            <w:shd w:val="clear" w:color="auto" w:fill="auto"/>
            <w:vAlign w:val="center"/>
          </w:tcPr>
          <w:p w:rsidR="0042039D" w:rsidRPr="003177B8" w:rsidRDefault="0042039D">
            <w:pPr>
              <w:keepNext/>
              <w:rPr>
                <w:rFonts w:ascii="Tahoma" w:hAnsi="Tahoma" w:cs="Tahoma"/>
                <w:sz w:val="22"/>
                <w:szCs w:val="22"/>
              </w:rPr>
            </w:pPr>
            <w:r w:rsidRPr="003177B8">
              <w:rPr>
                <w:rFonts w:ascii="Tahoma" w:hAnsi="Tahoma" w:cs="Tahoma"/>
                <w:sz w:val="22"/>
                <w:szCs w:val="22"/>
              </w:rPr>
              <w:t>Laboratori scientifici e tecnologici</w:t>
            </w:r>
          </w:p>
          <w:p w:rsidR="0042039D" w:rsidRPr="003177B8" w:rsidRDefault="0042039D">
            <w:pPr>
              <w:keepNext/>
              <w:rPr>
                <w:rFonts w:ascii="Tahoma" w:hAnsi="Tahoma" w:cs="Tahoma"/>
              </w:rPr>
            </w:pPr>
            <w:r w:rsidRPr="003177B8">
              <w:rPr>
                <w:rFonts w:ascii="Tahoma" w:hAnsi="Tahoma" w:cs="Tahoma"/>
                <w:sz w:val="22"/>
                <w:szCs w:val="22"/>
              </w:rPr>
              <w:t xml:space="preserve"> </w:t>
            </w:r>
          </w:p>
        </w:tc>
        <w:tc>
          <w:tcPr>
            <w:tcW w:w="1418" w:type="dxa"/>
            <w:tcBorders>
              <w:left w:val="single" w:sz="4" w:space="0" w:color="000000"/>
              <w:bottom w:val="single" w:sz="4" w:space="0" w:color="000000"/>
            </w:tcBorders>
            <w:shd w:val="clear" w:color="auto" w:fill="auto"/>
            <w:vAlign w:val="center"/>
          </w:tcPr>
          <w:p w:rsidR="0042039D" w:rsidRPr="003177B8" w:rsidRDefault="0042039D">
            <w:pPr>
              <w:keepNext/>
              <w:snapToGrid w:val="0"/>
              <w:jc w:val="center"/>
              <w:rPr>
                <w:rFonts w:ascii="Tahoma" w:hAnsi="Tahoma" w:cs="Tahoma"/>
              </w:rPr>
            </w:pPr>
            <w:r w:rsidRPr="003177B8">
              <w:rPr>
                <w:rFonts w:ascii="Tahoma" w:eastAsia="Tahoma" w:hAnsi="Tahoma" w:cs="Tahoma"/>
                <w:smallCaps/>
                <w:sz w:val="22"/>
                <w:szCs w:val="22"/>
              </w:rPr>
              <w:t xml:space="preserve"> </w:t>
            </w:r>
          </w:p>
        </w:tc>
        <w:tc>
          <w:tcPr>
            <w:tcW w:w="567" w:type="dxa"/>
            <w:tcBorders>
              <w:left w:val="single" w:sz="4" w:space="0" w:color="000000"/>
              <w:bottom w:val="single" w:sz="4" w:space="0" w:color="000000"/>
            </w:tcBorders>
            <w:shd w:val="clear" w:color="auto" w:fill="auto"/>
            <w:vAlign w:val="center"/>
          </w:tcPr>
          <w:p w:rsidR="0042039D" w:rsidRPr="003177B8" w:rsidRDefault="0042039D" w:rsidP="00C443DB">
            <w:pPr>
              <w:keepNext/>
              <w:snapToGrid w:val="0"/>
              <w:ind w:left="-70"/>
              <w:jc w:val="center"/>
              <w:rPr>
                <w:rFonts w:ascii="Tahoma" w:hAnsi="Tahoma" w:cs="Tahoma"/>
              </w:rPr>
            </w:pPr>
          </w:p>
        </w:tc>
        <w:tc>
          <w:tcPr>
            <w:tcW w:w="1512" w:type="dxa"/>
            <w:tcBorders>
              <w:top w:val="single" w:sz="4" w:space="0" w:color="000000"/>
              <w:left w:val="single" w:sz="4" w:space="0" w:color="000000"/>
              <w:bottom w:val="single" w:sz="4" w:space="0" w:color="000000"/>
              <w:right w:val="single" w:sz="4" w:space="0" w:color="auto"/>
            </w:tcBorders>
            <w:shd w:val="clear" w:color="auto" w:fill="auto"/>
            <w:vAlign w:val="center"/>
          </w:tcPr>
          <w:p w:rsidR="0042039D" w:rsidRPr="003177B8" w:rsidRDefault="0042039D">
            <w:pPr>
              <w:keepNext/>
              <w:snapToGrid w:val="0"/>
              <w:jc w:val="center"/>
              <w:rPr>
                <w:rFonts w:ascii="Tahoma" w:hAnsi="Tahoma" w:cs="Tahoma"/>
              </w:rPr>
            </w:pPr>
          </w:p>
        </w:tc>
      </w:tr>
      <w:tr w:rsidR="0042039D" w:rsidRPr="003177B8" w:rsidTr="00692E4D">
        <w:trPr>
          <w:trHeight w:val="23"/>
          <w:jc w:val="center"/>
        </w:trPr>
        <w:tc>
          <w:tcPr>
            <w:tcW w:w="3402" w:type="dxa"/>
            <w:tcBorders>
              <w:top w:val="single" w:sz="4" w:space="0" w:color="000000"/>
              <w:left w:val="single" w:sz="4" w:space="0" w:color="000000"/>
              <w:bottom w:val="single" w:sz="4" w:space="0" w:color="000000"/>
            </w:tcBorders>
            <w:shd w:val="clear" w:color="auto" w:fill="auto"/>
            <w:vAlign w:val="center"/>
          </w:tcPr>
          <w:p w:rsidR="0042039D" w:rsidRPr="003177B8" w:rsidRDefault="0042039D">
            <w:pPr>
              <w:keepNext/>
              <w:rPr>
                <w:rFonts w:ascii="Tahoma" w:hAnsi="Tahoma" w:cs="Tahoma"/>
              </w:rPr>
            </w:pPr>
            <w:r w:rsidRPr="003177B8">
              <w:rPr>
                <w:rFonts w:ascii="Tahoma" w:hAnsi="Tahoma" w:cs="Tahoma"/>
                <w:sz w:val="22"/>
                <w:szCs w:val="22"/>
              </w:rPr>
              <w:t xml:space="preserve">Altri locali (specificare tipologia) </w:t>
            </w:r>
          </w:p>
          <w:p w:rsidR="0042039D" w:rsidRPr="003177B8" w:rsidRDefault="0042039D">
            <w:pPr>
              <w:keepNext/>
              <w:rPr>
                <w:rFonts w:ascii="Tahoma" w:hAnsi="Tahoma" w:cs="Tahoma"/>
              </w:rPr>
            </w:pPr>
          </w:p>
        </w:tc>
        <w:tc>
          <w:tcPr>
            <w:tcW w:w="1418" w:type="dxa"/>
            <w:tcBorders>
              <w:top w:val="single" w:sz="4" w:space="0" w:color="000000"/>
              <w:left w:val="single" w:sz="4" w:space="0" w:color="000000"/>
              <w:bottom w:val="single" w:sz="4" w:space="0" w:color="000000"/>
            </w:tcBorders>
            <w:shd w:val="clear" w:color="auto" w:fill="auto"/>
            <w:vAlign w:val="center"/>
          </w:tcPr>
          <w:p w:rsidR="0042039D" w:rsidRPr="003177B8" w:rsidRDefault="0042039D">
            <w:pPr>
              <w:keepNext/>
              <w:snapToGrid w:val="0"/>
              <w:jc w:val="center"/>
              <w:rPr>
                <w:rFonts w:ascii="Tahoma" w:hAnsi="Tahoma" w:cs="Tahoma"/>
              </w:rPr>
            </w:pPr>
          </w:p>
        </w:tc>
        <w:tc>
          <w:tcPr>
            <w:tcW w:w="567" w:type="dxa"/>
            <w:tcBorders>
              <w:top w:val="single" w:sz="4" w:space="0" w:color="000000"/>
              <w:left w:val="single" w:sz="4" w:space="0" w:color="000000"/>
              <w:bottom w:val="single" w:sz="4" w:space="0" w:color="000000"/>
            </w:tcBorders>
            <w:shd w:val="clear" w:color="auto" w:fill="auto"/>
            <w:vAlign w:val="center"/>
          </w:tcPr>
          <w:p w:rsidR="0042039D" w:rsidRPr="003177B8" w:rsidRDefault="0042039D" w:rsidP="00C443DB">
            <w:pPr>
              <w:keepNext/>
              <w:snapToGrid w:val="0"/>
              <w:ind w:left="-70"/>
              <w:jc w:val="center"/>
              <w:rPr>
                <w:rFonts w:ascii="Tahoma" w:hAnsi="Tahoma" w:cs="Tahoma"/>
              </w:rPr>
            </w:pPr>
          </w:p>
        </w:tc>
        <w:tc>
          <w:tcPr>
            <w:tcW w:w="1512" w:type="dxa"/>
            <w:tcBorders>
              <w:top w:val="single" w:sz="4" w:space="0" w:color="000000"/>
              <w:left w:val="single" w:sz="4" w:space="0" w:color="000000"/>
              <w:bottom w:val="single" w:sz="4" w:space="0" w:color="000000"/>
              <w:right w:val="single" w:sz="4" w:space="0" w:color="auto"/>
            </w:tcBorders>
            <w:shd w:val="clear" w:color="auto" w:fill="auto"/>
            <w:vAlign w:val="center"/>
          </w:tcPr>
          <w:p w:rsidR="0042039D" w:rsidRPr="003177B8" w:rsidRDefault="0042039D">
            <w:pPr>
              <w:keepNext/>
              <w:snapToGrid w:val="0"/>
              <w:jc w:val="center"/>
              <w:rPr>
                <w:rFonts w:ascii="Tahoma" w:hAnsi="Tahoma" w:cs="Tahoma"/>
              </w:rPr>
            </w:pPr>
          </w:p>
        </w:tc>
      </w:tr>
    </w:tbl>
    <w:p w:rsidR="003C3B5B" w:rsidRDefault="003C3B5B" w:rsidP="00EB0CD4">
      <w:pPr>
        <w:pStyle w:val="Testonotaapidipagina"/>
        <w:tabs>
          <w:tab w:val="left" w:pos="2552"/>
        </w:tabs>
        <w:suppressAutoHyphens w:val="0"/>
        <w:rPr>
          <w:rFonts w:ascii="Tahoma" w:hAnsi="Tahoma" w:cs="Tahoma"/>
        </w:rPr>
      </w:pPr>
    </w:p>
    <w:p w:rsidR="00EB0CD4" w:rsidRPr="003177B8" w:rsidRDefault="00EB0CD4" w:rsidP="00EB0CD4">
      <w:pPr>
        <w:pStyle w:val="Testonotaapidipagina"/>
        <w:tabs>
          <w:tab w:val="left" w:pos="2552"/>
        </w:tabs>
        <w:suppressAutoHyphens w:val="0"/>
        <w:rPr>
          <w:rFonts w:ascii="Tahoma" w:hAnsi="Tahoma" w:cs="Tahoma"/>
          <w:b/>
          <w:sz w:val="22"/>
          <w:szCs w:val="22"/>
        </w:rPr>
      </w:pPr>
    </w:p>
    <w:p w:rsidR="00C82826" w:rsidRPr="003177B8" w:rsidRDefault="00C82826">
      <w:pPr>
        <w:jc w:val="both"/>
        <w:rPr>
          <w:rFonts w:ascii="Tahoma" w:hAnsi="Tahoma" w:cs="Tahoma"/>
        </w:rPr>
      </w:pPr>
      <w:r w:rsidRPr="003177B8">
        <w:rPr>
          <w:rFonts w:ascii="Tahoma" w:hAnsi="Tahoma" w:cs="Tahoma"/>
          <w:b/>
          <w:sz w:val="22"/>
          <w:szCs w:val="22"/>
        </w:rPr>
        <w:t>Dotazioni ai partecipanti</w:t>
      </w:r>
    </w:p>
    <w:p w:rsidR="00C82826" w:rsidRPr="003177B8" w:rsidRDefault="00C82826">
      <w:pPr>
        <w:jc w:val="both"/>
        <w:rPr>
          <w:rFonts w:ascii="Tahoma" w:hAnsi="Tahoma" w:cs="Tahoma"/>
        </w:rPr>
      </w:pPr>
    </w:p>
    <w:p w:rsidR="00C82826" w:rsidRPr="003177B8" w:rsidRDefault="00C82826">
      <w:pPr>
        <w:jc w:val="both"/>
        <w:rPr>
          <w:rFonts w:ascii="Tahoma" w:hAnsi="Tahoma" w:cs="Tahoma"/>
        </w:rPr>
      </w:pPr>
      <w:r w:rsidRPr="003177B8">
        <w:rPr>
          <w:rFonts w:ascii="Tahoma" w:hAnsi="Tahoma" w:cs="Tahoma"/>
          <w:bCs/>
          <w:sz w:val="22"/>
          <w:szCs w:val="22"/>
        </w:rPr>
        <w:t>Materiali didattici individuali (indicare i materiali didattici ad uso individuale che si prevede d</w:t>
      </w:r>
      <w:r w:rsidR="00EB32A1" w:rsidRPr="003177B8">
        <w:rPr>
          <w:rFonts w:ascii="Tahoma" w:hAnsi="Tahoma" w:cs="Tahoma"/>
          <w:bCs/>
          <w:sz w:val="22"/>
          <w:szCs w:val="22"/>
        </w:rPr>
        <w:t xml:space="preserve">i fornire agli allievi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68"/>
      </w:tblGrid>
      <w:tr w:rsidR="00C82826" w:rsidRPr="003177B8">
        <w:tc>
          <w:tcPr>
            <w:tcW w:w="9968"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jc w:val="both"/>
              <w:rPr>
                <w:rFonts w:ascii="Tahoma" w:hAnsi="Tahoma" w:cs="Tahoma"/>
              </w:rPr>
            </w:pPr>
          </w:p>
          <w:p w:rsidR="00C82826" w:rsidRPr="003177B8" w:rsidRDefault="00C82826">
            <w:pPr>
              <w:pStyle w:val="Contenutotabella"/>
              <w:jc w:val="both"/>
              <w:rPr>
                <w:rFonts w:ascii="Tahoma" w:hAnsi="Tahoma" w:cs="Tahoma"/>
              </w:rPr>
            </w:pPr>
          </w:p>
        </w:tc>
      </w:tr>
    </w:tbl>
    <w:p w:rsidR="00C82826" w:rsidRPr="00EB0CD4" w:rsidRDefault="00C82826">
      <w:pPr>
        <w:jc w:val="both"/>
        <w:rPr>
          <w:rFonts w:ascii="Tahoma" w:hAnsi="Tahoma" w:cs="Tahoma"/>
          <w:sz w:val="22"/>
          <w:szCs w:val="22"/>
        </w:rPr>
      </w:pPr>
    </w:p>
    <w:p w:rsidR="00C82826" w:rsidRPr="003177B8" w:rsidRDefault="0042039D">
      <w:pPr>
        <w:jc w:val="both"/>
        <w:rPr>
          <w:rFonts w:ascii="Tahoma" w:hAnsi="Tahoma" w:cs="Tahoma"/>
        </w:rPr>
      </w:pPr>
      <w:r w:rsidRPr="003177B8">
        <w:rPr>
          <w:rFonts w:ascii="Tahoma" w:hAnsi="Tahoma" w:cs="Tahoma"/>
          <w:bCs/>
          <w:sz w:val="22"/>
          <w:szCs w:val="22"/>
        </w:rPr>
        <w:t xml:space="preserve">Eventuali </w:t>
      </w:r>
      <w:r w:rsidR="00C82826" w:rsidRPr="003177B8">
        <w:rPr>
          <w:rFonts w:ascii="Tahoma" w:hAnsi="Tahoma" w:cs="Tahoma"/>
          <w:bCs/>
          <w:sz w:val="22"/>
          <w:szCs w:val="22"/>
        </w:rPr>
        <w:t xml:space="preserve">Indumenti protettivi </w:t>
      </w:r>
      <w:r w:rsidR="00B93FFF" w:rsidRPr="003177B8">
        <w:rPr>
          <w:rFonts w:ascii="Tahoma" w:hAnsi="Tahoma" w:cs="Tahoma"/>
          <w:bCs/>
          <w:sz w:val="22"/>
          <w:szCs w:val="22"/>
        </w:rPr>
        <w:t>(</w:t>
      </w:r>
      <w:r w:rsidR="00C82826" w:rsidRPr="003177B8">
        <w:rPr>
          <w:rFonts w:ascii="Tahoma" w:hAnsi="Tahoma" w:cs="Tahoma"/>
          <w:bCs/>
          <w:sz w:val="22"/>
          <w:szCs w:val="22"/>
        </w:rPr>
        <w:t>indicare la tipologia di indumenti protettivi che saranno forniti a tutti i partecipanti, se necessari per la tipologia di attività prevista</w:t>
      </w:r>
      <w:r w:rsidR="00B93FFF" w:rsidRPr="003177B8">
        <w:rPr>
          <w:rFonts w:ascii="Tahoma" w:hAnsi="Tahoma" w:cs="Tahoma"/>
          <w:bCs/>
          <w:sz w:val="22"/>
          <w:szCs w:val="22"/>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68"/>
      </w:tblGrid>
      <w:tr w:rsidR="00C82826" w:rsidRPr="003177B8">
        <w:tc>
          <w:tcPr>
            <w:tcW w:w="9968" w:type="dxa"/>
            <w:tcBorders>
              <w:top w:val="single" w:sz="1" w:space="0" w:color="000000"/>
              <w:left w:val="single" w:sz="1" w:space="0" w:color="000000"/>
              <w:bottom w:val="single" w:sz="1" w:space="0" w:color="000000"/>
              <w:right w:val="single" w:sz="1" w:space="0" w:color="000000"/>
            </w:tcBorders>
            <w:shd w:val="clear" w:color="auto" w:fill="auto"/>
          </w:tcPr>
          <w:p w:rsidR="00C82826" w:rsidRPr="003177B8" w:rsidRDefault="00C82826">
            <w:pPr>
              <w:pStyle w:val="Contenutotabella"/>
              <w:snapToGrid w:val="0"/>
              <w:jc w:val="both"/>
              <w:rPr>
                <w:rFonts w:ascii="Tahoma" w:hAnsi="Tahoma" w:cs="Tahoma"/>
              </w:rPr>
            </w:pPr>
          </w:p>
          <w:p w:rsidR="00C82826" w:rsidRPr="003177B8" w:rsidRDefault="00C82826">
            <w:pPr>
              <w:pStyle w:val="Contenutotabella"/>
              <w:jc w:val="both"/>
              <w:rPr>
                <w:rFonts w:ascii="Tahoma" w:hAnsi="Tahoma" w:cs="Tahoma"/>
              </w:rPr>
            </w:pPr>
          </w:p>
        </w:tc>
      </w:tr>
    </w:tbl>
    <w:p w:rsidR="009B1572" w:rsidRDefault="009B1572">
      <w:pPr>
        <w:rPr>
          <w:rFonts w:ascii="Tahoma" w:hAnsi="Tahoma" w:cs="Tahoma"/>
          <w:sz w:val="22"/>
          <w:szCs w:val="22"/>
        </w:rPr>
      </w:pPr>
    </w:p>
    <w:p w:rsidR="00EB0CD4" w:rsidRPr="00EB0CD4" w:rsidRDefault="00EB0CD4">
      <w:pPr>
        <w:rPr>
          <w:rFonts w:ascii="Tahoma" w:hAnsi="Tahoma" w:cs="Tahoma"/>
          <w:sz w:val="22"/>
          <w:szCs w:val="22"/>
        </w:rPr>
      </w:pPr>
    </w:p>
    <w:p w:rsidR="00ED2F56" w:rsidRPr="003177B8" w:rsidRDefault="00ED2F56" w:rsidP="00693651">
      <w:pPr>
        <w:pBdr>
          <w:top w:val="single" w:sz="2" w:space="1" w:color="000000"/>
          <w:left w:val="single" w:sz="2" w:space="4" w:color="000000"/>
          <w:bottom w:val="single" w:sz="2" w:space="1" w:color="000000"/>
          <w:right w:val="single" w:sz="2" w:space="4" w:color="000000"/>
        </w:pBdr>
        <w:shd w:val="clear" w:color="auto" w:fill="E0E0E0"/>
        <w:rPr>
          <w:rFonts w:ascii="Tahoma" w:hAnsi="Tahoma" w:cs="Tahoma"/>
          <w:b/>
          <w:bCs/>
          <w:sz w:val="24"/>
          <w:szCs w:val="24"/>
        </w:rPr>
      </w:pPr>
      <w:r w:rsidRPr="003177B8">
        <w:rPr>
          <w:rFonts w:ascii="Tahoma" w:hAnsi="Tahoma" w:cs="Tahoma"/>
          <w:b/>
          <w:bCs/>
          <w:sz w:val="24"/>
          <w:szCs w:val="24"/>
        </w:rPr>
        <w:t>PROVE INTERMEDIE DI VERIFICA</w:t>
      </w:r>
    </w:p>
    <w:p w:rsidR="00ED2F56" w:rsidRPr="003177B8" w:rsidRDefault="00ED2F56">
      <w:pPr>
        <w:rPr>
          <w:rFonts w:ascii="Tahoma" w:hAnsi="Tahoma" w:cs="Tahoma"/>
          <w:b/>
          <w:bCs/>
        </w:rPr>
      </w:pPr>
    </w:p>
    <w:tbl>
      <w:tblPr>
        <w:tblW w:w="0" w:type="auto"/>
        <w:jc w:val="center"/>
        <w:tblLayout w:type="fixed"/>
        <w:tblLook w:val="0000" w:firstRow="0" w:lastRow="0" w:firstColumn="0" w:lastColumn="0" w:noHBand="0" w:noVBand="0"/>
      </w:tblPr>
      <w:tblGrid>
        <w:gridCol w:w="3021"/>
        <w:gridCol w:w="6976"/>
      </w:tblGrid>
      <w:tr w:rsidR="00C82826" w:rsidRPr="003177B8" w:rsidTr="00692E4D">
        <w:trPr>
          <w:trHeight w:val="23"/>
          <w:jc w:val="center"/>
        </w:trPr>
        <w:tc>
          <w:tcPr>
            <w:tcW w:w="3021"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sz w:val="22"/>
                <w:szCs w:val="22"/>
              </w:rPr>
              <w:t xml:space="preserve">Tipologia di prova </w:t>
            </w:r>
            <w:r w:rsidRPr="003177B8">
              <w:rPr>
                <w:rFonts w:ascii="Tahoma" w:hAnsi="Tahoma" w:cs="Tahoma"/>
              </w:rPr>
              <w:t>(es. tecnico pratica, colloquio, ecc.)</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snapToGrid w:val="0"/>
              <w:rPr>
                <w:rFonts w:ascii="Tahoma" w:hAnsi="Tahoma" w:cs="Tahoma"/>
              </w:rPr>
            </w:pPr>
          </w:p>
        </w:tc>
      </w:tr>
      <w:tr w:rsidR="00C82826" w:rsidRPr="003177B8" w:rsidTr="00692E4D">
        <w:trPr>
          <w:trHeight w:val="23"/>
          <w:jc w:val="center"/>
        </w:trPr>
        <w:tc>
          <w:tcPr>
            <w:tcW w:w="3021"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bCs/>
                <w:sz w:val="22"/>
                <w:szCs w:val="22"/>
              </w:rPr>
              <w:t>Finalità e obiettivi della prova</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tabs>
                <w:tab w:val="left" w:pos="1026"/>
              </w:tabs>
              <w:snapToGrid w:val="0"/>
              <w:jc w:val="both"/>
              <w:rPr>
                <w:rFonts w:ascii="Tahoma" w:hAnsi="Tahoma" w:cs="Tahoma"/>
              </w:rPr>
            </w:pPr>
          </w:p>
        </w:tc>
      </w:tr>
      <w:tr w:rsidR="00C82826" w:rsidRPr="003177B8" w:rsidTr="00692E4D">
        <w:trPr>
          <w:trHeight w:val="23"/>
          <w:jc w:val="center"/>
        </w:trPr>
        <w:tc>
          <w:tcPr>
            <w:tcW w:w="3021"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bCs/>
                <w:sz w:val="22"/>
                <w:szCs w:val="22"/>
              </w:rPr>
              <w:t>Modalità di svolgimento di ciascuna prova</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826" w:rsidRPr="003177B8" w:rsidRDefault="00C82826">
            <w:pPr>
              <w:tabs>
                <w:tab w:val="left" w:pos="1026"/>
              </w:tabs>
              <w:snapToGrid w:val="0"/>
              <w:jc w:val="both"/>
              <w:rPr>
                <w:rFonts w:ascii="Tahoma" w:hAnsi="Tahoma" w:cs="Tahoma"/>
              </w:rPr>
            </w:pPr>
          </w:p>
        </w:tc>
      </w:tr>
      <w:tr w:rsidR="00C82826" w:rsidRPr="003177B8" w:rsidTr="00692E4D">
        <w:trPr>
          <w:trHeight w:val="413"/>
          <w:jc w:val="center"/>
        </w:trPr>
        <w:tc>
          <w:tcPr>
            <w:tcW w:w="3021" w:type="dxa"/>
            <w:tcBorders>
              <w:top w:val="single" w:sz="4" w:space="0" w:color="000000"/>
              <w:left w:val="single" w:sz="4" w:space="0" w:color="000000"/>
              <w:bottom w:val="single" w:sz="4" w:space="0" w:color="000000"/>
            </w:tcBorders>
            <w:shd w:val="clear" w:color="auto" w:fill="auto"/>
            <w:vAlign w:val="center"/>
          </w:tcPr>
          <w:p w:rsidR="00C82826" w:rsidRPr="003177B8" w:rsidRDefault="00C82826">
            <w:pPr>
              <w:rPr>
                <w:rFonts w:ascii="Tahoma" w:hAnsi="Tahoma" w:cs="Tahoma"/>
              </w:rPr>
            </w:pPr>
            <w:r w:rsidRPr="003177B8">
              <w:rPr>
                <w:rFonts w:ascii="Tahoma" w:hAnsi="Tahoma" w:cs="Tahoma"/>
                <w:bCs/>
                <w:sz w:val="22"/>
                <w:szCs w:val="22"/>
              </w:rPr>
              <w:t xml:space="preserve">Tempi </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651" w:rsidRPr="003177B8" w:rsidRDefault="00693651">
            <w:pPr>
              <w:tabs>
                <w:tab w:val="left" w:pos="1026"/>
              </w:tabs>
              <w:snapToGrid w:val="0"/>
              <w:jc w:val="both"/>
              <w:rPr>
                <w:rFonts w:ascii="Tahoma" w:hAnsi="Tahoma" w:cs="Tahoma"/>
              </w:rPr>
            </w:pPr>
          </w:p>
        </w:tc>
      </w:tr>
    </w:tbl>
    <w:p w:rsidR="00C82826" w:rsidRPr="00EB0CD4" w:rsidRDefault="00C82826">
      <w:pPr>
        <w:rPr>
          <w:rFonts w:ascii="Tahoma" w:hAnsi="Tahoma" w:cs="Tahoma"/>
          <w:sz w:val="22"/>
          <w:szCs w:val="22"/>
        </w:rPr>
      </w:pPr>
    </w:p>
    <w:p w:rsidR="005C7AFA" w:rsidRPr="00EB0CD4" w:rsidRDefault="005C7AFA">
      <w:pPr>
        <w:rPr>
          <w:rFonts w:ascii="Tahoma" w:hAnsi="Tahoma" w:cs="Tahoma"/>
          <w:sz w:val="22"/>
          <w:szCs w:val="22"/>
        </w:rPr>
      </w:pPr>
    </w:p>
    <w:p w:rsidR="005C7AFA" w:rsidRPr="003177B8" w:rsidRDefault="005C7AFA" w:rsidP="005C7AFA">
      <w:pPr>
        <w:pStyle w:val="Sezione2"/>
        <w:pBdr>
          <w:top w:val="single" w:sz="2" w:space="1" w:color="000000"/>
          <w:left w:val="single" w:sz="2" w:space="4" w:color="000000"/>
          <w:bottom w:val="single" w:sz="2" w:space="1" w:color="000000"/>
          <w:right w:val="single" w:sz="2" w:space="4" w:color="000000"/>
        </w:pBdr>
        <w:shd w:val="clear" w:color="auto" w:fill="D9D9D9"/>
        <w:spacing w:before="0"/>
        <w:rPr>
          <w:rFonts w:ascii="Tahoma" w:hAnsi="Tahoma" w:cs="Tahoma"/>
          <w:b/>
          <w:bCs/>
          <w:sz w:val="24"/>
          <w:szCs w:val="24"/>
        </w:rPr>
      </w:pPr>
      <w:r w:rsidRPr="003177B8">
        <w:rPr>
          <w:rFonts w:ascii="Tahoma" w:hAnsi="Tahoma" w:cs="Tahoma"/>
          <w:b/>
          <w:bCs/>
          <w:sz w:val="24"/>
          <w:szCs w:val="24"/>
        </w:rPr>
        <w:t>PROVE DI VERIFICA PER I</w:t>
      </w:r>
      <w:r w:rsidR="00EB0CD4">
        <w:rPr>
          <w:rFonts w:ascii="Tahoma" w:hAnsi="Tahoma" w:cs="Tahoma"/>
          <w:b/>
          <w:bCs/>
          <w:sz w:val="24"/>
          <w:szCs w:val="24"/>
        </w:rPr>
        <w:t>L</w:t>
      </w:r>
      <w:r w:rsidRPr="003177B8">
        <w:rPr>
          <w:rFonts w:ascii="Tahoma" w:hAnsi="Tahoma" w:cs="Tahoma"/>
          <w:b/>
          <w:bCs/>
          <w:sz w:val="24"/>
          <w:szCs w:val="24"/>
        </w:rPr>
        <w:t xml:space="preserve"> RILASCI</w:t>
      </w:r>
      <w:r w:rsidR="00EB0CD4">
        <w:rPr>
          <w:rFonts w:ascii="Tahoma" w:hAnsi="Tahoma" w:cs="Tahoma"/>
          <w:b/>
          <w:bCs/>
          <w:sz w:val="24"/>
          <w:szCs w:val="24"/>
        </w:rPr>
        <w:t>O</w:t>
      </w:r>
      <w:r w:rsidRPr="003177B8">
        <w:rPr>
          <w:rFonts w:ascii="Tahoma" w:hAnsi="Tahoma" w:cs="Tahoma"/>
          <w:b/>
          <w:bCs/>
          <w:sz w:val="24"/>
          <w:szCs w:val="24"/>
        </w:rPr>
        <w:t xml:space="preserve"> DELLA CERTIFICAZIONE FINALE</w:t>
      </w:r>
    </w:p>
    <w:p w:rsidR="005C7AFA" w:rsidRPr="003177B8" w:rsidRDefault="005C7AFA">
      <w:pPr>
        <w:rPr>
          <w:rFonts w:ascii="Tahoma" w:hAnsi="Tahoma" w:cs="Tahoma"/>
        </w:rPr>
      </w:pPr>
    </w:p>
    <w:p w:rsidR="00C82826" w:rsidRPr="003177B8" w:rsidRDefault="00C82826" w:rsidP="00087A89">
      <w:pPr>
        <w:pBdr>
          <w:top w:val="single" w:sz="4" w:space="1" w:color="auto"/>
          <w:left w:val="single" w:sz="4" w:space="4" w:color="auto"/>
          <w:bottom w:val="single" w:sz="4" w:space="1" w:color="auto"/>
          <w:right w:val="single" w:sz="4" w:space="4" w:color="auto"/>
        </w:pBdr>
        <w:jc w:val="both"/>
        <w:rPr>
          <w:rFonts w:ascii="Tahoma" w:hAnsi="Tahoma" w:cs="Tahoma"/>
        </w:rPr>
      </w:pPr>
      <w:r w:rsidRPr="003177B8">
        <w:rPr>
          <w:rFonts w:ascii="Tahoma" w:hAnsi="Tahoma" w:cs="Tahoma"/>
        </w:rPr>
        <w:t xml:space="preserve">Le prove di verifica finalizzate al rilascio della certificazione nazionale devono essere svolte secondo quanto indicato all’art. 1 </w:t>
      </w:r>
      <w:r w:rsidR="00087A89" w:rsidRPr="003177B8">
        <w:rPr>
          <w:rFonts w:ascii="Tahoma" w:hAnsi="Tahoma" w:cs="Tahoma"/>
        </w:rPr>
        <w:t>del Decreto interministeriale n. 713 del 16 settembre 2016 “Linee guida in materia di semplificazione e promozione degli Istituti tecnici superiori a sostegno delle politiche di istruzione e formazione sul territorio e dello sviluppo dell'occupazione dei giovani, a norma dell'articolo l, comma 47, della legge 13 luglio 2015, n. 107</w:t>
      </w:r>
      <w:r w:rsidR="00C908B3">
        <w:rPr>
          <w:rFonts w:ascii="Tahoma" w:hAnsi="Tahoma" w:cs="Tahoma"/>
        </w:rPr>
        <w:t>”</w:t>
      </w:r>
      <w:r w:rsidR="00692E4D" w:rsidRPr="003177B8">
        <w:rPr>
          <w:rFonts w:ascii="Tahoma" w:hAnsi="Tahoma" w:cs="Tahoma"/>
        </w:rPr>
        <w:t>.</w:t>
      </w:r>
    </w:p>
    <w:p w:rsidR="00ED2F56" w:rsidRPr="003177B8" w:rsidRDefault="00ED2F56">
      <w:pPr>
        <w:jc w:val="both"/>
        <w:rPr>
          <w:rFonts w:ascii="Tahoma" w:hAnsi="Tahoma" w:cs="Tahoma"/>
          <w:sz w:val="22"/>
          <w:szCs w:val="22"/>
        </w:rPr>
      </w:pPr>
    </w:p>
    <w:p w:rsidR="00EB32A1" w:rsidRPr="003177B8" w:rsidRDefault="00EB32A1">
      <w:pPr>
        <w:jc w:val="both"/>
        <w:rPr>
          <w:rFonts w:ascii="Tahoma" w:hAnsi="Tahoma" w:cs="Tahoma"/>
          <w:sz w:val="22"/>
          <w:szCs w:val="22"/>
        </w:rPr>
      </w:pPr>
    </w:p>
    <w:p w:rsidR="00FD6B47" w:rsidRPr="003177B8" w:rsidRDefault="00ED2F56" w:rsidP="003C3B5B">
      <w:pPr>
        <w:pBdr>
          <w:top w:val="single" w:sz="2" w:space="1" w:color="000000"/>
          <w:left w:val="single" w:sz="2" w:space="4" w:color="000000"/>
          <w:bottom w:val="single" w:sz="2" w:space="1" w:color="000000"/>
          <w:right w:val="single" w:sz="2" w:space="2" w:color="000000"/>
        </w:pBdr>
        <w:shd w:val="clear" w:color="auto" w:fill="D9D9D9"/>
        <w:jc w:val="both"/>
        <w:rPr>
          <w:rFonts w:ascii="Tahoma" w:hAnsi="Tahoma" w:cs="Tahoma"/>
          <w:b/>
          <w:bCs/>
          <w:sz w:val="24"/>
          <w:szCs w:val="24"/>
        </w:rPr>
      </w:pPr>
      <w:r w:rsidRPr="003177B8">
        <w:rPr>
          <w:rFonts w:ascii="Tahoma" w:hAnsi="Tahoma" w:cs="Tahoma"/>
          <w:b/>
          <w:bCs/>
          <w:sz w:val="24"/>
          <w:szCs w:val="24"/>
        </w:rPr>
        <w:t>ACCORDI PER IL RICONOSCIMENTO DEI CREDITI FORMATIVI</w:t>
      </w:r>
      <w:r w:rsidR="00A1570F" w:rsidRPr="003177B8">
        <w:rPr>
          <w:rFonts w:ascii="Tahoma" w:hAnsi="Tahoma" w:cs="Tahoma"/>
          <w:b/>
          <w:bCs/>
          <w:sz w:val="24"/>
          <w:szCs w:val="24"/>
        </w:rPr>
        <w:t xml:space="preserve"> IN USCITA</w:t>
      </w:r>
    </w:p>
    <w:p w:rsidR="00C82826" w:rsidRPr="003177B8" w:rsidRDefault="00C82826">
      <w:pPr>
        <w:jc w:val="both"/>
        <w:rPr>
          <w:rFonts w:ascii="Tahoma" w:hAnsi="Tahoma" w:cs="Tahoma"/>
          <w:sz w:val="22"/>
          <w:szCs w:val="22"/>
        </w:rPr>
      </w:pPr>
    </w:p>
    <w:tbl>
      <w:tblPr>
        <w:tblW w:w="0" w:type="auto"/>
        <w:tblInd w:w="13" w:type="dxa"/>
        <w:tblLayout w:type="fixed"/>
        <w:tblLook w:val="0000" w:firstRow="0" w:lastRow="0" w:firstColumn="0" w:lastColumn="0" w:noHBand="0" w:noVBand="0"/>
      </w:tblPr>
      <w:tblGrid>
        <w:gridCol w:w="2895"/>
        <w:gridCol w:w="7153"/>
      </w:tblGrid>
      <w:tr w:rsidR="00C82826" w:rsidRPr="003177B8">
        <w:trPr>
          <w:trHeight w:val="23"/>
        </w:trPr>
        <w:tc>
          <w:tcPr>
            <w:tcW w:w="2895" w:type="dxa"/>
            <w:tcBorders>
              <w:top w:val="single" w:sz="4" w:space="0" w:color="000000"/>
              <w:left w:val="single" w:sz="4" w:space="0" w:color="000000"/>
              <w:bottom w:val="single" w:sz="4" w:space="0" w:color="000000"/>
            </w:tcBorders>
            <w:shd w:val="clear" w:color="auto" w:fill="auto"/>
          </w:tcPr>
          <w:p w:rsidR="00C82826" w:rsidRPr="003177B8" w:rsidRDefault="00C82826">
            <w:pPr>
              <w:jc w:val="both"/>
              <w:rPr>
                <w:rFonts w:ascii="Tahoma" w:hAnsi="Tahoma" w:cs="Tahoma"/>
              </w:rPr>
            </w:pPr>
            <w:r w:rsidRPr="003177B8">
              <w:rPr>
                <w:rFonts w:ascii="Tahoma" w:hAnsi="Tahoma" w:cs="Tahoma"/>
                <w:sz w:val="22"/>
                <w:szCs w:val="22"/>
              </w:rPr>
              <w:t>Organismo</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C82826" w:rsidRPr="003177B8" w:rsidRDefault="00C82826">
            <w:pPr>
              <w:snapToGrid w:val="0"/>
              <w:rPr>
                <w:rFonts w:ascii="Tahoma" w:hAnsi="Tahoma" w:cs="Tahoma"/>
              </w:rPr>
            </w:pPr>
          </w:p>
        </w:tc>
      </w:tr>
      <w:tr w:rsidR="00C82826" w:rsidRPr="003177B8">
        <w:trPr>
          <w:trHeight w:val="23"/>
        </w:trPr>
        <w:tc>
          <w:tcPr>
            <w:tcW w:w="2895" w:type="dxa"/>
            <w:tcBorders>
              <w:top w:val="single" w:sz="4" w:space="0" w:color="000000"/>
              <w:left w:val="single" w:sz="4" w:space="0" w:color="000000"/>
              <w:bottom w:val="single" w:sz="4" w:space="0" w:color="000000"/>
            </w:tcBorders>
            <w:shd w:val="clear" w:color="auto" w:fill="auto"/>
          </w:tcPr>
          <w:p w:rsidR="00C82826" w:rsidRPr="003177B8" w:rsidRDefault="00C82826">
            <w:pPr>
              <w:rPr>
                <w:rFonts w:ascii="Tahoma" w:hAnsi="Tahoma" w:cs="Tahoma"/>
              </w:rPr>
            </w:pPr>
            <w:r w:rsidRPr="003177B8">
              <w:rPr>
                <w:rFonts w:ascii="Tahoma" w:hAnsi="Tahoma" w:cs="Tahoma"/>
                <w:bCs/>
                <w:sz w:val="22"/>
                <w:szCs w:val="22"/>
              </w:rPr>
              <w:t>Denominazione</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C82826" w:rsidRPr="003177B8" w:rsidRDefault="00C82826">
            <w:pPr>
              <w:tabs>
                <w:tab w:val="left" w:pos="1026"/>
              </w:tabs>
              <w:snapToGrid w:val="0"/>
              <w:jc w:val="both"/>
              <w:rPr>
                <w:rFonts w:ascii="Tahoma" w:hAnsi="Tahoma" w:cs="Tahoma"/>
              </w:rPr>
            </w:pPr>
          </w:p>
        </w:tc>
      </w:tr>
      <w:tr w:rsidR="00C82826" w:rsidRPr="003177B8">
        <w:trPr>
          <w:trHeight w:val="23"/>
        </w:trPr>
        <w:tc>
          <w:tcPr>
            <w:tcW w:w="2895" w:type="dxa"/>
            <w:tcBorders>
              <w:top w:val="single" w:sz="4" w:space="0" w:color="000000"/>
              <w:left w:val="single" w:sz="4" w:space="0" w:color="000000"/>
              <w:bottom w:val="single" w:sz="4" w:space="0" w:color="000000"/>
            </w:tcBorders>
            <w:shd w:val="clear" w:color="auto" w:fill="auto"/>
          </w:tcPr>
          <w:p w:rsidR="00C82826" w:rsidRPr="003177B8" w:rsidRDefault="00C82826">
            <w:pPr>
              <w:rPr>
                <w:rFonts w:ascii="Tahoma" w:hAnsi="Tahoma" w:cs="Tahoma"/>
              </w:rPr>
            </w:pPr>
            <w:r w:rsidRPr="003177B8">
              <w:rPr>
                <w:rFonts w:ascii="Tahoma" w:hAnsi="Tahoma" w:cs="Tahoma"/>
                <w:bCs/>
                <w:sz w:val="22"/>
                <w:szCs w:val="22"/>
              </w:rPr>
              <w:t>Area (corso di laurea)</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C82826" w:rsidRPr="003177B8" w:rsidRDefault="00C82826">
            <w:pPr>
              <w:tabs>
                <w:tab w:val="left" w:pos="1026"/>
              </w:tabs>
              <w:snapToGrid w:val="0"/>
              <w:jc w:val="both"/>
              <w:rPr>
                <w:rFonts w:ascii="Tahoma" w:hAnsi="Tahoma" w:cs="Tahoma"/>
              </w:rPr>
            </w:pPr>
          </w:p>
        </w:tc>
      </w:tr>
      <w:tr w:rsidR="00C82826" w:rsidRPr="003177B8">
        <w:trPr>
          <w:trHeight w:val="23"/>
        </w:trPr>
        <w:tc>
          <w:tcPr>
            <w:tcW w:w="2895" w:type="dxa"/>
            <w:tcBorders>
              <w:top w:val="single" w:sz="4" w:space="0" w:color="000000"/>
              <w:left w:val="single" w:sz="4" w:space="0" w:color="000000"/>
              <w:bottom w:val="single" w:sz="4" w:space="0" w:color="000000"/>
            </w:tcBorders>
            <w:shd w:val="clear" w:color="auto" w:fill="auto"/>
          </w:tcPr>
          <w:p w:rsidR="00C82826" w:rsidRPr="003177B8" w:rsidRDefault="00537417">
            <w:pPr>
              <w:rPr>
                <w:rFonts w:ascii="Tahoma" w:hAnsi="Tahoma" w:cs="Tahoma"/>
              </w:rPr>
            </w:pPr>
            <w:r w:rsidRPr="003177B8">
              <w:rPr>
                <w:rFonts w:ascii="Tahoma" w:hAnsi="Tahoma" w:cs="Tahoma"/>
                <w:bCs/>
                <w:sz w:val="22"/>
                <w:szCs w:val="22"/>
              </w:rPr>
              <w:t>Crediti riconosciuti</w:t>
            </w:r>
          </w:p>
        </w:tc>
        <w:tc>
          <w:tcPr>
            <w:tcW w:w="7153" w:type="dxa"/>
            <w:tcBorders>
              <w:top w:val="single" w:sz="4" w:space="0" w:color="000000"/>
              <w:left w:val="single" w:sz="4" w:space="0" w:color="000000"/>
              <w:bottom w:val="single" w:sz="4" w:space="0" w:color="000000"/>
              <w:right w:val="single" w:sz="4" w:space="0" w:color="000000"/>
            </w:tcBorders>
            <w:shd w:val="clear" w:color="auto" w:fill="auto"/>
          </w:tcPr>
          <w:p w:rsidR="00C82826" w:rsidRPr="003177B8" w:rsidRDefault="00C82826">
            <w:pPr>
              <w:tabs>
                <w:tab w:val="left" w:pos="1026"/>
              </w:tabs>
              <w:snapToGrid w:val="0"/>
              <w:jc w:val="both"/>
              <w:rPr>
                <w:rFonts w:ascii="Tahoma" w:hAnsi="Tahoma" w:cs="Tahoma"/>
              </w:rPr>
            </w:pPr>
          </w:p>
        </w:tc>
      </w:tr>
    </w:tbl>
    <w:p w:rsidR="00C82826" w:rsidRPr="003177B8" w:rsidRDefault="00537417">
      <w:pPr>
        <w:jc w:val="both"/>
        <w:rPr>
          <w:rFonts w:ascii="Tahoma" w:eastAsia="Wingdings" w:hAnsi="Tahoma" w:cs="Tahoma"/>
          <w:i/>
          <w:iCs/>
        </w:rPr>
      </w:pPr>
      <w:r w:rsidRPr="003177B8">
        <w:rPr>
          <w:rFonts w:ascii="Tahoma" w:eastAsia="Wingdings" w:hAnsi="Tahoma" w:cs="Tahoma"/>
          <w:i/>
          <w:iCs/>
        </w:rPr>
        <w:t xml:space="preserve">Aggiungere </w:t>
      </w:r>
      <w:r w:rsidR="000A7039" w:rsidRPr="003177B8">
        <w:rPr>
          <w:rFonts w:ascii="Tahoma" w:eastAsia="Wingdings" w:hAnsi="Tahoma" w:cs="Tahoma"/>
          <w:i/>
          <w:iCs/>
        </w:rPr>
        <w:t>la seguente Sezione</w:t>
      </w:r>
      <w:r w:rsidRPr="003177B8">
        <w:rPr>
          <w:rFonts w:ascii="Tahoma" w:eastAsia="Wingdings" w:hAnsi="Tahoma" w:cs="Tahoma"/>
          <w:i/>
          <w:iCs/>
        </w:rPr>
        <w:t xml:space="preserve"> per ciascun accordo</w:t>
      </w:r>
    </w:p>
    <w:p w:rsidR="00EB32A1" w:rsidRDefault="00EB32A1">
      <w:pPr>
        <w:jc w:val="both"/>
        <w:rPr>
          <w:rFonts w:ascii="Tahoma" w:eastAsia="Wingdings" w:hAnsi="Tahoma" w:cs="Tahoma"/>
          <w:sz w:val="22"/>
          <w:szCs w:val="22"/>
        </w:rPr>
      </w:pPr>
    </w:p>
    <w:p w:rsidR="0092793E" w:rsidRPr="003177B8" w:rsidRDefault="0092793E">
      <w:pPr>
        <w:jc w:val="both"/>
        <w:rPr>
          <w:rFonts w:ascii="Tahoma" w:eastAsia="Wingdings" w:hAnsi="Tahoma" w:cs="Tahoma"/>
          <w:sz w:val="22"/>
          <w:szCs w:val="22"/>
        </w:rPr>
      </w:pPr>
    </w:p>
    <w:p w:rsidR="00C82826" w:rsidRPr="003177B8" w:rsidRDefault="00E97922" w:rsidP="00EB32A1">
      <w:pPr>
        <w:pStyle w:val="Sezione2"/>
        <w:pBdr>
          <w:bottom w:val="single" w:sz="4" w:space="0" w:color="000000"/>
        </w:pBdr>
        <w:shd w:val="clear" w:color="auto" w:fill="E0E0E0"/>
        <w:spacing w:before="0"/>
        <w:rPr>
          <w:rFonts w:ascii="Tahoma" w:eastAsia="Wingdings" w:hAnsi="Tahoma" w:cs="Tahoma"/>
          <w:i/>
          <w:sz w:val="20"/>
        </w:rPr>
      </w:pPr>
      <w:r w:rsidRPr="003177B8">
        <w:rPr>
          <w:rFonts w:ascii="Tahoma" w:eastAsia="Wingdings" w:hAnsi="Tahoma" w:cs="Tahoma"/>
          <w:b/>
          <w:sz w:val="24"/>
          <w:szCs w:val="24"/>
        </w:rPr>
        <w:t xml:space="preserve"> </w:t>
      </w:r>
      <w:r w:rsidR="00693651" w:rsidRPr="003177B8">
        <w:rPr>
          <w:rFonts w:ascii="Tahoma" w:eastAsia="Wingdings" w:hAnsi="Tahoma" w:cs="Tahoma"/>
          <w:b/>
          <w:sz w:val="24"/>
          <w:szCs w:val="24"/>
        </w:rPr>
        <w:t>RISULTATI ATTESI</w:t>
      </w:r>
    </w:p>
    <w:p w:rsidR="00C82826" w:rsidRPr="003177B8" w:rsidRDefault="00C95890">
      <w:pPr>
        <w:jc w:val="both"/>
        <w:rPr>
          <w:rFonts w:ascii="Tahoma" w:eastAsia="Wingdings" w:hAnsi="Tahoma" w:cs="Tahoma"/>
          <w:i/>
        </w:rPr>
      </w:pPr>
      <w:r w:rsidRPr="003177B8">
        <w:rPr>
          <w:rFonts w:ascii="Tahoma" w:eastAsia="Wingdings" w:hAnsi="Tahoma" w:cs="Tahoma"/>
          <w:i/>
        </w:rPr>
        <w:t>(E</w:t>
      </w:r>
      <w:r w:rsidR="00C82826" w:rsidRPr="003177B8">
        <w:rPr>
          <w:rFonts w:ascii="Tahoma" w:eastAsia="Wingdings" w:hAnsi="Tahoma" w:cs="Tahoma"/>
          <w:i/>
        </w:rPr>
        <w:t xml:space="preserve">splicitare concretamente le ricadute del progetto, secondo quanto indicato </w:t>
      </w:r>
      <w:r w:rsidR="000721F3" w:rsidRPr="003177B8">
        <w:rPr>
          <w:rFonts w:ascii="Tahoma" w:eastAsia="Wingdings" w:hAnsi="Tahoma" w:cs="Tahoma"/>
          <w:i/>
        </w:rPr>
        <w:t xml:space="preserve">nell’Avviso Art. </w:t>
      </w:r>
      <w:r w:rsidR="00AF2993" w:rsidRPr="003177B8">
        <w:rPr>
          <w:rFonts w:ascii="Tahoma" w:eastAsia="Wingdings" w:hAnsi="Tahoma" w:cs="Tahoma"/>
          <w:i/>
        </w:rPr>
        <w:t>5)</w:t>
      </w:r>
    </w:p>
    <w:p w:rsidR="00C6612E" w:rsidRPr="003177B8" w:rsidRDefault="00C6612E">
      <w:pPr>
        <w:jc w:val="both"/>
        <w:rPr>
          <w:rFonts w:ascii="Tahoma" w:eastAsia="Wingdings"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1"/>
      </w:tblGrid>
      <w:tr w:rsidR="00C6612E" w:rsidRPr="003177B8" w:rsidTr="0079077A">
        <w:tc>
          <w:tcPr>
            <w:tcW w:w="10061" w:type="dxa"/>
            <w:shd w:val="clear" w:color="auto" w:fill="auto"/>
          </w:tcPr>
          <w:p w:rsidR="00C6612E" w:rsidRPr="003177B8" w:rsidRDefault="00C6612E">
            <w:pPr>
              <w:rPr>
                <w:rFonts w:ascii="Tahoma" w:eastAsia="Wingdings" w:hAnsi="Tahoma" w:cs="Tahoma"/>
                <w:i/>
                <w:sz w:val="22"/>
                <w:szCs w:val="22"/>
              </w:rPr>
            </w:pPr>
          </w:p>
          <w:p w:rsidR="00C6612E" w:rsidRPr="003177B8" w:rsidRDefault="00C6612E">
            <w:pPr>
              <w:rPr>
                <w:rFonts w:ascii="Tahoma" w:eastAsia="Wingdings" w:hAnsi="Tahoma" w:cs="Tahoma"/>
                <w:i/>
                <w:sz w:val="22"/>
                <w:szCs w:val="22"/>
              </w:rPr>
            </w:pPr>
          </w:p>
        </w:tc>
      </w:tr>
    </w:tbl>
    <w:p w:rsidR="00C82826" w:rsidRPr="003177B8" w:rsidRDefault="00C82826">
      <w:pPr>
        <w:rPr>
          <w:rFonts w:ascii="Tahoma" w:eastAsia="Wingdings" w:hAnsi="Tahoma" w:cs="Tahoma"/>
          <w:i/>
          <w:sz w:val="22"/>
          <w:szCs w:val="22"/>
        </w:rPr>
      </w:pPr>
    </w:p>
    <w:p w:rsidR="00A9774A" w:rsidRPr="00EB0CD4" w:rsidRDefault="00A9774A" w:rsidP="00A9774A">
      <w:pPr>
        <w:pStyle w:val="Titolo1"/>
        <w:tabs>
          <w:tab w:val="clear" w:pos="0"/>
          <w:tab w:val="left" w:pos="22"/>
        </w:tabs>
        <w:ind w:left="22" w:hanging="11"/>
        <w:jc w:val="both"/>
        <w:rPr>
          <w:rFonts w:ascii="Tahoma" w:hAnsi="Tahoma" w:cs="Tahoma"/>
          <w:sz w:val="20"/>
        </w:rPr>
      </w:pPr>
      <w:r w:rsidRPr="003177B8">
        <w:rPr>
          <w:rFonts w:ascii="Tahoma" w:hAnsi="Tahoma" w:cs="Tahoma"/>
          <w:sz w:val="22"/>
          <w:szCs w:val="22"/>
        </w:rPr>
        <w:t>Monitoraggio dell’andamento del progetto e modalità di valutazione in itinere ed ex</w:t>
      </w:r>
      <w:r w:rsidR="005C3405" w:rsidRPr="003177B8">
        <w:rPr>
          <w:rFonts w:ascii="Tahoma" w:hAnsi="Tahoma" w:cs="Tahoma"/>
          <w:sz w:val="22"/>
          <w:szCs w:val="22"/>
        </w:rPr>
        <w:t xml:space="preserve"> </w:t>
      </w:r>
      <w:r w:rsidRPr="003177B8">
        <w:rPr>
          <w:rFonts w:ascii="Tahoma" w:hAnsi="Tahoma" w:cs="Tahoma"/>
          <w:sz w:val="22"/>
          <w:szCs w:val="22"/>
        </w:rPr>
        <w:t xml:space="preserve">post </w:t>
      </w:r>
      <w:r w:rsidRPr="003177B8">
        <w:rPr>
          <w:rFonts w:ascii="Tahoma" w:hAnsi="Tahoma" w:cs="Tahoma"/>
          <w:b w:val="0"/>
          <w:sz w:val="20"/>
        </w:rPr>
        <w:t>(descrivere le modalità di rilevazione dell’andamento attuativo e di va</w:t>
      </w:r>
      <w:r w:rsidR="00A85CEC" w:rsidRPr="003177B8">
        <w:rPr>
          <w:rFonts w:ascii="Tahoma" w:hAnsi="Tahoma" w:cs="Tahoma"/>
          <w:b w:val="0"/>
          <w:sz w:val="20"/>
        </w:rPr>
        <w:t>lutazione finale del  progetto)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A9774A" w:rsidRPr="003177B8">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A9774A" w:rsidRPr="003177B8" w:rsidRDefault="00A9774A" w:rsidP="003F2352">
            <w:pPr>
              <w:pStyle w:val="Contenutotabella"/>
              <w:jc w:val="both"/>
              <w:rPr>
                <w:rFonts w:ascii="Tahoma" w:hAnsi="Tahoma" w:cs="Tahoma"/>
              </w:rPr>
            </w:pPr>
          </w:p>
          <w:p w:rsidR="009B1572" w:rsidRPr="003177B8" w:rsidRDefault="009B1572" w:rsidP="003F2352">
            <w:pPr>
              <w:pStyle w:val="Contenutotabella"/>
              <w:jc w:val="both"/>
              <w:rPr>
                <w:rFonts w:ascii="Tahoma" w:hAnsi="Tahoma" w:cs="Tahoma"/>
              </w:rPr>
            </w:pPr>
          </w:p>
        </w:tc>
      </w:tr>
    </w:tbl>
    <w:p w:rsidR="007967CD" w:rsidRPr="003177B8" w:rsidRDefault="007967CD">
      <w:pPr>
        <w:pStyle w:val="Corpotesto"/>
        <w:keepNext/>
        <w:rPr>
          <w:rFonts w:ascii="Tahoma" w:eastAsia="Wingdings" w:hAnsi="Tahoma" w:cs="Tahoma"/>
          <w:b/>
          <w:sz w:val="22"/>
          <w:szCs w:val="22"/>
        </w:rPr>
      </w:pPr>
    </w:p>
    <w:p w:rsidR="00C82826" w:rsidRPr="003177B8" w:rsidRDefault="007967CD" w:rsidP="00A85CEC">
      <w:pPr>
        <w:pStyle w:val="Titolo2"/>
        <w:numPr>
          <w:ilvl w:val="0"/>
          <w:numId w:val="0"/>
        </w:numPr>
        <w:rPr>
          <w:rFonts w:ascii="Tahoma" w:eastAsia="Wingdings" w:hAnsi="Tahoma" w:cs="Tahoma"/>
          <w:sz w:val="22"/>
          <w:szCs w:val="22"/>
        </w:rPr>
      </w:pPr>
      <w:r w:rsidRPr="003177B8">
        <w:rPr>
          <w:rFonts w:ascii="Tahoma" w:eastAsia="Wingdings" w:hAnsi="Tahoma" w:cs="Tahoma"/>
          <w:bCs/>
          <w:sz w:val="22"/>
          <w:szCs w:val="22"/>
        </w:rPr>
        <w:t>Ricaduta dell’</w:t>
      </w:r>
      <w:r w:rsidR="00084B7C" w:rsidRPr="003177B8">
        <w:rPr>
          <w:rFonts w:ascii="Tahoma" w:eastAsia="Wingdings" w:hAnsi="Tahoma" w:cs="Tahoma"/>
          <w:bCs/>
          <w:sz w:val="22"/>
          <w:szCs w:val="22"/>
        </w:rPr>
        <w:t>i</w:t>
      </w:r>
      <w:r w:rsidRPr="003177B8">
        <w:rPr>
          <w:rFonts w:ascii="Tahoma" w:eastAsia="Wingdings" w:hAnsi="Tahoma" w:cs="Tahoma"/>
          <w:bCs/>
          <w:sz w:val="22"/>
          <w:szCs w:val="22"/>
        </w:rPr>
        <w:t>ntervento</w:t>
      </w:r>
      <w:r w:rsidR="00C82826" w:rsidRPr="003177B8">
        <w:rPr>
          <w:rFonts w:ascii="Tahoma" w:eastAsia="Wingdings" w:hAnsi="Tahoma" w:cs="Tahoma"/>
          <w:b w:val="0"/>
          <w:sz w:val="22"/>
          <w:szCs w:val="22"/>
        </w:rPr>
        <w:t xml:space="preserve"> </w:t>
      </w:r>
      <w:r w:rsidR="00C82826" w:rsidRPr="003177B8">
        <w:rPr>
          <w:rFonts w:ascii="Tahoma" w:eastAsia="Wingdings" w:hAnsi="Tahoma" w:cs="Tahoma"/>
          <w:b w:val="0"/>
          <w:bCs/>
          <w:sz w:val="20"/>
        </w:rPr>
        <w:t>(</w:t>
      </w:r>
      <w:r w:rsidRPr="003177B8">
        <w:rPr>
          <w:rFonts w:ascii="Tahoma" w:eastAsia="Wingdings" w:hAnsi="Tahoma" w:cs="Tahoma"/>
          <w:b w:val="0"/>
          <w:bCs/>
          <w:sz w:val="20"/>
        </w:rPr>
        <w:t xml:space="preserve">descrivere in maniera dettagliata e in coerenza con gli obiettivi del progetto, </w:t>
      </w:r>
      <w:r w:rsidRPr="003177B8">
        <w:rPr>
          <w:rFonts w:ascii="Tahoma" w:hAnsi="Tahoma" w:cs="Tahoma"/>
          <w:b w:val="0"/>
          <w:bCs/>
          <w:sz w:val="20"/>
        </w:rPr>
        <w:t xml:space="preserve">i risultati attesi anche in termini di impatto sui destinatari finali con riferimento a </w:t>
      </w:r>
      <w:r w:rsidRPr="003177B8">
        <w:rPr>
          <w:rFonts w:ascii="Tahoma" w:hAnsi="Tahoma" w:cs="Tahoma"/>
          <w:b w:val="0"/>
          <w:bCs/>
          <w:sz w:val="20"/>
          <w:lang w:eastAsia="hi-IN" w:bidi="hi-IN"/>
        </w:rPr>
        <w:t>inserimenti lavorativi, occupabilità/miglioramento dello status professionale e occupazionale</w:t>
      </w:r>
      <w:r w:rsidRPr="003177B8">
        <w:rPr>
          <w:rFonts w:ascii="Tahoma" w:hAnsi="Tahoma" w:cs="Tahoma"/>
          <w:b w:val="0"/>
          <w:bCs/>
          <w:sz w:val="20"/>
        </w:rPr>
        <w:t>, sui soggetti coinvolti e</w:t>
      </w:r>
      <w:r w:rsidR="00A85CEC" w:rsidRPr="003177B8">
        <w:rPr>
          <w:rFonts w:ascii="Tahoma" w:hAnsi="Tahoma" w:cs="Tahoma"/>
          <w:b w:val="0"/>
          <w:bCs/>
          <w:sz w:val="20"/>
        </w:rPr>
        <w:t xml:space="preserve"> sul territorio di riferimento)</w:t>
      </w:r>
    </w:p>
    <w:p w:rsidR="009B1572" w:rsidRPr="003177B8" w:rsidRDefault="009B1572" w:rsidP="00EB0CD4">
      <w:pPr>
        <w:pBdr>
          <w:top w:val="single" w:sz="4" w:space="1" w:color="000000"/>
          <w:left w:val="single" w:sz="4" w:space="0" w:color="000000"/>
          <w:bottom w:val="single" w:sz="4" w:space="12" w:color="000000"/>
          <w:right w:val="single" w:sz="4" w:space="0" w:color="000000"/>
        </w:pBdr>
        <w:rPr>
          <w:rFonts w:ascii="Tahoma" w:eastAsia="Wingdings" w:hAnsi="Tahoma" w:cs="Tahoma"/>
          <w:sz w:val="22"/>
          <w:szCs w:val="22"/>
        </w:rPr>
      </w:pPr>
    </w:p>
    <w:p w:rsidR="00FD6B47" w:rsidRPr="003177B8" w:rsidRDefault="00FD6B47" w:rsidP="00FD6B47">
      <w:pPr>
        <w:pStyle w:val="Titolo2"/>
        <w:numPr>
          <w:ilvl w:val="0"/>
          <w:numId w:val="0"/>
        </w:numPr>
        <w:rPr>
          <w:rFonts w:ascii="Tahoma" w:eastAsia="Wingdings" w:hAnsi="Tahoma" w:cs="Tahoma"/>
          <w:sz w:val="22"/>
          <w:szCs w:val="22"/>
        </w:rPr>
      </w:pPr>
    </w:p>
    <w:p w:rsidR="00A9774A" w:rsidRPr="003177B8" w:rsidRDefault="00A9774A" w:rsidP="00A9774A">
      <w:pPr>
        <w:jc w:val="both"/>
        <w:rPr>
          <w:rFonts w:ascii="Tahoma" w:hAnsi="Tahoma" w:cs="Tahoma"/>
        </w:rPr>
      </w:pPr>
      <w:r w:rsidRPr="003177B8">
        <w:rPr>
          <w:rFonts w:ascii="Tahoma" w:hAnsi="Tahoma" w:cs="Tahoma"/>
          <w:b/>
          <w:sz w:val="22"/>
          <w:szCs w:val="22"/>
        </w:rPr>
        <w:t>Azioni di disseminazione dei risultati</w:t>
      </w:r>
      <w:r w:rsidRPr="003177B8">
        <w:rPr>
          <w:rFonts w:ascii="Tahoma" w:hAnsi="Tahoma" w:cs="Tahoma"/>
          <w:bCs/>
          <w:sz w:val="22"/>
          <w:szCs w:val="22"/>
        </w:rPr>
        <w:t xml:space="preserve"> (</w:t>
      </w:r>
      <w:r w:rsidRPr="003177B8">
        <w:rPr>
          <w:rFonts w:ascii="Tahoma" w:hAnsi="Tahoma" w:cs="Tahoma"/>
          <w:szCs w:val="22"/>
        </w:rPr>
        <w:t>descrivere le modalità di disseminazione dei risultati del progetto, all'interno e all'esterno dei soggetti coinvolti, specificando prodotti e/o manifestazioni previste e la loro coerenza e opportunità in riferimento al proge</w:t>
      </w:r>
      <w:r w:rsidR="00A446BB" w:rsidRPr="003177B8">
        <w:rPr>
          <w:rFonts w:ascii="Tahoma" w:hAnsi="Tahoma" w:cs="Tahoma"/>
          <w:szCs w:val="22"/>
        </w:rPr>
        <w:t xml:space="preserve">tto, il pubblico di riferimento)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A9774A" w:rsidRPr="003177B8" w:rsidTr="0092793E">
        <w:trPr>
          <w:trHeight w:val="747"/>
        </w:trPr>
        <w:tc>
          <w:tcPr>
            <w:tcW w:w="9923" w:type="dxa"/>
            <w:tcBorders>
              <w:top w:val="single" w:sz="1" w:space="0" w:color="000000"/>
              <w:left w:val="single" w:sz="1" w:space="0" w:color="000000"/>
              <w:bottom w:val="single" w:sz="1" w:space="0" w:color="000000"/>
              <w:right w:val="single" w:sz="1" w:space="0" w:color="000000"/>
            </w:tcBorders>
            <w:shd w:val="clear" w:color="auto" w:fill="auto"/>
          </w:tcPr>
          <w:p w:rsidR="00A9774A" w:rsidRPr="003177B8" w:rsidRDefault="00A9774A" w:rsidP="003F2352">
            <w:pPr>
              <w:pStyle w:val="Contenutotabella"/>
              <w:rPr>
                <w:rFonts w:ascii="Tahoma" w:hAnsi="Tahoma" w:cs="Tahoma"/>
              </w:rPr>
            </w:pPr>
          </w:p>
          <w:p w:rsidR="009B1572" w:rsidRPr="003177B8" w:rsidRDefault="009B1572" w:rsidP="003F2352">
            <w:pPr>
              <w:pStyle w:val="Contenutotabella"/>
              <w:rPr>
                <w:rFonts w:ascii="Tahoma" w:hAnsi="Tahoma" w:cs="Tahoma"/>
              </w:rPr>
            </w:pPr>
          </w:p>
        </w:tc>
      </w:tr>
    </w:tbl>
    <w:p w:rsidR="004D2F36" w:rsidRPr="003177B8" w:rsidRDefault="004D2F36">
      <w:pPr>
        <w:jc w:val="both"/>
        <w:rPr>
          <w:rFonts w:ascii="Tahoma" w:eastAsia="Wingdings" w:hAnsi="Tahoma" w:cs="Tahoma"/>
          <w:sz w:val="22"/>
          <w:szCs w:val="22"/>
        </w:rPr>
      </w:pPr>
    </w:p>
    <w:p w:rsidR="005C55ED" w:rsidRPr="003177B8" w:rsidRDefault="00A85CEC">
      <w:pPr>
        <w:jc w:val="both"/>
        <w:rPr>
          <w:rFonts w:ascii="Tahoma" w:hAnsi="Tahoma" w:cs="Tahoma"/>
          <w:iCs/>
        </w:rPr>
      </w:pPr>
      <w:r w:rsidRPr="003177B8">
        <w:rPr>
          <w:rFonts w:ascii="Tahoma" w:hAnsi="Tahoma" w:cs="Tahoma"/>
          <w:b/>
          <w:bCs/>
          <w:sz w:val="22"/>
          <w:szCs w:val="22"/>
        </w:rPr>
        <w:t>Carattere innovativo del progetto</w:t>
      </w:r>
      <w:r w:rsidR="005C55ED" w:rsidRPr="003177B8">
        <w:rPr>
          <w:rFonts w:ascii="Tahoma" w:hAnsi="Tahoma" w:cs="Tahoma"/>
          <w:b/>
          <w:bCs/>
          <w:sz w:val="22"/>
          <w:szCs w:val="22"/>
        </w:rPr>
        <w:t xml:space="preserve"> </w:t>
      </w:r>
    </w:p>
    <w:tbl>
      <w:tblPr>
        <w:tblW w:w="9923" w:type="dxa"/>
        <w:tblInd w:w="108" w:type="dxa"/>
        <w:tblLayout w:type="fixed"/>
        <w:tblLook w:val="0000" w:firstRow="0" w:lastRow="0" w:firstColumn="0" w:lastColumn="0" w:noHBand="0" w:noVBand="0"/>
      </w:tblPr>
      <w:tblGrid>
        <w:gridCol w:w="9923"/>
      </w:tblGrid>
      <w:tr w:rsidR="005C55ED" w:rsidRPr="003177B8" w:rsidTr="0092793E">
        <w:trPr>
          <w:trHeight w:val="796"/>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3C3B5B" w:rsidRPr="003177B8" w:rsidRDefault="005C55ED" w:rsidP="003F2352">
            <w:pPr>
              <w:snapToGrid w:val="0"/>
              <w:rPr>
                <w:rFonts w:ascii="Tahoma" w:hAnsi="Tahoma" w:cs="Tahoma"/>
              </w:rPr>
            </w:pPr>
            <w:r w:rsidRPr="003177B8">
              <w:rPr>
                <w:rFonts w:ascii="Tahoma" w:hAnsi="Tahoma" w:cs="Tahoma"/>
              </w:rPr>
              <w:t xml:space="preserve"> </w:t>
            </w:r>
          </w:p>
          <w:p w:rsidR="009B1572" w:rsidRPr="003177B8" w:rsidRDefault="009B1572" w:rsidP="003F2352">
            <w:pPr>
              <w:snapToGrid w:val="0"/>
              <w:rPr>
                <w:rFonts w:ascii="Tahoma" w:hAnsi="Tahoma" w:cs="Tahoma"/>
              </w:rPr>
            </w:pPr>
          </w:p>
        </w:tc>
      </w:tr>
    </w:tbl>
    <w:p w:rsidR="0092793E" w:rsidRDefault="0092793E">
      <w:pPr>
        <w:jc w:val="both"/>
        <w:rPr>
          <w:rFonts w:ascii="Tahoma" w:eastAsia="Wingdings" w:hAnsi="Tahoma" w:cs="Tahoma"/>
          <w:sz w:val="22"/>
          <w:szCs w:val="22"/>
        </w:rPr>
      </w:pPr>
    </w:p>
    <w:p w:rsidR="005C55ED" w:rsidRPr="003177B8" w:rsidRDefault="0092793E">
      <w:pPr>
        <w:jc w:val="both"/>
        <w:rPr>
          <w:rFonts w:ascii="Tahoma" w:eastAsia="Wingdings" w:hAnsi="Tahoma" w:cs="Tahoma"/>
          <w:sz w:val="22"/>
          <w:szCs w:val="22"/>
        </w:rPr>
      </w:pPr>
      <w:r>
        <w:rPr>
          <w:rFonts w:ascii="Tahoma" w:eastAsia="Wingdings" w:hAnsi="Tahoma" w:cs="Tahoma"/>
          <w:sz w:val="22"/>
          <w:szCs w:val="22"/>
        </w:rPr>
        <w:br w:type="page"/>
      </w:r>
    </w:p>
    <w:p w:rsidR="00F30E84" w:rsidRPr="003177B8" w:rsidRDefault="00F30E84" w:rsidP="00F30E84">
      <w:pPr>
        <w:pStyle w:val="Sezione2"/>
        <w:shd w:val="clear" w:color="auto" w:fill="E6E6E6"/>
        <w:spacing w:before="0"/>
        <w:rPr>
          <w:rFonts w:ascii="Tahoma" w:eastAsia="Wingdings" w:hAnsi="Tahoma" w:cs="Tahoma"/>
          <w:b/>
          <w:sz w:val="22"/>
          <w:szCs w:val="22"/>
        </w:rPr>
      </w:pPr>
      <w:r w:rsidRPr="003177B8">
        <w:rPr>
          <w:rFonts w:ascii="Tahoma" w:eastAsia="Wingdings" w:hAnsi="Tahoma" w:cs="Tahoma"/>
          <w:b/>
          <w:sz w:val="22"/>
          <w:szCs w:val="22"/>
        </w:rPr>
        <w:t>PRIORITÀ TRASVERSALI RIFERIBILI AL POR FSE 2014/2020</w:t>
      </w:r>
    </w:p>
    <w:p w:rsidR="00F30E84" w:rsidRPr="003177B8" w:rsidRDefault="00F30E84" w:rsidP="00F30E84">
      <w:pPr>
        <w:keepNext/>
        <w:jc w:val="both"/>
        <w:rPr>
          <w:rFonts w:ascii="Tahoma" w:eastAsia="Wingdings" w:hAnsi="Tahoma" w:cs="Tahoma"/>
          <w:b/>
          <w:sz w:val="22"/>
          <w:szCs w:val="22"/>
        </w:rPr>
      </w:pPr>
    </w:p>
    <w:p w:rsidR="00F30E84" w:rsidRPr="003177B8" w:rsidRDefault="00F30E84" w:rsidP="00F30E84">
      <w:pPr>
        <w:keepNext/>
        <w:jc w:val="both"/>
        <w:rPr>
          <w:rFonts w:ascii="Tahoma" w:eastAsia="Wingdings" w:hAnsi="Tahoma" w:cs="Tahoma"/>
        </w:rPr>
      </w:pPr>
      <w:r w:rsidRPr="003177B8">
        <w:rPr>
          <w:rFonts w:ascii="Tahoma" w:eastAsia="Wingdings" w:hAnsi="Tahoma" w:cs="Tahoma"/>
          <w:b/>
          <w:sz w:val="22"/>
          <w:szCs w:val="22"/>
        </w:rPr>
        <w:t xml:space="preserve">Strategie per la parità di genere </w:t>
      </w:r>
      <w:r w:rsidRPr="003177B8">
        <w:rPr>
          <w:rFonts w:ascii="Tahoma" w:eastAsia="Wingdings" w:hAnsi="Tahoma" w:cs="Tahoma"/>
          <w:iCs/>
        </w:rPr>
        <w:t>(indicare le azioni previste nel progetto per favorire la partecipazione delle donne quali: specifiche modalità informative, promozionali, di accesso ed attuative, le azioni tese alla possibilità di realizzare la conciliazione fra vita familiare e/o aspettative di carriera, le azioni tese ad affrontare il problema di sotto-rappresentatività delle donne nello specifico settore/profilo)</w:t>
      </w:r>
    </w:p>
    <w:p w:rsidR="00F30E84" w:rsidRPr="003177B8" w:rsidRDefault="00F30E84" w:rsidP="00FC3300">
      <w:pPr>
        <w:pBdr>
          <w:top w:val="single" w:sz="4" w:space="1" w:color="auto"/>
          <w:left w:val="single" w:sz="4" w:space="4" w:color="auto"/>
          <w:bottom w:val="single" w:sz="4" w:space="1" w:color="auto"/>
          <w:right w:val="single" w:sz="4" w:space="4" w:color="auto"/>
        </w:pBdr>
        <w:jc w:val="both"/>
        <w:rPr>
          <w:rFonts w:ascii="Tahoma" w:eastAsia="Wingdings" w:hAnsi="Tahoma" w:cs="Tahoma"/>
          <w:sz w:val="22"/>
          <w:szCs w:val="22"/>
        </w:rPr>
      </w:pPr>
    </w:p>
    <w:p w:rsidR="00F30E84" w:rsidRPr="003177B8" w:rsidRDefault="00F30E84" w:rsidP="00FC3300">
      <w:pPr>
        <w:pBdr>
          <w:top w:val="single" w:sz="4" w:space="1" w:color="auto"/>
          <w:left w:val="single" w:sz="4" w:space="4" w:color="auto"/>
          <w:bottom w:val="single" w:sz="4" w:space="1" w:color="auto"/>
          <w:right w:val="single" w:sz="4" w:space="4" w:color="auto"/>
        </w:pBdr>
        <w:jc w:val="both"/>
        <w:rPr>
          <w:rFonts w:ascii="Tahoma" w:eastAsia="Wingdings" w:hAnsi="Tahoma" w:cs="Tahoma"/>
          <w:sz w:val="22"/>
          <w:szCs w:val="22"/>
        </w:rPr>
      </w:pPr>
    </w:p>
    <w:p w:rsidR="00F30E84" w:rsidRPr="003177B8" w:rsidRDefault="00F30E84" w:rsidP="00F30E84">
      <w:pPr>
        <w:jc w:val="both"/>
        <w:rPr>
          <w:rFonts w:ascii="Tahoma" w:eastAsia="Wingdings" w:hAnsi="Tahoma" w:cs="Tahoma"/>
          <w:sz w:val="22"/>
          <w:szCs w:val="22"/>
        </w:rPr>
      </w:pPr>
    </w:p>
    <w:p w:rsidR="00F30E84" w:rsidRPr="003177B8" w:rsidRDefault="00F30E84" w:rsidP="00F30E84">
      <w:pPr>
        <w:jc w:val="both"/>
        <w:rPr>
          <w:rFonts w:ascii="Tahoma" w:eastAsia="Wingdings" w:hAnsi="Tahoma" w:cs="Tahoma"/>
          <w:iCs/>
        </w:rPr>
      </w:pPr>
      <w:r w:rsidRPr="003177B8">
        <w:rPr>
          <w:rFonts w:ascii="Tahoma" w:eastAsia="Wingdings" w:hAnsi="Tahoma" w:cs="Tahoma"/>
          <w:b/>
          <w:sz w:val="22"/>
          <w:szCs w:val="22"/>
        </w:rPr>
        <w:t>Strategie per le pari opportunità</w:t>
      </w:r>
      <w:r w:rsidRPr="003177B8">
        <w:rPr>
          <w:rFonts w:ascii="Tahoma" w:eastAsia="Wingdings" w:hAnsi="Tahoma" w:cs="Tahoma"/>
          <w:iCs/>
          <w:sz w:val="22"/>
          <w:szCs w:val="22"/>
        </w:rPr>
        <w:t xml:space="preserve"> </w:t>
      </w:r>
      <w:r w:rsidRPr="003177B8">
        <w:rPr>
          <w:rFonts w:ascii="Tahoma" w:eastAsia="Wingdings" w:hAnsi="Tahoma" w:cs="Tahoma"/>
          <w:b/>
          <w:iCs/>
          <w:sz w:val="22"/>
          <w:szCs w:val="22"/>
        </w:rPr>
        <w:t>e contrasto ad ogni forma di discriminazione</w:t>
      </w:r>
      <w:r w:rsidRPr="003177B8">
        <w:rPr>
          <w:rFonts w:ascii="Tahoma" w:eastAsia="Wingdings" w:hAnsi="Tahoma" w:cs="Tahoma"/>
          <w:iCs/>
          <w:sz w:val="22"/>
          <w:szCs w:val="22"/>
        </w:rPr>
        <w:t xml:space="preserve"> </w:t>
      </w:r>
      <w:r w:rsidRPr="003177B8">
        <w:rPr>
          <w:rFonts w:ascii="Tahoma" w:eastAsia="Wingdings" w:hAnsi="Tahoma" w:cs="Tahoma"/>
          <w:iCs/>
        </w:rPr>
        <w:t xml:space="preserve">(indicare le azioni previste </w:t>
      </w:r>
      <w:r w:rsidRPr="003177B8">
        <w:rPr>
          <w:rFonts w:ascii="Tahoma" w:eastAsia="Wingdings" w:hAnsi="Tahoma" w:cs="Tahoma"/>
        </w:rPr>
        <w:t>per favorire pari opportunità e possibilità di accesso ai soggetti più deboli e/o svantaggiati descrivendo anche specifiche misure di supporto alla frequenza quali: borse di studio, convenzioni per alloggi fuori sede, accompagnamento)</w:t>
      </w:r>
    </w:p>
    <w:p w:rsidR="00F30E84" w:rsidRPr="003177B8" w:rsidRDefault="00F30E84" w:rsidP="00F30E84">
      <w:pPr>
        <w:pBdr>
          <w:top w:val="single" w:sz="4" w:space="1" w:color="000000"/>
          <w:left w:val="single" w:sz="4" w:space="4" w:color="000000"/>
          <w:bottom w:val="single" w:sz="4" w:space="1" w:color="000000"/>
          <w:right w:val="single" w:sz="4" w:space="4" w:color="000000"/>
        </w:pBdr>
        <w:jc w:val="both"/>
        <w:rPr>
          <w:rFonts w:ascii="Tahoma" w:eastAsia="Wingdings" w:hAnsi="Tahoma" w:cs="Tahoma"/>
          <w:iCs/>
          <w:sz w:val="22"/>
          <w:szCs w:val="22"/>
        </w:rPr>
      </w:pPr>
    </w:p>
    <w:p w:rsidR="00F30E84" w:rsidRPr="003177B8" w:rsidRDefault="00F30E84" w:rsidP="00F30E84">
      <w:pPr>
        <w:pBdr>
          <w:top w:val="single" w:sz="4" w:space="1" w:color="000000"/>
          <w:left w:val="single" w:sz="4" w:space="4" w:color="000000"/>
          <w:bottom w:val="single" w:sz="4" w:space="1" w:color="000000"/>
          <w:right w:val="single" w:sz="4" w:space="4" w:color="000000"/>
        </w:pBdr>
        <w:jc w:val="both"/>
        <w:rPr>
          <w:rFonts w:ascii="Tahoma" w:eastAsia="Wingdings" w:hAnsi="Tahoma" w:cs="Tahoma"/>
          <w:iCs/>
          <w:sz w:val="22"/>
          <w:szCs w:val="22"/>
        </w:rPr>
      </w:pPr>
    </w:p>
    <w:p w:rsidR="00F30E84" w:rsidRPr="003177B8" w:rsidRDefault="00F30E84" w:rsidP="00F30E84">
      <w:pPr>
        <w:jc w:val="both"/>
        <w:rPr>
          <w:rFonts w:ascii="Tahoma" w:eastAsia="Wingdings" w:hAnsi="Tahoma" w:cs="Tahoma"/>
          <w:iCs/>
          <w:sz w:val="22"/>
          <w:szCs w:val="22"/>
        </w:rPr>
      </w:pPr>
    </w:p>
    <w:p w:rsidR="00F30E84" w:rsidRPr="003177B8" w:rsidRDefault="00F30E84" w:rsidP="00F30E84">
      <w:pPr>
        <w:autoSpaceDE w:val="0"/>
        <w:jc w:val="both"/>
        <w:rPr>
          <w:rFonts w:ascii="Tahoma" w:eastAsia="Wingdings" w:hAnsi="Tahoma" w:cs="Tahoma"/>
          <w:sz w:val="22"/>
          <w:szCs w:val="22"/>
        </w:rPr>
      </w:pPr>
      <w:r w:rsidRPr="003177B8">
        <w:rPr>
          <w:rFonts w:ascii="Tahoma" w:eastAsia="Wingdings" w:hAnsi="Tahoma" w:cs="Tahoma"/>
          <w:b/>
          <w:sz w:val="22"/>
          <w:szCs w:val="22"/>
        </w:rPr>
        <w:t>Sostenibilità sociale e ambientale</w:t>
      </w:r>
      <w:r w:rsidRPr="003177B8">
        <w:rPr>
          <w:rFonts w:ascii="Tahoma" w:eastAsia="Wingdings" w:hAnsi="Tahoma" w:cs="Tahoma"/>
          <w:i/>
          <w:iCs/>
          <w:sz w:val="22"/>
          <w:szCs w:val="22"/>
        </w:rPr>
        <w:t xml:space="preserve"> </w:t>
      </w:r>
      <w:r w:rsidRPr="003177B8">
        <w:rPr>
          <w:rFonts w:ascii="Tahoma" w:eastAsia="Wingdings" w:hAnsi="Tahoma" w:cs="Tahoma"/>
          <w:iCs/>
        </w:rPr>
        <w:t xml:space="preserve">(esplicitare le modalità operative con le quali si intendono adottare </w:t>
      </w:r>
      <w:r w:rsidRPr="003177B8">
        <w:rPr>
          <w:rFonts w:ascii="Tahoma" w:eastAsia="Wingdings" w:hAnsi="Tahoma" w:cs="Tahoma"/>
        </w:rPr>
        <w:t>strumenti)</w:t>
      </w:r>
    </w:p>
    <w:p w:rsidR="00F30E84" w:rsidRPr="003177B8" w:rsidRDefault="00F30E84" w:rsidP="00F30E84">
      <w:pPr>
        <w:pBdr>
          <w:top w:val="single" w:sz="4" w:space="1" w:color="000000"/>
          <w:left w:val="single" w:sz="4" w:space="4" w:color="000000"/>
          <w:bottom w:val="single" w:sz="4" w:space="1" w:color="000000"/>
          <w:right w:val="single" w:sz="4" w:space="4" w:color="000000"/>
        </w:pBdr>
        <w:rPr>
          <w:rFonts w:ascii="Tahoma" w:eastAsia="Wingdings" w:hAnsi="Tahoma" w:cs="Tahoma"/>
          <w:sz w:val="22"/>
          <w:szCs w:val="22"/>
        </w:rPr>
      </w:pPr>
    </w:p>
    <w:p w:rsidR="00F30E84" w:rsidRPr="003177B8" w:rsidRDefault="00F30E84" w:rsidP="00F30E84">
      <w:pPr>
        <w:pBdr>
          <w:top w:val="single" w:sz="4" w:space="1" w:color="000000"/>
          <w:left w:val="single" w:sz="4" w:space="4" w:color="000000"/>
          <w:bottom w:val="single" w:sz="4" w:space="1" w:color="000000"/>
          <w:right w:val="single" w:sz="4" w:space="4" w:color="000000"/>
        </w:pBdr>
        <w:rPr>
          <w:rFonts w:ascii="Tahoma" w:eastAsia="Wingdings" w:hAnsi="Tahoma" w:cs="Tahoma"/>
          <w:sz w:val="22"/>
          <w:szCs w:val="22"/>
        </w:rPr>
      </w:pPr>
    </w:p>
    <w:p w:rsidR="00C82826" w:rsidRPr="003177B8" w:rsidRDefault="00C82826">
      <w:pPr>
        <w:jc w:val="both"/>
        <w:rPr>
          <w:rFonts w:ascii="Tahoma" w:eastAsia="Wingdings" w:hAnsi="Tahoma" w:cs="Tahoma"/>
          <w:b/>
          <w:sz w:val="22"/>
          <w:szCs w:val="22"/>
        </w:rPr>
      </w:pPr>
    </w:p>
    <w:p w:rsidR="00C82826" w:rsidRPr="003177B8" w:rsidRDefault="00C82826">
      <w:pPr>
        <w:rPr>
          <w:rFonts w:ascii="Tahoma" w:hAnsi="Tahoma" w:cs="Tahoma"/>
        </w:rPr>
        <w:sectPr w:rsidR="00C82826" w:rsidRPr="003177B8" w:rsidSect="005A630F">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134" w:left="1134" w:header="737" w:footer="720" w:gutter="0"/>
          <w:cols w:space="720"/>
          <w:docGrid w:linePitch="600" w:charSpace="40960"/>
        </w:sectPr>
      </w:pPr>
    </w:p>
    <w:p w:rsidR="00C82826" w:rsidRPr="003177B8" w:rsidRDefault="001915A5" w:rsidP="00692E4D">
      <w:pPr>
        <w:pStyle w:val="Sezione2"/>
        <w:pBdr>
          <w:right w:val="single" w:sz="4" w:space="0" w:color="000000"/>
        </w:pBdr>
        <w:shd w:val="clear" w:color="auto" w:fill="CCCCCC"/>
        <w:suppressAutoHyphens w:val="0"/>
        <w:spacing w:before="0"/>
        <w:rPr>
          <w:rFonts w:ascii="Tahoma" w:eastAsia="Wingdings" w:hAnsi="Tahoma" w:cs="Tahoma"/>
          <w:sz w:val="22"/>
          <w:szCs w:val="22"/>
        </w:rPr>
      </w:pPr>
      <w:r w:rsidRPr="003177B8">
        <w:rPr>
          <w:rFonts w:ascii="Tahoma" w:eastAsia="Wingdings" w:hAnsi="Tahoma" w:cs="Tahoma"/>
          <w:b/>
          <w:sz w:val="22"/>
          <w:szCs w:val="22"/>
          <w:shd w:val="clear" w:color="auto" w:fill="DDDDDD"/>
        </w:rPr>
        <w:lastRenderedPageBreak/>
        <w:t xml:space="preserve">SCHEDA </w:t>
      </w:r>
      <w:r w:rsidR="00DF68B0">
        <w:rPr>
          <w:rFonts w:ascii="Tahoma" w:eastAsia="Wingdings" w:hAnsi="Tahoma" w:cs="Tahoma"/>
          <w:b/>
          <w:sz w:val="22"/>
          <w:szCs w:val="22"/>
          <w:shd w:val="clear" w:color="auto" w:fill="DDDDDD"/>
        </w:rPr>
        <w:t>DI DETTAGLIO</w:t>
      </w:r>
      <w:r w:rsidRPr="003177B8">
        <w:rPr>
          <w:rFonts w:ascii="Tahoma" w:eastAsia="Wingdings" w:hAnsi="Tahoma" w:cs="Tahoma"/>
          <w:b/>
          <w:sz w:val="22"/>
          <w:szCs w:val="22"/>
          <w:shd w:val="clear" w:color="auto" w:fill="DDDDDD"/>
        </w:rPr>
        <w:t xml:space="preserve"> DELLE A</w:t>
      </w:r>
      <w:r w:rsidR="00A43D24" w:rsidRPr="003177B8">
        <w:rPr>
          <w:rFonts w:ascii="Tahoma" w:eastAsia="Wingdings" w:hAnsi="Tahoma" w:cs="Tahoma"/>
          <w:b/>
          <w:sz w:val="22"/>
          <w:szCs w:val="22"/>
          <w:shd w:val="clear" w:color="auto" w:fill="DDDDDD"/>
        </w:rPr>
        <w:t>TTIVITA’</w:t>
      </w:r>
      <w:r w:rsidRPr="003177B8">
        <w:rPr>
          <w:rFonts w:ascii="Tahoma" w:eastAsia="Wingdings" w:hAnsi="Tahoma" w:cs="Tahoma"/>
          <w:b/>
          <w:sz w:val="22"/>
          <w:szCs w:val="22"/>
          <w:shd w:val="clear" w:color="auto" w:fill="DDDDDD"/>
        </w:rPr>
        <w:t xml:space="preserve"> PREVISTE </w:t>
      </w:r>
      <w:r w:rsidR="00865D25" w:rsidRPr="003177B8">
        <w:rPr>
          <w:rFonts w:ascii="Tahoma" w:eastAsia="Wingdings" w:hAnsi="Tahoma" w:cs="Tahoma"/>
          <w:b/>
          <w:sz w:val="22"/>
          <w:szCs w:val="22"/>
          <w:shd w:val="clear" w:color="auto" w:fill="DDDDDD"/>
        </w:rPr>
        <w:t>DAL PROGETTO (da replicare per ciascun percorso, indicando l’anno formativo)</w:t>
      </w:r>
    </w:p>
    <w:p w:rsidR="00C82826" w:rsidRPr="003177B8" w:rsidRDefault="00C82826">
      <w:pPr>
        <w:pStyle w:val="Sezione3"/>
        <w:tabs>
          <w:tab w:val="clear" w:pos="1134"/>
        </w:tabs>
        <w:spacing w:before="0"/>
        <w:rPr>
          <w:rFonts w:ascii="Tahoma" w:eastAsia="Wingdings" w:hAnsi="Tahoma" w:cs="Tahoma"/>
          <w:b w:val="0"/>
          <w:sz w:val="22"/>
          <w:szCs w:val="22"/>
        </w:rPr>
      </w:pPr>
    </w:p>
    <w:p w:rsidR="00DF68B0" w:rsidRPr="003177B8" w:rsidRDefault="00DF68B0" w:rsidP="00DF68B0">
      <w:pPr>
        <w:rPr>
          <w:rFonts w:ascii="Tahoma" w:eastAsia="Wingdings 2" w:hAnsi="Tahoma" w:cs="Tahoma"/>
          <w:b/>
          <w:bCs/>
          <w:sz w:val="22"/>
          <w:szCs w:val="22"/>
        </w:rPr>
      </w:pPr>
    </w:p>
    <w:p w:rsidR="00DF68B0" w:rsidRPr="00E13FF1" w:rsidRDefault="00DF68B0" w:rsidP="00DF68B0">
      <w:pPr>
        <w:pBdr>
          <w:top w:val="single" w:sz="4" w:space="1" w:color="auto"/>
          <w:left w:val="single" w:sz="4" w:space="4" w:color="auto"/>
          <w:bottom w:val="single" w:sz="4" w:space="1" w:color="auto"/>
          <w:right w:val="single" w:sz="4" w:space="4" w:color="auto"/>
        </w:pBdr>
        <w:shd w:val="clear" w:color="auto" w:fill="D9D9D9"/>
        <w:rPr>
          <w:rFonts w:ascii="Tahoma" w:hAnsi="Tahoma" w:cs="Tahoma"/>
          <w:b/>
          <w:bCs/>
          <w:sz w:val="22"/>
          <w:szCs w:val="22"/>
          <w:vertAlign w:val="superscript"/>
        </w:rPr>
      </w:pPr>
      <w:r>
        <w:rPr>
          <w:rFonts w:ascii="Tahoma" w:hAnsi="Tahoma" w:cs="Tahoma"/>
          <w:b/>
          <w:bCs/>
          <w:sz w:val="22"/>
          <w:szCs w:val="22"/>
        </w:rPr>
        <w:t xml:space="preserve">COMPETENZE IN ESITO AL </w:t>
      </w:r>
      <w:r w:rsidRPr="00B97B6E">
        <w:rPr>
          <w:rFonts w:ascii="Tahoma" w:hAnsi="Tahoma" w:cs="Tahoma"/>
          <w:b/>
          <w:bCs/>
          <w:sz w:val="22"/>
          <w:szCs w:val="22"/>
        </w:rPr>
        <w:t>PERCORS</w:t>
      </w:r>
      <w:r>
        <w:rPr>
          <w:rFonts w:ascii="Tahoma" w:hAnsi="Tahoma" w:cs="Tahoma"/>
          <w:b/>
          <w:bCs/>
          <w:sz w:val="22"/>
          <w:szCs w:val="22"/>
        </w:rPr>
        <w:t>O</w:t>
      </w:r>
      <w:r w:rsidR="00E13FF1">
        <w:rPr>
          <w:rFonts w:ascii="Tahoma" w:hAnsi="Tahoma" w:cs="Tahoma"/>
          <w:b/>
          <w:bCs/>
          <w:sz w:val="22"/>
          <w:szCs w:val="22"/>
          <w:vertAlign w:val="superscript"/>
        </w:rPr>
        <w:t>1</w:t>
      </w:r>
    </w:p>
    <w:p w:rsidR="00DF68B0" w:rsidRPr="00B97B6E" w:rsidRDefault="00DF68B0" w:rsidP="00DF68B0">
      <w:pPr>
        <w:rPr>
          <w:rFonts w:ascii="Tahoma" w:hAnsi="Tahoma" w:cs="Tahoma"/>
        </w:rPr>
      </w:pPr>
    </w:p>
    <w:p w:rsidR="00DF68B0" w:rsidRPr="00B97B6E" w:rsidRDefault="00DF68B0" w:rsidP="00DF68B0">
      <w:pPr>
        <w:pBdr>
          <w:top w:val="single" w:sz="4" w:space="1" w:color="auto"/>
          <w:left w:val="single" w:sz="4" w:space="2" w:color="auto"/>
          <w:bottom w:val="single" w:sz="4" w:space="1" w:color="auto"/>
          <w:right w:val="single" w:sz="4" w:space="0" w:color="auto"/>
          <w:between w:val="single" w:sz="4" w:space="1" w:color="auto"/>
          <w:bar w:val="single" w:sz="4" w:color="auto"/>
        </w:pBdr>
        <w:rPr>
          <w:rFonts w:ascii="Tahoma" w:hAnsi="Tahoma" w:cs="Tahoma"/>
          <w:i/>
        </w:rPr>
      </w:pPr>
      <w:r w:rsidRPr="00B97B6E">
        <w:rPr>
          <w:rFonts w:ascii="Tahoma" w:hAnsi="Tahoma" w:cs="Tahoma"/>
          <w:i/>
        </w:rPr>
        <w:t>N.B. Le competenze in esito ai percorsi I.T.S. della durata di quattro semestri sono riferibili al V livello del Quadro Europeo delle qualifiche per l’apprendimento permanente (EQF)</w:t>
      </w:r>
    </w:p>
    <w:p w:rsidR="00DF68B0" w:rsidRPr="00B97B6E" w:rsidRDefault="00DF68B0" w:rsidP="00DF68B0">
      <w:pPr>
        <w:jc w:val="both"/>
        <w:rPr>
          <w:rFonts w:ascii="Tahoma" w:hAnsi="Tahoma" w:cs="Tahoma"/>
        </w:rPr>
      </w:pPr>
    </w:p>
    <w:p w:rsidR="00DF68B0" w:rsidRPr="00FC3300" w:rsidRDefault="00DF68B0" w:rsidP="00DF68B0">
      <w:pPr>
        <w:jc w:val="both"/>
        <w:rPr>
          <w:rFonts w:ascii="Tahoma" w:hAnsi="Tahoma" w:cs="Tahoma"/>
          <w:vertAlign w:val="superscript"/>
        </w:rPr>
      </w:pPr>
      <w:r w:rsidRPr="00B97B6E">
        <w:rPr>
          <w:rFonts w:ascii="Tahoma" w:hAnsi="Tahoma" w:cs="Tahoma"/>
          <w:b/>
          <w:bCs/>
          <w:sz w:val="22"/>
          <w:szCs w:val="22"/>
        </w:rPr>
        <w:t>Macrocompetenze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01"/>
      </w:tblGrid>
      <w:tr w:rsidR="00DF68B0" w:rsidRPr="00B97B6E" w:rsidTr="00DF68B0">
        <w:tc>
          <w:tcPr>
            <w:tcW w:w="14601" w:type="dxa"/>
            <w:tcBorders>
              <w:top w:val="single" w:sz="1" w:space="0" w:color="000000"/>
              <w:left w:val="single" w:sz="1" w:space="0" w:color="000000"/>
              <w:bottom w:val="single" w:sz="1" w:space="0" w:color="000000"/>
              <w:right w:val="single" w:sz="1" w:space="0" w:color="000000"/>
            </w:tcBorders>
            <w:shd w:val="clear" w:color="auto" w:fill="auto"/>
          </w:tcPr>
          <w:p w:rsidR="00DF68B0" w:rsidRPr="00B97B6E" w:rsidRDefault="00DF68B0" w:rsidP="00976B19">
            <w:pPr>
              <w:pStyle w:val="Contenutotabella"/>
              <w:jc w:val="both"/>
              <w:rPr>
                <w:rFonts w:ascii="Tahoma" w:hAnsi="Tahoma" w:cs="Tahoma"/>
              </w:rPr>
            </w:pPr>
          </w:p>
        </w:tc>
      </w:tr>
    </w:tbl>
    <w:p w:rsidR="00DF68B0" w:rsidRPr="00B97B6E" w:rsidRDefault="00DF68B0" w:rsidP="00DF68B0">
      <w:pPr>
        <w:jc w:val="both"/>
        <w:rPr>
          <w:rFonts w:ascii="Tahoma" w:hAnsi="Tahoma" w:cs="Tahoma"/>
        </w:rPr>
      </w:pPr>
    </w:p>
    <w:p w:rsidR="00DF68B0" w:rsidRPr="00B97B6E" w:rsidRDefault="00DF68B0" w:rsidP="00DF68B0">
      <w:pPr>
        <w:jc w:val="both"/>
        <w:rPr>
          <w:rFonts w:ascii="Tahoma" w:hAnsi="Tahoma" w:cs="Tahoma"/>
        </w:rPr>
      </w:pPr>
      <w:r w:rsidRPr="00B97B6E">
        <w:rPr>
          <w:rFonts w:ascii="Tahoma" w:hAnsi="Tahoma" w:cs="Tahoma"/>
          <w:b/>
          <w:bCs/>
          <w:sz w:val="22"/>
          <w:szCs w:val="22"/>
        </w:rPr>
        <w:t>Competenze tecnico professionali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01"/>
      </w:tblGrid>
      <w:tr w:rsidR="00DF68B0" w:rsidRPr="00B97B6E" w:rsidTr="00DF68B0">
        <w:tc>
          <w:tcPr>
            <w:tcW w:w="14601" w:type="dxa"/>
            <w:tcBorders>
              <w:top w:val="single" w:sz="1" w:space="0" w:color="000000"/>
              <w:left w:val="single" w:sz="1" w:space="0" w:color="000000"/>
              <w:bottom w:val="single" w:sz="1" w:space="0" w:color="000000"/>
              <w:right w:val="single" w:sz="1" w:space="0" w:color="000000"/>
            </w:tcBorders>
            <w:shd w:val="clear" w:color="auto" w:fill="auto"/>
          </w:tcPr>
          <w:p w:rsidR="00DF68B0" w:rsidRPr="00B97B6E" w:rsidRDefault="00DF68B0" w:rsidP="00976B19">
            <w:pPr>
              <w:pStyle w:val="Contenutotabella"/>
              <w:rPr>
                <w:rFonts w:ascii="Tahoma" w:hAnsi="Tahoma" w:cs="Tahoma"/>
              </w:rPr>
            </w:pPr>
          </w:p>
        </w:tc>
      </w:tr>
    </w:tbl>
    <w:p w:rsidR="00DF68B0" w:rsidRPr="00B97B6E" w:rsidRDefault="00DF68B0" w:rsidP="00DF68B0">
      <w:pPr>
        <w:rPr>
          <w:rFonts w:ascii="Tahoma" w:hAnsi="Tahoma" w:cs="Tahoma"/>
        </w:rPr>
      </w:pPr>
    </w:p>
    <w:p w:rsidR="00DF68B0" w:rsidRPr="00FC3300" w:rsidRDefault="00DF68B0" w:rsidP="00DF68B0">
      <w:pPr>
        <w:rPr>
          <w:rFonts w:ascii="Tahoma" w:hAnsi="Tahoma" w:cs="Tahoma"/>
          <w:vertAlign w:val="superscript"/>
        </w:rPr>
      </w:pPr>
      <w:r w:rsidRPr="00B97B6E">
        <w:rPr>
          <w:rFonts w:ascii="Tahoma" w:hAnsi="Tahoma" w:cs="Tahoma"/>
          <w:b/>
          <w:bCs/>
          <w:sz w:val="22"/>
          <w:szCs w:val="22"/>
        </w:rPr>
        <w:t>Competenze generali di base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01"/>
      </w:tblGrid>
      <w:tr w:rsidR="00DF68B0" w:rsidRPr="00B97B6E" w:rsidTr="00DF68B0">
        <w:tc>
          <w:tcPr>
            <w:tcW w:w="14601" w:type="dxa"/>
            <w:tcBorders>
              <w:top w:val="single" w:sz="1" w:space="0" w:color="000000"/>
              <w:left w:val="single" w:sz="1" w:space="0" w:color="000000"/>
              <w:bottom w:val="single" w:sz="1" w:space="0" w:color="000000"/>
              <w:right w:val="single" w:sz="1" w:space="0" w:color="000000"/>
            </w:tcBorders>
            <w:shd w:val="clear" w:color="auto" w:fill="auto"/>
          </w:tcPr>
          <w:p w:rsidR="00DF68B0" w:rsidRPr="00B97B6E" w:rsidRDefault="00DF68B0" w:rsidP="00976B19">
            <w:pPr>
              <w:pStyle w:val="Contenutotabella"/>
              <w:rPr>
                <w:rFonts w:ascii="Tahoma" w:hAnsi="Tahoma" w:cs="Tahoma"/>
              </w:rPr>
            </w:pPr>
          </w:p>
        </w:tc>
      </w:tr>
    </w:tbl>
    <w:p w:rsidR="00DF68B0" w:rsidRPr="00B97B6E" w:rsidRDefault="00DF68B0" w:rsidP="00DF68B0">
      <w:pPr>
        <w:rPr>
          <w:rFonts w:ascii="Tahoma" w:hAnsi="Tahoma" w:cs="Tahoma"/>
          <w:b/>
          <w:bCs/>
          <w:sz w:val="22"/>
          <w:szCs w:val="22"/>
        </w:rPr>
      </w:pPr>
    </w:p>
    <w:p w:rsidR="00DF68B0" w:rsidRPr="003177B8" w:rsidRDefault="00DF68B0" w:rsidP="00DF68B0">
      <w:pPr>
        <w:rPr>
          <w:rFonts w:ascii="Tahoma" w:hAnsi="Tahoma" w:cs="Tahoma"/>
        </w:rPr>
      </w:pPr>
      <w:r w:rsidRPr="00B97B6E">
        <w:rPr>
          <w:rFonts w:ascii="Tahoma" w:hAnsi="Tahoma" w:cs="Tahoma"/>
          <w:b/>
          <w:bCs/>
          <w:sz w:val="22"/>
          <w:szCs w:val="22"/>
        </w:rPr>
        <w:t>Eventuali ulteriori competenze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01"/>
      </w:tblGrid>
      <w:tr w:rsidR="00DF68B0" w:rsidRPr="003177B8" w:rsidTr="00DF68B0">
        <w:trPr>
          <w:trHeight w:val="889"/>
        </w:trPr>
        <w:tc>
          <w:tcPr>
            <w:tcW w:w="14601" w:type="dxa"/>
            <w:tcBorders>
              <w:top w:val="single" w:sz="1" w:space="0" w:color="000000"/>
              <w:left w:val="single" w:sz="1" w:space="0" w:color="000000"/>
              <w:bottom w:val="single" w:sz="1" w:space="0" w:color="000000"/>
              <w:right w:val="single" w:sz="1" w:space="0" w:color="000000"/>
            </w:tcBorders>
            <w:shd w:val="clear" w:color="auto" w:fill="auto"/>
          </w:tcPr>
          <w:p w:rsidR="00DF68B0" w:rsidRPr="003177B8" w:rsidRDefault="00DF68B0" w:rsidP="00976B19">
            <w:pPr>
              <w:pStyle w:val="Contenutotabella"/>
              <w:rPr>
                <w:rFonts w:ascii="Tahoma" w:hAnsi="Tahoma" w:cs="Tahoma"/>
              </w:rPr>
            </w:pPr>
          </w:p>
        </w:tc>
      </w:tr>
    </w:tbl>
    <w:p w:rsidR="00DF68B0" w:rsidRPr="003177B8" w:rsidRDefault="00DF68B0" w:rsidP="00DF68B0">
      <w:pPr>
        <w:pStyle w:val="Testonotaapidipagina"/>
        <w:tabs>
          <w:tab w:val="left" w:pos="2552"/>
        </w:tabs>
        <w:suppressAutoHyphens w:val="0"/>
        <w:jc w:val="both"/>
        <w:rPr>
          <w:rFonts w:ascii="Tahoma" w:eastAsia="Wingdings" w:hAnsi="Tahoma" w:cs="Tahoma"/>
          <w:b/>
          <w:sz w:val="22"/>
          <w:szCs w:val="22"/>
        </w:rPr>
      </w:pPr>
    </w:p>
    <w:p w:rsidR="00FC3300" w:rsidRDefault="00FC3300">
      <w:pPr>
        <w:pStyle w:val="Sezione3"/>
        <w:tabs>
          <w:tab w:val="clear" w:pos="1134"/>
        </w:tabs>
        <w:spacing w:before="0"/>
        <w:rPr>
          <w:rFonts w:ascii="Tahoma" w:eastAsia="Wingdings" w:hAnsi="Tahoma" w:cs="Tahoma"/>
          <w:b w:val="0"/>
          <w:sz w:val="22"/>
          <w:szCs w:val="22"/>
        </w:rPr>
      </w:pPr>
    </w:p>
    <w:p w:rsidR="00E13FF1" w:rsidRDefault="00E13FF1">
      <w:pPr>
        <w:pStyle w:val="Sezione3"/>
        <w:tabs>
          <w:tab w:val="clear" w:pos="1134"/>
        </w:tabs>
        <w:spacing w:before="0"/>
        <w:rPr>
          <w:rFonts w:ascii="Tahoma" w:eastAsia="Wingdings" w:hAnsi="Tahoma" w:cs="Tahoma"/>
          <w:b w:val="0"/>
          <w:sz w:val="22"/>
          <w:szCs w:val="22"/>
        </w:rPr>
      </w:pPr>
    </w:p>
    <w:p w:rsidR="00E13FF1" w:rsidRDefault="00E13FF1">
      <w:pPr>
        <w:pStyle w:val="Sezione3"/>
        <w:tabs>
          <w:tab w:val="clear" w:pos="1134"/>
        </w:tabs>
        <w:spacing w:before="0"/>
        <w:rPr>
          <w:rFonts w:ascii="Tahoma" w:eastAsia="Wingdings" w:hAnsi="Tahoma" w:cs="Tahoma"/>
          <w:b w:val="0"/>
          <w:sz w:val="22"/>
          <w:szCs w:val="22"/>
        </w:rPr>
      </w:pPr>
    </w:p>
    <w:p w:rsidR="00E13FF1" w:rsidRDefault="00E13FF1">
      <w:pPr>
        <w:pStyle w:val="Sezione3"/>
        <w:tabs>
          <w:tab w:val="clear" w:pos="1134"/>
        </w:tabs>
        <w:spacing w:before="0"/>
        <w:rPr>
          <w:rFonts w:ascii="Tahoma" w:eastAsia="Wingdings" w:hAnsi="Tahoma" w:cs="Tahoma"/>
          <w:b w:val="0"/>
          <w:sz w:val="22"/>
          <w:szCs w:val="22"/>
        </w:rPr>
      </w:pPr>
    </w:p>
    <w:p w:rsidR="00E13FF1" w:rsidRPr="00E13FF1" w:rsidRDefault="00FC3300">
      <w:pPr>
        <w:pStyle w:val="Sezione3"/>
        <w:tabs>
          <w:tab w:val="clear" w:pos="1134"/>
        </w:tabs>
        <w:spacing w:before="0"/>
        <w:rPr>
          <w:rFonts w:ascii="Tahoma" w:hAnsi="Tahoma" w:cs="Tahoma"/>
          <w:b w:val="0"/>
          <w:i/>
          <w:sz w:val="18"/>
          <w:szCs w:val="18"/>
        </w:rPr>
      </w:pPr>
      <w:r w:rsidRPr="00E13FF1">
        <w:rPr>
          <w:rFonts w:ascii="Tahoma" w:eastAsia="Wingdings" w:hAnsi="Tahoma" w:cs="Tahoma"/>
          <w:b w:val="0"/>
          <w:i/>
          <w:sz w:val="18"/>
          <w:szCs w:val="18"/>
        </w:rPr>
        <w:t>(1)</w:t>
      </w:r>
      <w:r w:rsidR="00E13FF1" w:rsidRPr="00E13FF1">
        <w:rPr>
          <w:rFonts w:ascii="Tahoma" w:eastAsia="Wingdings" w:hAnsi="Tahoma" w:cs="Tahoma"/>
          <w:b w:val="0"/>
          <w:i/>
          <w:sz w:val="18"/>
          <w:szCs w:val="18"/>
        </w:rPr>
        <w:t xml:space="preserve"> </w:t>
      </w:r>
      <w:r w:rsidR="00E13FF1" w:rsidRPr="00E13FF1">
        <w:rPr>
          <w:rFonts w:ascii="Tahoma" w:hAnsi="Tahoma"/>
          <w:b w:val="0"/>
          <w:i/>
          <w:sz w:val="18"/>
          <w:szCs w:val="18"/>
        </w:rPr>
        <w:t>R</w:t>
      </w:r>
      <w:r w:rsidR="00E13FF1" w:rsidRPr="00E13FF1">
        <w:rPr>
          <w:rFonts w:ascii="Tahoma" w:hAnsi="Tahoma" w:cs="Tahoma"/>
          <w:b w:val="0"/>
          <w:i/>
          <w:sz w:val="18"/>
          <w:szCs w:val="18"/>
        </w:rPr>
        <w:t>if. All. A, B, C, D, F Decreto interministeriale 7 febbraio 2011; All. E, G Decreto interministeriale 5 febbraio 2013</w:t>
      </w:r>
      <w:r w:rsidR="00E13FF1">
        <w:rPr>
          <w:rFonts w:ascii="Tahoma" w:hAnsi="Tahoma" w:cs="Tahoma"/>
          <w:b w:val="0"/>
          <w:i/>
          <w:sz w:val="18"/>
          <w:szCs w:val="18"/>
        </w:rPr>
        <w:t xml:space="preserve">; </w:t>
      </w:r>
      <w:r w:rsidR="00E13FF1" w:rsidRPr="00E13FF1">
        <w:rPr>
          <w:rFonts w:ascii="Tahoma" w:hAnsi="Tahoma" w:cs="Tahoma"/>
          <w:b w:val="0"/>
          <w:i/>
          <w:sz w:val="18"/>
          <w:szCs w:val="18"/>
        </w:rPr>
        <w:t>All. 1 Decreto interministeriale 7 febbraio 2011</w:t>
      </w:r>
    </w:p>
    <w:p w:rsidR="00A43D24" w:rsidRPr="003177B8" w:rsidRDefault="00DF68B0">
      <w:pPr>
        <w:pStyle w:val="Sezione3"/>
        <w:tabs>
          <w:tab w:val="clear" w:pos="1134"/>
        </w:tabs>
        <w:spacing w:before="0"/>
        <w:rPr>
          <w:rFonts w:ascii="Tahoma" w:eastAsia="Wingdings" w:hAnsi="Tahoma" w:cs="Tahoma"/>
          <w:b w:val="0"/>
          <w:sz w:val="22"/>
          <w:szCs w:val="22"/>
        </w:rPr>
      </w:pPr>
      <w:r>
        <w:rPr>
          <w:rFonts w:ascii="Tahoma" w:eastAsia="Wingdings" w:hAnsi="Tahoma" w:cs="Tahoma"/>
          <w:b w:val="0"/>
          <w:sz w:val="22"/>
          <w:szCs w:val="22"/>
        </w:rPr>
        <w:br w:type="page"/>
      </w:r>
    </w:p>
    <w:tbl>
      <w:tblPr>
        <w:tblW w:w="12668" w:type="dxa"/>
        <w:jc w:val="center"/>
        <w:tblLayout w:type="fixed"/>
        <w:tblLook w:val="0000" w:firstRow="0" w:lastRow="0" w:firstColumn="0" w:lastColumn="0" w:noHBand="0" w:noVBand="0"/>
      </w:tblPr>
      <w:tblGrid>
        <w:gridCol w:w="5378"/>
        <w:gridCol w:w="4303"/>
        <w:gridCol w:w="1417"/>
        <w:gridCol w:w="1570"/>
      </w:tblGrid>
      <w:tr w:rsidR="00295921" w:rsidRPr="003177B8" w:rsidTr="00E803C3">
        <w:trPr>
          <w:trHeight w:val="23"/>
          <w:jc w:val="center"/>
        </w:trPr>
        <w:tc>
          <w:tcPr>
            <w:tcW w:w="5378" w:type="dxa"/>
            <w:tcBorders>
              <w:top w:val="single" w:sz="4" w:space="0" w:color="000000"/>
              <w:left w:val="single" w:sz="4" w:space="0" w:color="000000"/>
              <w:bottom w:val="single" w:sz="4" w:space="0" w:color="000000"/>
            </w:tcBorders>
            <w:shd w:val="clear" w:color="auto" w:fill="auto"/>
            <w:vAlign w:val="center"/>
          </w:tcPr>
          <w:p w:rsidR="00295921" w:rsidRPr="00A34CD2" w:rsidRDefault="00295921" w:rsidP="00976B19">
            <w:pPr>
              <w:pStyle w:val="Titolo2"/>
              <w:tabs>
                <w:tab w:val="num" w:pos="0"/>
              </w:tabs>
              <w:rPr>
                <w:rFonts w:ascii="Tahoma" w:hAnsi="Tahoma" w:cs="Tahoma"/>
                <w:lang w:val="it-IT"/>
              </w:rPr>
            </w:pPr>
            <w:r w:rsidRPr="00A34CD2">
              <w:rPr>
                <w:rFonts w:ascii="Tahoma" w:hAnsi="Tahoma" w:cs="Tahoma"/>
                <w:sz w:val="22"/>
                <w:szCs w:val="22"/>
                <w:lang w:val="it-IT"/>
              </w:rPr>
              <w:t>TITOLO PERCORSO</w:t>
            </w:r>
          </w:p>
        </w:tc>
        <w:tc>
          <w:tcPr>
            <w:tcW w:w="72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921" w:rsidRPr="003177B8" w:rsidRDefault="00295921" w:rsidP="00976B19">
            <w:pPr>
              <w:snapToGrid w:val="0"/>
              <w:rPr>
                <w:rFonts w:ascii="Tahoma" w:hAnsi="Tahoma" w:cs="Tahoma"/>
              </w:rPr>
            </w:pPr>
          </w:p>
        </w:tc>
      </w:tr>
      <w:tr w:rsidR="00E803C3" w:rsidRPr="003177B8" w:rsidTr="00E803C3">
        <w:trPr>
          <w:trHeight w:val="23"/>
          <w:jc w:val="center"/>
        </w:trPr>
        <w:tc>
          <w:tcPr>
            <w:tcW w:w="5378" w:type="dxa"/>
            <w:tcBorders>
              <w:top w:val="single" w:sz="4" w:space="0" w:color="000000"/>
              <w:left w:val="single" w:sz="4" w:space="0" w:color="000000"/>
              <w:bottom w:val="single" w:sz="4" w:space="0" w:color="000000"/>
            </w:tcBorders>
            <w:shd w:val="clear" w:color="auto" w:fill="auto"/>
            <w:vAlign w:val="center"/>
          </w:tcPr>
          <w:p w:rsidR="00E803C3" w:rsidRPr="003177B8" w:rsidRDefault="00C908B3" w:rsidP="00976B19">
            <w:pPr>
              <w:rPr>
                <w:rFonts w:ascii="Tahoma" w:hAnsi="Tahoma" w:cs="Tahoma"/>
                <w:sz w:val="22"/>
                <w:szCs w:val="22"/>
              </w:rPr>
            </w:pPr>
            <w:r>
              <w:rPr>
                <w:rFonts w:ascii="Tahoma" w:hAnsi="Tahoma" w:cs="Tahoma"/>
                <w:sz w:val="22"/>
                <w:szCs w:val="22"/>
              </w:rPr>
              <w:t>Biennio</w:t>
            </w:r>
            <w:r w:rsidR="00E803C3" w:rsidRPr="003177B8">
              <w:rPr>
                <w:rFonts w:ascii="Tahoma" w:hAnsi="Tahoma" w:cs="Tahoma"/>
                <w:sz w:val="22"/>
                <w:szCs w:val="22"/>
              </w:rPr>
              <w:t xml:space="preserve"> Formativo</w:t>
            </w:r>
          </w:p>
        </w:tc>
        <w:tc>
          <w:tcPr>
            <w:tcW w:w="72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3C3" w:rsidRPr="003177B8" w:rsidRDefault="00E803C3" w:rsidP="00976B19">
            <w:pPr>
              <w:snapToGrid w:val="0"/>
              <w:rPr>
                <w:rFonts w:ascii="Tahoma" w:hAnsi="Tahoma" w:cs="Tahoma"/>
              </w:rPr>
            </w:pPr>
          </w:p>
        </w:tc>
      </w:tr>
      <w:tr w:rsidR="00295921" w:rsidRPr="003177B8" w:rsidTr="00E803C3">
        <w:trPr>
          <w:trHeight w:val="23"/>
          <w:jc w:val="center"/>
        </w:trPr>
        <w:tc>
          <w:tcPr>
            <w:tcW w:w="5378" w:type="dxa"/>
            <w:tcBorders>
              <w:top w:val="single" w:sz="4" w:space="0" w:color="000000"/>
              <w:left w:val="single" w:sz="4" w:space="0" w:color="000000"/>
              <w:bottom w:val="single" w:sz="4" w:space="0" w:color="000000"/>
            </w:tcBorders>
            <w:shd w:val="clear" w:color="auto" w:fill="auto"/>
            <w:vAlign w:val="center"/>
          </w:tcPr>
          <w:p w:rsidR="00295921" w:rsidRPr="003177B8" w:rsidRDefault="00295921" w:rsidP="00976B19">
            <w:pPr>
              <w:rPr>
                <w:rFonts w:ascii="Tahoma" w:hAnsi="Tahoma" w:cs="Tahoma"/>
              </w:rPr>
            </w:pPr>
            <w:r w:rsidRPr="003177B8">
              <w:rPr>
                <w:rFonts w:ascii="Tahoma" w:hAnsi="Tahoma" w:cs="Tahoma"/>
                <w:sz w:val="22"/>
                <w:szCs w:val="22"/>
              </w:rPr>
              <w:t>Ambito</w:t>
            </w:r>
          </w:p>
        </w:tc>
        <w:tc>
          <w:tcPr>
            <w:tcW w:w="72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921" w:rsidRPr="003177B8" w:rsidRDefault="00295921" w:rsidP="00976B19">
            <w:pPr>
              <w:snapToGrid w:val="0"/>
              <w:rPr>
                <w:rFonts w:ascii="Tahoma" w:hAnsi="Tahoma" w:cs="Tahoma"/>
              </w:rPr>
            </w:pPr>
          </w:p>
        </w:tc>
      </w:tr>
      <w:tr w:rsidR="00295921" w:rsidRPr="003177B8" w:rsidTr="00E803C3">
        <w:trPr>
          <w:trHeight w:val="23"/>
          <w:jc w:val="center"/>
        </w:trPr>
        <w:tc>
          <w:tcPr>
            <w:tcW w:w="5378" w:type="dxa"/>
            <w:tcBorders>
              <w:top w:val="single" w:sz="4" w:space="0" w:color="000000"/>
              <w:left w:val="single" w:sz="4" w:space="0" w:color="000000"/>
              <w:bottom w:val="single" w:sz="4" w:space="0" w:color="000000"/>
            </w:tcBorders>
            <w:shd w:val="clear" w:color="auto" w:fill="auto"/>
            <w:vAlign w:val="center"/>
          </w:tcPr>
          <w:p w:rsidR="00295921" w:rsidRPr="003177B8" w:rsidRDefault="00295921" w:rsidP="00295921">
            <w:pPr>
              <w:rPr>
                <w:rFonts w:ascii="Tahoma" w:hAnsi="Tahoma" w:cs="Tahoma"/>
                <w:sz w:val="22"/>
                <w:szCs w:val="22"/>
              </w:rPr>
            </w:pPr>
            <w:r w:rsidRPr="003177B8">
              <w:rPr>
                <w:rFonts w:ascii="Tahoma" w:hAnsi="Tahoma" w:cs="Tahoma"/>
                <w:sz w:val="22"/>
                <w:szCs w:val="22"/>
              </w:rPr>
              <w:t xml:space="preserve">Figura oggetto della proposta progettuale </w:t>
            </w:r>
            <w:r w:rsidRPr="003177B8">
              <w:rPr>
                <w:rFonts w:ascii="Tahoma" w:eastAsia="Wingdings" w:hAnsi="Tahoma" w:cs="Tahoma"/>
                <w:i/>
                <w:iCs/>
                <w:sz w:val="22"/>
                <w:szCs w:val="22"/>
              </w:rPr>
              <w:t>(specificare figura del repertorio nazionale/regionale)</w:t>
            </w:r>
          </w:p>
        </w:tc>
        <w:tc>
          <w:tcPr>
            <w:tcW w:w="72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921" w:rsidRPr="003177B8" w:rsidRDefault="00295921" w:rsidP="00976B19">
            <w:pPr>
              <w:snapToGrid w:val="0"/>
              <w:rPr>
                <w:rFonts w:ascii="Tahoma" w:hAnsi="Tahoma" w:cs="Tahoma"/>
              </w:rPr>
            </w:pPr>
          </w:p>
        </w:tc>
      </w:tr>
      <w:tr w:rsidR="00295921" w:rsidRPr="003177B8" w:rsidTr="00E803C3">
        <w:trPr>
          <w:trHeight w:val="23"/>
          <w:jc w:val="center"/>
        </w:trPr>
        <w:tc>
          <w:tcPr>
            <w:tcW w:w="5378" w:type="dxa"/>
            <w:tcBorders>
              <w:top w:val="single" w:sz="4" w:space="0" w:color="000000"/>
              <w:left w:val="single" w:sz="4" w:space="0" w:color="000000"/>
              <w:bottom w:val="single" w:sz="4" w:space="0" w:color="000000"/>
            </w:tcBorders>
            <w:shd w:val="clear" w:color="auto" w:fill="auto"/>
            <w:vAlign w:val="center"/>
          </w:tcPr>
          <w:p w:rsidR="00295921" w:rsidRPr="003177B8" w:rsidRDefault="00295921" w:rsidP="00976B19">
            <w:pPr>
              <w:rPr>
                <w:rFonts w:ascii="Tahoma" w:hAnsi="Tahoma" w:cs="Tahoma"/>
              </w:rPr>
            </w:pPr>
            <w:r w:rsidRPr="003177B8">
              <w:rPr>
                <w:rFonts w:ascii="Tahoma" w:hAnsi="Tahoma" w:cs="Tahoma"/>
                <w:sz w:val="22"/>
                <w:szCs w:val="22"/>
              </w:rPr>
              <w:t>Codice ISTAT</w:t>
            </w:r>
          </w:p>
        </w:tc>
        <w:tc>
          <w:tcPr>
            <w:tcW w:w="72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921" w:rsidRPr="003177B8" w:rsidRDefault="00295921" w:rsidP="00976B19">
            <w:pPr>
              <w:snapToGrid w:val="0"/>
              <w:rPr>
                <w:rFonts w:ascii="Tahoma" w:hAnsi="Tahoma" w:cs="Tahoma"/>
              </w:rPr>
            </w:pPr>
          </w:p>
        </w:tc>
      </w:tr>
      <w:tr w:rsidR="00295921" w:rsidRPr="003177B8" w:rsidTr="00E803C3">
        <w:trPr>
          <w:trHeight w:val="23"/>
          <w:jc w:val="center"/>
        </w:trPr>
        <w:tc>
          <w:tcPr>
            <w:tcW w:w="5378" w:type="dxa"/>
            <w:tcBorders>
              <w:top w:val="single" w:sz="4" w:space="0" w:color="000000"/>
              <w:left w:val="single" w:sz="4" w:space="0" w:color="000000"/>
              <w:bottom w:val="single" w:sz="4" w:space="0" w:color="000000"/>
            </w:tcBorders>
            <w:shd w:val="clear" w:color="auto" w:fill="auto"/>
            <w:vAlign w:val="center"/>
          </w:tcPr>
          <w:p w:rsidR="00295921" w:rsidRPr="003177B8" w:rsidRDefault="00295921" w:rsidP="00976B19">
            <w:pPr>
              <w:rPr>
                <w:rFonts w:ascii="Tahoma" w:hAnsi="Tahoma" w:cs="Tahoma"/>
              </w:rPr>
            </w:pPr>
            <w:r w:rsidRPr="003177B8">
              <w:rPr>
                <w:rFonts w:ascii="Tahoma" w:hAnsi="Tahoma" w:cs="Tahoma"/>
                <w:sz w:val="22"/>
                <w:szCs w:val="22"/>
              </w:rPr>
              <w:t>Codice ATECO</w:t>
            </w:r>
          </w:p>
        </w:tc>
        <w:tc>
          <w:tcPr>
            <w:tcW w:w="72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921" w:rsidRPr="003177B8" w:rsidRDefault="00295921" w:rsidP="00976B19">
            <w:pPr>
              <w:snapToGrid w:val="0"/>
              <w:rPr>
                <w:rFonts w:ascii="Tahoma" w:hAnsi="Tahoma" w:cs="Tahoma"/>
              </w:rPr>
            </w:pPr>
          </w:p>
        </w:tc>
      </w:tr>
      <w:tr w:rsidR="00295921" w:rsidRPr="003177B8" w:rsidTr="00E803C3">
        <w:trPr>
          <w:trHeight w:val="23"/>
          <w:jc w:val="center"/>
        </w:trPr>
        <w:tc>
          <w:tcPr>
            <w:tcW w:w="5378" w:type="dxa"/>
            <w:tcBorders>
              <w:top w:val="single" w:sz="4" w:space="0" w:color="000000"/>
              <w:left w:val="single" w:sz="4" w:space="0" w:color="000000"/>
              <w:bottom w:val="single" w:sz="4" w:space="0" w:color="000000"/>
            </w:tcBorders>
            <w:shd w:val="clear" w:color="auto" w:fill="auto"/>
            <w:vAlign w:val="center"/>
          </w:tcPr>
          <w:p w:rsidR="00295921" w:rsidRPr="003177B8" w:rsidRDefault="00295921" w:rsidP="00976B19">
            <w:pPr>
              <w:rPr>
                <w:rFonts w:ascii="Tahoma" w:hAnsi="Tahoma" w:cs="Tahoma"/>
              </w:rPr>
            </w:pPr>
            <w:r w:rsidRPr="003177B8">
              <w:rPr>
                <w:rFonts w:ascii="Tahoma" w:hAnsi="Tahoma" w:cs="Tahoma"/>
                <w:sz w:val="22"/>
                <w:szCs w:val="22"/>
              </w:rPr>
              <w:t>Sede di svolgimento del corso</w:t>
            </w:r>
          </w:p>
        </w:tc>
        <w:tc>
          <w:tcPr>
            <w:tcW w:w="72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921" w:rsidRPr="003177B8" w:rsidRDefault="00295921" w:rsidP="00976B19">
            <w:pPr>
              <w:snapToGrid w:val="0"/>
              <w:rPr>
                <w:rFonts w:ascii="Tahoma" w:hAnsi="Tahoma" w:cs="Tahoma"/>
              </w:rPr>
            </w:pPr>
          </w:p>
        </w:tc>
      </w:tr>
      <w:tr w:rsidR="00E803C3" w:rsidRPr="003177B8" w:rsidTr="00976B19">
        <w:trPr>
          <w:trHeight w:val="531"/>
          <w:jc w:val="center"/>
        </w:trPr>
        <w:tc>
          <w:tcPr>
            <w:tcW w:w="5378" w:type="dxa"/>
            <w:tcBorders>
              <w:top w:val="single" w:sz="4" w:space="0" w:color="000000"/>
              <w:left w:val="single" w:sz="4" w:space="0" w:color="000000"/>
            </w:tcBorders>
            <w:shd w:val="clear" w:color="auto" w:fill="auto"/>
            <w:vAlign w:val="center"/>
          </w:tcPr>
          <w:p w:rsidR="00E803C3" w:rsidRPr="003177B8" w:rsidRDefault="00E803C3" w:rsidP="00976B19">
            <w:pPr>
              <w:rPr>
                <w:rFonts w:ascii="Tahoma" w:hAnsi="Tahoma" w:cs="Tahoma"/>
                <w:sz w:val="22"/>
                <w:szCs w:val="22"/>
              </w:rPr>
            </w:pPr>
            <w:r w:rsidRPr="003177B8">
              <w:rPr>
                <w:rFonts w:ascii="Tahoma" w:hAnsi="Tahoma" w:cs="Tahoma"/>
                <w:sz w:val="22"/>
                <w:szCs w:val="22"/>
              </w:rPr>
              <w:t>Numero di destinatari delle attività formative</w:t>
            </w:r>
          </w:p>
          <w:p w:rsidR="00E803C3" w:rsidRPr="003177B8" w:rsidRDefault="00E803C3" w:rsidP="00976B19">
            <w:pPr>
              <w:rPr>
                <w:rFonts w:ascii="Tahoma" w:hAnsi="Tahoma" w:cs="Tahoma"/>
                <w:sz w:val="22"/>
                <w:szCs w:val="22"/>
              </w:rPr>
            </w:pPr>
            <w:r w:rsidRPr="003177B8">
              <w:rPr>
                <w:rFonts w:ascii="Tahoma" w:hAnsi="Tahoma" w:cs="Tahoma"/>
                <w:sz w:val="22"/>
                <w:szCs w:val="22"/>
              </w:rPr>
              <w:t>(min. 20 – max. 30)</w:t>
            </w:r>
          </w:p>
        </w:tc>
        <w:tc>
          <w:tcPr>
            <w:tcW w:w="7290" w:type="dxa"/>
            <w:gridSpan w:val="3"/>
            <w:tcBorders>
              <w:top w:val="single" w:sz="4" w:space="0" w:color="000000"/>
              <w:left w:val="single" w:sz="4" w:space="0" w:color="000000"/>
              <w:right w:val="single" w:sz="4" w:space="0" w:color="000000"/>
            </w:tcBorders>
            <w:shd w:val="clear" w:color="auto" w:fill="auto"/>
            <w:vAlign w:val="center"/>
          </w:tcPr>
          <w:p w:rsidR="00E803C3" w:rsidRPr="003177B8" w:rsidRDefault="00E803C3" w:rsidP="00976B19">
            <w:pPr>
              <w:snapToGrid w:val="0"/>
              <w:rPr>
                <w:rFonts w:ascii="Tahoma" w:hAnsi="Tahoma" w:cs="Tahoma"/>
              </w:rPr>
            </w:pPr>
          </w:p>
        </w:tc>
      </w:tr>
      <w:tr w:rsidR="00295921" w:rsidRPr="003177B8" w:rsidTr="00E803C3">
        <w:trPr>
          <w:trHeight w:val="23"/>
          <w:jc w:val="center"/>
        </w:trPr>
        <w:tc>
          <w:tcPr>
            <w:tcW w:w="5378" w:type="dxa"/>
            <w:tcBorders>
              <w:top w:val="single" w:sz="4" w:space="0" w:color="000000"/>
              <w:left w:val="single" w:sz="4" w:space="0" w:color="000000"/>
              <w:bottom w:val="single" w:sz="4" w:space="0" w:color="000000"/>
            </w:tcBorders>
            <w:shd w:val="clear" w:color="auto" w:fill="auto"/>
            <w:vAlign w:val="center"/>
          </w:tcPr>
          <w:p w:rsidR="00295921" w:rsidRPr="003177B8" w:rsidRDefault="00295921" w:rsidP="00976B19">
            <w:pPr>
              <w:rPr>
                <w:rFonts w:ascii="Tahoma" w:hAnsi="Tahoma" w:cs="Tahoma"/>
              </w:rPr>
            </w:pPr>
            <w:r w:rsidRPr="003177B8">
              <w:rPr>
                <w:rFonts w:ascii="Tahoma" w:hAnsi="Tahoma" w:cs="Tahoma"/>
                <w:sz w:val="22"/>
                <w:szCs w:val="22"/>
              </w:rPr>
              <w:t xml:space="preserve">Tipologia dei destinatari e Requisiti di accesso </w:t>
            </w:r>
          </w:p>
        </w:tc>
        <w:tc>
          <w:tcPr>
            <w:tcW w:w="72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921" w:rsidRPr="003177B8" w:rsidRDefault="00295921" w:rsidP="00976B19">
            <w:pPr>
              <w:snapToGrid w:val="0"/>
              <w:rPr>
                <w:rFonts w:ascii="Tahoma" w:hAnsi="Tahoma" w:cs="Tahoma"/>
              </w:rPr>
            </w:pPr>
          </w:p>
        </w:tc>
      </w:tr>
      <w:tr w:rsidR="00295921" w:rsidRPr="003177B8" w:rsidTr="003F44B7">
        <w:trPr>
          <w:trHeight w:val="23"/>
          <w:jc w:val="center"/>
        </w:trPr>
        <w:tc>
          <w:tcPr>
            <w:tcW w:w="5378" w:type="dxa"/>
            <w:tcBorders>
              <w:top w:val="single" w:sz="4" w:space="0" w:color="000000"/>
              <w:left w:val="single" w:sz="4" w:space="0" w:color="000000"/>
              <w:bottom w:val="single" w:sz="4" w:space="0" w:color="auto"/>
            </w:tcBorders>
            <w:shd w:val="clear" w:color="auto" w:fill="auto"/>
            <w:vAlign w:val="center"/>
          </w:tcPr>
          <w:p w:rsidR="00295921" w:rsidRPr="003177B8" w:rsidRDefault="00295921" w:rsidP="00976B19">
            <w:pPr>
              <w:rPr>
                <w:rFonts w:ascii="Tahoma" w:hAnsi="Tahoma" w:cs="Tahoma"/>
              </w:rPr>
            </w:pPr>
            <w:r w:rsidRPr="003177B8">
              <w:rPr>
                <w:rFonts w:ascii="Tahoma" w:hAnsi="Tahoma" w:cs="Tahoma"/>
                <w:sz w:val="22"/>
                <w:szCs w:val="22"/>
              </w:rPr>
              <w:t>Eventuali requisiti preferenziali</w:t>
            </w:r>
          </w:p>
        </w:tc>
        <w:tc>
          <w:tcPr>
            <w:tcW w:w="72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921" w:rsidRPr="003177B8" w:rsidRDefault="00295921" w:rsidP="00976B19">
            <w:pPr>
              <w:snapToGrid w:val="0"/>
              <w:rPr>
                <w:rFonts w:ascii="Tahoma" w:hAnsi="Tahoma" w:cs="Tahoma"/>
              </w:rPr>
            </w:pPr>
          </w:p>
        </w:tc>
      </w:tr>
      <w:tr w:rsidR="00DF68B0" w:rsidRPr="003177B8" w:rsidTr="007D262F">
        <w:trPr>
          <w:trHeight w:val="441"/>
          <w:jc w:val="center"/>
        </w:trPr>
        <w:tc>
          <w:tcPr>
            <w:tcW w:w="5378" w:type="dxa"/>
            <w:vMerge w:val="restart"/>
            <w:tcBorders>
              <w:top w:val="single" w:sz="4" w:space="0" w:color="auto"/>
              <w:left w:val="single" w:sz="4" w:space="0" w:color="auto"/>
              <w:right w:val="single" w:sz="4" w:space="0" w:color="auto"/>
            </w:tcBorders>
            <w:shd w:val="clear" w:color="auto" w:fill="auto"/>
            <w:vAlign w:val="center"/>
          </w:tcPr>
          <w:p w:rsidR="00DF68B0" w:rsidRPr="003177B8" w:rsidRDefault="00DF68B0" w:rsidP="00976B19">
            <w:pPr>
              <w:rPr>
                <w:rFonts w:ascii="Tahoma" w:hAnsi="Tahoma" w:cs="Tahoma"/>
                <w:sz w:val="22"/>
                <w:szCs w:val="22"/>
              </w:rPr>
            </w:pPr>
            <w:r w:rsidRPr="003177B8">
              <w:rPr>
                <w:rFonts w:ascii="Tahoma" w:hAnsi="Tahoma" w:cs="Tahoma"/>
                <w:sz w:val="22"/>
                <w:szCs w:val="22"/>
              </w:rPr>
              <w:t>Durata delle attività formative</w:t>
            </w:r>
          </w:p>
          <w:p w:rsidR="00DF68B0" w:rsidRPr="003177B8" w:rsidRDefault="00DF68B0" w:rsidP="00976B19">
            <w:pPr>
              <w:rPr>
                <w:rFonts w:ascii="Tahoma" w:hAnsi="Tahoma" w:cs="Tahoma"/>
                <w:sz w:val="22"/>
                <w:szCs w:val="22"/>
              </w:rPr>
            </w:pPr>
            <w:r w:rsidRPr="003177B8">
              <w:rPr>
                <w:rFonts w:ascii="Tahoma" w:hAnsi="Tahoma" w:cs="Tahoma"/>
                <w:sz w:val="22"/>
                <w:szCs w:val="22"/>
              </w:rPr>
              <w:t>(min. 1800 – max. 2000 ore)</w:t>
            </w:r>
          </w:p>
        </w:tc>
        <w:tc>
          <w:tcPr>
            <w:tcW w:w="4303" w:type="dxa"/>
            <w:tcBorders>
              <w:top w:val="single" w:sz="4" w:space="0" w:color="000000"/>
              <w:left w:val="single" w:sz="4" w:space="0" w:color="auto"/>
              <w:bottom w:val="single" w:sz="4" w:space="0" w:color="000000"/>
              <w:right w:val="single" w:sz="4" w:space="0" w:color="000000"/>
            </w:tcBorders>
            <w:shd w:val="clear" w:color="auto" w:fill="D9D9D9"/>
            <w:vAlign w:val="center"/>
          </w:tcPr>
          <w:p w:rsidR="00DF68B0" w:rsidRPr="003177B8" w:rsidRDefault="00DF68B0" w:rsidP="00DF68B0">
            <w:pPr>
              <w:snapToGrid w:val="0"/>
              <w:jc w:val="center"/>
              <w:rPr>
                <w:rFonts w:ascii="Tahoma" w:hAnsi="Tahoma" w:cs="Tahoma"/>
              </w:rPr>
            </w:pPr>
            <w:r>
              <w:rPr>
                <w:rFonts w:ascii="Tahoma" w:hAnsi="Tahoma" w:cs="Tahoma"/>
              </w:rPr>
              <w:t>Denominazione Unità Formativa</w:t>
            </w:r>
            <w:r w:rsidR="007D262F">
              <w:rPr>
                <w:rFonts w:ascii="Tahoma" w:hAnsi="Tahoma" w:cs="Tahoma"/>
              </w:rPr>
              <w:t xml:space="preserve"> (1)</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F68B0" w:rsidRPr="003177B8" w:rsidRDefault="00DF68B0" w:rsidP="00DF68B0">
            <w:pPr>
              <w:snapToGrid w:val="0"/>
              <w:jc w:val="center"/>
              <w:rPr>
                <w:rFonts w:ascii="Tahoma" w:hAnsi="Tahoma" w:cs="Tahoma"/>
              </w:rPr>
            </w:pPr>
            <w:r>
              <w:rPr>
                <w:rFonts w:ascii="Tahoma" w:hAnsi="Tahoma" w:cs="Tahoma"/>
              </w:rPr>
              <w:t>Durata in ore</w:t>
            </w:r>
          </w:p>
        </w:tc>
      </w:tr>
      <w:tr w:rsidR="00DF68B0" w:rsidRPr="003177B8" w:rsidTr="007D262F">
        <w:trPr>
          <w:trHeight w:val="315"/>
          <w:jc w:val="center"/>
        </w:trPr>
        <w:tc>
          <w:tcPr>
            <w:tcW w:w="5378" w:type="dxa"/>
            <w:vMerge/>
            <w:tcBorders>
              <w:left w:val="single" w:sz="4" w:space="0" w:color="auto"/>
              <w:right w:val="single" w:sz="4" w:space="0" w:color="auto"/>
            </w:tcBorders>
            <w:shd w:val="clear" w:color="auto" w:fill="auto"/>
            <w:vAlign w:val="center"/>
          </w:tcPr>
          <w:p w:rsidR="00DF68B0" w:rsidRPr="003177B8" w:rsidRDefault="00DF68B0" w:rsidP="00976B19">
            <w:pPr>
              <w:rPr>
                <w:rFonts w:ascii="Tahoma" w:hAnsi="Tahoma" w:cs="Tahoma"/>
                <w:sz w:val="22"/>
                <w:szCs w:val="22"/>
              </w:rPr>
            </w:pPr>
          </w:p>
        </w:tc>
        <w:tc>
          <w:tcPr>
            <w:tcW w:w="4303" w:type="dxa"/>
            <w:tcBorders>
              <w:top w:val="single" w:sz="4" w:space="0" w:color="000000"/>
              <w:left w:val="single" w:sz="4" w:space="0" w:color="auto"/>
              <w:bottom w:val="single" w:sz="4" w:space="0" w:color="000000"/>
              <w:right w:val="single" w:sz="4" w:space="0" w:color="000000"/>
            </w:tcBorders>
            <w:shd w:val="clear" w:color="auto" w:fill="auto"/>
            <w:vAlign w:val="center"/>
          </w:tcPr>
          <w:p w:rsidR="00DF68B0" w:rsidRPr="003177B8" w:rsidRDefault="007D262F" w:rsidP="00976B19">
            <w:pPr>
              <w:snapToGrid w:val="0"/>
              <w:rPr>
                <w:rFonts w:ascii="Tahoma" w:hAnsi="Tahoma" w:cs="Tahoma"/>
              </w:rPr>
            </w:pPr>
            <w:r>
              <w:rPr>
                <w:rFonts w:ascii="Tahoma" w:hAnsi="Tahoma" w:cs="Tahoma"/>
              </w:rPr>
              <w:t>1-</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8B0" w:rsidRPr="003177B8" w:rsidRDefault="00DF68B0" w:rsidP="00976B19">
            <w:pPr>
              <w:snapToGrid w:val="0"/>
              <w:rPr>
                <w:rFonts w:ascii="Tahoma" w:hAnsi="Tahoma" w:cs="Tahoma"/>
              </w:rPr>
            </w:pPr>
          </w:p>
        </w:tc>
      </w:tr>
      <w:tr w:rsidR="00DF68B0" w:rsidRPr="003177B8" w:rsidTr="007D262F">
        <w:trPr>
          <w:trHeight w:val="263"/>
          <w:jc w:val="center"/>
        </w:trPr>
        <w:tc>
          <w:tcPr>
            <w:tcW w:w="5378" w:type="dxa"/>
            <w:vMerge/>
            <w:tcBorders>
              <w:left w:val="single" w:sz="4" w:space="0" w:color="auto"/>
              <w:right w:val="single" w:sz="4" w:space="0" w:color="auto"/>
            </w:tcBorders>
            <w:shd w:val="clear" w:color="auto" w:fill="auto"/>
            <w:vAlign w:val="center"/>
          </w:tcPr>
          <w:p w:rsidR="00DF68B0" w:rsidRPr="003177B8" w:rsidRDefault="00DF68B0" w:rsidP="00976B19">
            <w:pPr>
              <w:rPr>
                <w:rFonts w:ascii="Tahoma" w:hAnsi="Tahoma" w:cs="Tahoma"/>
                <w:sz w:val="22"/>
                <w:szCs w:val="22"/>
              </w:rPr>
            </w:pPr>
          </w:p>
        </w:tc>
        <w:tc>
          <w:tcPr>
            <w:tcW w:w="4303" w:type="dxa"/>
            <w:tcBorders>
              <w:top w:val="single" w:sz="4" w:space="0" w:color="000000"/>
              <w:left w:val="single" w:sz="4" w:space="0" w:color="auto"/>
              <w:bottom w:val="single" w:sz="4" w:space="0" w:color="000000"/>
              <w:right w:val="single" w:sz="4" w:space="0" w:color="000000"/>
            </w:tcBorders>
            <w:shd w:val="clear" w:color="auto" w:fill="auto"/>
            <w:vAlign w:val="center"/>
          </w:tcPr>
          <w:p w:rsidR="00DF68B0" w:rsidRPr="003177B8" w:rsidRDefault="007D262F" w:rsidP="00976B19">
            <w:pPr>
              <w:snapToGrid w:val="0"/>
              <w:rPr>
                <w:rFonts w:ascii="Tahoma" w:hAnsi="Tahoma" w:cs="Tahoma"/>
              </w:rPr>
            </w:pPr>
            <w:r>
              <w:rPr>
                <w:rFonts w:ascii="Tahoma" w:hAnsi="Tahoma" w:cs="Tahoma"/>
              </w:rPr>
              <w:t>2-</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8B0" w:rsidRPr="003177B8" w:rsidRDefault="00DF68B0" w:rsidP="00976B19">
            <w:pPr>
              <w:snapToGrid w:val="0"/>
              <w:rPr>
                <w:rFonts w:ascii="Tahoma" w:hAnsi="Tahoma" w:cs="Tahoma"/>
              </w:rPr>
            </w:pPr>
          </w:p>
        </w:tc>
      </w:tr>
      <w:tr w:rsidR="00DF68B0" w:rsidRPr="003177B8" w:rsidTr="007D262F">
        <w:trPr>
          <w:trHeight w:val="281"/>
          <w:jc w:val="center"/>
        </w:trPr>
        <w:tc>
          <w:tcPr>
            <w:tcW w:w="5378" w:type="dxa"/>
            <w:vMerge/>
            <w:tcBorders>
              <w:left w:val="single" w:sz="4" w:space="0" w:color="auto"/>
              <w:right w:val="single" w:sz="4" w:space="0" w:color="auto"/>
            </w:tcBorders>
            <w:shd w:val="clear" w:color="auto" w:fill="auto"/>
            <w:vAlign w:val="center"/>
          </w:tcPr>
          <w:p w:rsidR="00DF68B0" w:rsidRPr="003177B8" w:rsidRDefault="00DF68B0" w:rsidP="00976B19">
            <w:pPr>
              <w:rPr>
                <w:rFonts w:ascii="Tahoma" w:hAnsi="Tahoma" w:cs="Tahoma"/>
                <w:sz w:val="22"/>
                <w:szCs w:val="22"/>
              </w:rPr>
            </w:pPr>
          </w:p>
        </w:tc>
        <w:tc>
          <w:tcPr>
            <w:tcW w:w="4303" w:type="dxa"/>
            <w:tcBorders>
              <w:top w:val="single" w:sz="4" w:space="0" w:color="000000"/>
              <w:left w:val="single" w:sz="4" w:space="0" w:color="auto"/>
              <w:bottom w:val="single" w:sz="4" w:space="0" w:color="000000"/>
              <w:right w:val="single" w:sz="4" w:space="0" w:color="000000"/>
            </w:tcBorders>
            <w:shd w:val="clear" w:color="auto" w:fill="auto"/>
            <w:vAlign w:val="center"/>
          </w:tcPr>
          <w:p w:rsidR="00DF68B0" w:rsidRPr="003177B8" w:rsidRDefault="007D262F" w:rsidP="00976B19">
            <w:pPr>
              <w:snapToGrid w:val="0"/>
              <w:rPr>
                <w:rFonts w:ascii="Tahoma" w:hAnsi="Tahoma" w:cs="Tahoma"/>
              </w:rPr>
            </w:pPr>
            <w:r>
              <w:rPr>
                <w:rFonts w:ascii="Tahoma" w:hAnsi="Tahoma" w:cs="Tahoma"/>
              </w:rPr>
              <w:t>3-</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8B0" w:rsidRPr="003177B8" w:rsidRDefault="00DF68B0" w:rsidP="00976B19">
            <w:pPr>
              <w:snapToGrid w:val="0"/>
              <w:rPr>
                <w:rFonts w:ascii="Tahoma" w:hAnsi="Tahoma" w:cs="Tahoma"/>
              </w:rPr>
            </w:pPr>
          </w:p>
        </w:tc>
      </w:tr>
      <w:tr w:rsidR="00DF68B0" w:rsidRPr="003177B8" w:rsidTr="007D262F">
        <w:trPr>
          <w:trHeight w:val="286"/>
          <w:jc w:val="center"/>
        </w:trPr>
        <w:tc>
          <w:tcPr>
            <w:tcW w:w="5378" w:type="dxa"/>
            <w:vMerge/>
            <w:tcBorders>
              <w:left w:val="single" w:sz="4" w:space="0" w:color="auto"/>
              <w:right w:val="single" w:sz="4" w:space="0" w:color="auto"/>
            </w:tcBorders>
            <w:shd w:val="clear" w:color="auto" w:fill="auto"/>
            <w:vAlign w:val="center"/>
          </w:tcPr>
          <w:p w:rsidR="00DF68B0" w:rsidRPr="003177B8" w:rsidRDefault="00DF68B0" w:rsidP="00976B19">
            <w:pPr>
              <w:rPr>
                <w:rFonts w:ascii="Tahoma" w:hAnsi="Tahoma" w:cs="Tahoma"/>
                <w:sz w:val="22"/>
                <w:szCs w:val="22"/>
              </w:rPr>
            </w:pPr>
          </w:p>
        </w:tc>
        <w:tc>
          <w:tcPr>
            <w:tcW w:w="4303" w:type="dxa"/>
            <w:tcBorders>
              <w:top w:val="single" w:sz="4" w:space="0" w:color="000000"/>
              <w:left w:val="single" w:sz="4" w:space="0" w:color="auto"/>
              <w:bottom w:val="single" w:sz="4" w:space="0" w:color="000000"/>
              <w:right w:val="single" w:sz="4" w:space="0" w:color="000000"/>
            </w:tcBorders>
            <w:shd w:val="clear" w:color="auto" w:fill="auto"/>
            <w:vAlign w:val="center"/>
          </w:tcPr>
          <w:p w:rsidR="00DF68B0" w:rsidRPr="003177B8" w:rsidRDefault="007D262F" w:rsidP="00976B19">
            <w:pPr>
              <w:snapToGrid w:val="0"/>
              <w:rPr>
                <w:rFonts w:ascii="Tahoma" w:hAnsi="Tahoma" w:cs="Tahoma"/>
              </w:rPr>
            </w:pPr>
            <w:r>
              <w:rPr>
                <w:rFonts w:ascii="Tahoma" w:hAnsi="Tahoma" w:cs="Tahoma"/>
              </w:rPr>
              <w:t>….</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8B0" w:rsidRPr="003177B8" w:rsidRDefault="00DF68B0" w:rsidP="00976B19">
            <w:pPr>
              <w:snapToGrid w:val="0"/>
              <w:rPr>
                <w:rFonts w:ascii="Tahoma" w:hAnsi="Tahoma" w:cs="Tahoma"/>
              </w:rPr>
            </w:pPr>
          </w:p>
        </w:tc>
      </w:tr>
      <w:tr w:rsidR="00DF68B0" w:rsidRPr="003177B8" w:rsidTr="007D262F">
        <w:trPr>
          <w:trHeight w:val="262"/>
          <w:jc w:val="center"/>
        </w:trPr>
        <w:tc>
          <w:tcPr>
            <w:tcW w:w="5378" w:type="dxa"/>
            <w:vMerge/>
            <w:tcBorders>
              <w:left w:val="single" w:sz="4" w:space="0" w:color="auto"/>
              <w:right w:val="single" w:sz="4" w:space="0" w:color="auto"/>
            </w:tcBorders>
            <w:shd w:val="clear" w:color="auto" w:fill="auto"/>
            <w:vAlign w:val="center"/>
          </w:tcPr>
          <w:p w:rsidR="00DF68B0" w:rsidRPr="003177B8" w:rsidRDefault="00DF68B0" w:rsidP="00976B19">
            <w:pPr>
              <w:rPr>
                <w:rFonts w:ascii="Tahoma" w:hAnsi="Tahoma" w:cs="Tahoma"/>
                <w:sz w:val="22"/>
                <w:szCs w:val="22"/>
              </w:rPr>
            </w:pPr>
          </w:p>
        </w:tc>
        <w:tc>
          <w:tcPr>
            <w:tcW w:w="4303" w:type="dxa"/>
            <w:tcBorders>
              <w:top w:val="single" w:sz="4" w:space="0" w:color="000000"/>
              <w:left w:val="single" w:sz="4" w:space="0" w:color="auto"/>
              <w:bottom w:val="single" w:sz="4" w:space="0" w:color="000000"/>
              <w:right w:val="single" w:sz="4" w:space="0" w:color="000000"/>
            </w:tcBorders>
            <w:shd w:val="clear" w:color="auto" w:fill="auto"/>
            <w:vAlign w:val="center"/>
          </w:tcPr>
          <w:p w:rsidR="00DF68B0" w:rsidRPr="003177B8" w:rsidRDefault="007D262F" w:rsidP="007D262F">
            <w:pPr>
              <w:snapToGrid w:val="0"/>
              <w:rPr>
                <w:rFonts w:ascii="Tahoma" w:hAnsi="Tahoma" w:cs="Tahoma"/>
              </w:rPr>
            </w:pPr>
            <w:r w:rsidRPr="003177B8">
              <w:rPr>
                <w:rFonts w:ascii="Tahoma" w:hAnsi="Tahoma" w:cs="Tahoma"/>
              </w:rPr>
              <w:t>Stage (min. 30% del monte ore)</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8B0" w:rsidRPr="003177B8" w:rsidRDefault="00DF68B0" w:rsidP="00976B19">
            <w:pPr>
              <w:snapToGrid w:val="0"/>
              <w:rPr>
                <w:rFonts w:ascii="Tahoma" w:hAnsi="Tahoma" w:cs="Tahoma"/>
              </w:rPr>
            </w:pPr>
          </w:p>
        </w:tc>
      </w:tr>
      <w:tr w:rsidR="00DF68B0" w:rsidRPr="003177B8" w:rsidTr="007D262F">
        <w:trPr>
          <w:trHeight w:val="279"/>
          <w:jc w:val="center"/>
        </w:trPr>
        <w:tc>
          <w:tcPr>
            <w:tcW w:w="5378" w:type="dxa"/>
            <w:vMerge/>
            <w:tcBorders>
              <w:left w:val="single" w:sz="4" w:space="0" w:color="auto"/>
              <w:bottom w:val="single" w:sz="4" w:space="0" w:color="auto"/>
              <w:right w:val="single" w:sz="4" w:space="0" w:color="auto"/>
            </w:tcBorders>
            <w:shd w:val="clear" w:color="auto" w:fill="auto"/>
            <w:vAlign w:val="center"/>
          </w:tcPr>
          <w:p w:rsidR="00DF68B0" w:rsidRPr="003177B8" w:rsidRDefault="00DF68B0" w:rsidP="00976B19">
            <w:pPr>
              <w:rPr>
                <w:rFonts w:ascii="Tahoma" w:hAnsi="Tahoma" w:cs="Tahoma"/>
                <w:sz w:val="22"/>
                <w:szCs w:val="22"/>
              </w:rPr>
            </w:pPr>
          </w:p>
        </w:tc>
        <w:tc>
          <w:tcPr>
            <w:tcW w:w="4303" w:type="dxa"/>
            <w:tcBorders>
              <w:top w:val="single" w:sz="4" w:space="0" w:color="000000"/>
              <w:left w:val="single" w:sz="4" w:space="0" w:color="auto"/>
              <w:bottom w:val="single" w:sz="4" w:space="0" w:color="000000"/>
              <w:right w:val="single" w:sz="4" w:space="0" w:color="000000"/>
            </w:tcBorders>
            <w:shd w:val="clear" w:color="auto" w:fill="D9D9D9"/>
            <w:vAlign w:val="center"/>
          </w:tcPr>
          <w:p w:rsidR="00DF68B0" w:rsidRPr="003177B8" w:rsidRDefault="007D262F" w:rsidP="00976B19">
            <w:pPr>
              <w:snapToGrid w:val="0"/>
              <w:rPr>
                <w:rFonts w:ascii="Tahoma" w:hAnsi="Tahoma" w:cs="Tahoma"/>
              </w:rPr>
            </w:pPr>
            <w:r>
              <w:rPr>
                <w:rFonts w:ascii="Tahoma" w:hAnsi="Tahoma" w:cs="Tahoma"/>
              </w:rPr>
              <w:t>Totale ore</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8B0" w:rsidRPr="003177B8" w:rsidRDefault="00DF68B0" w:rsidP="00976B19">
            <w:pPr>
              <w:snapToGrid w:val="0"/>
              <w:rPr>
                <w:rFonts w:ascii="Tahoma" w:hAnsi="Tahoma" w:cs="Tahoma"/>
              </w:rPr>
            </w:pPr>
          </w:p>
        </w:tc>
      </w:tr>
      <w:tr w:rsidR="003F44B7" w:rsidRPr="003177B8" w:rsidTr="007D262F">
        <w:trPr>
          <w:trHeight w:val="418"/>
          <w:jc w:val="center"/>
        </w:trPr>
        <w:tc>
          <w:tcPr>
            <w:tcW w:w="5378" w:type="dxa"/>
            <w:vMerge w:val="restart"/>
            <w:tcBorders>
              <w:top w:val="single" w:sz="4" w:space="0" w:color="auto"/>
              <w:left w:val="single" w:sz="4" w:space="0" w:color="auto"/>
              <w:right w:val="single" w:sz="4" w:space="0" w:color="auto"/>
            </w:tcBorders>
            <w:shd w:val="clear" w:color="auto" w:fill="auto"/>
            <w:vAlign w:val="center"/>
          </w:tcPr>
          <w:p w:rsidR="003F44B7" w:rsidRPr="003177B8" w:rsidRDefault="003F44B7" w:rsidP="007D262F">
            <w:pPr>
              <w:rPr>
                <w:rFonts w:ascii="Tahoma" w:hAnsi="Tahoma" w:cs="Tahoma"/>
                <w:sz w:val="22"/>
                <w:szCs w:val="22"/>
              </w:rPr>
            </w:pPr>
            <w:r w:rsidRPr="003177B8">
              <w:rPr>
                <w:rFonts w:ascii="Tahoma" w:hAnsi="Tahoma" w:cs="Tahoma"/>
                <w:sz w:val="22"/>
                <w:szCs w:val="22"/>
              </w:rPr>
              <w:t>Attività non formative (</w:t>
            </w:r>
            <w:r w:rsidR="007D262F">
              <w:rPr>
                <w:rFonts w:ascii="Tahoma" w:hAnsi="Tahoma" w:cs="Tahoma"/>
                <w:sz w:val="22"/>
                <w:szCs w:val="22"/>
              </w:rPr>
              <w:t>2</w:t>
            </w:r>
            <w:r w:rsidRPr="003177B8">
              <w:rPr>
                <w:rFonts w:ascii="Tahoma" w:hAnsi="Tahoma" w:cs="Tahoma"/>
                <w:sz w:val="22"/>
                <w:szCs w:val="22"/>
              </w:rPr>
              <w:t>)</w:t>
            </w:r>
          </w:p>
        </w:tc>
        <w:tc>
          <w:tcPr>
            <w:tcW w:w="4303" w:type="dxa"/>
            <w:tcBorders>
              <w:top w:val="single" w:sz="4" w:space="0" w:color="000000"/>
              <w:left w:val="single" w:sz="4" w:space="0" w:color="auto"/>
              <w:bottom w:val="single" w:sz="4" w:space="0" w:color="000000"/>
              <w:right w:val="single" w:sz="4" w:space="0" w:color="000000"/>
            </w:tcBorders>
            <w:shd w:val="clear" w:color="auto" w:fill="D9D9D9"/>
            <w:vAlign w:val="center"/>
          </w:tcPr>
          <w:p w:rsidR="003F44B7" w:rsidRPr="003177B8" w:rsidRDefault="003F44B7" w:rsidP="003F44B7">
            <w:pPr>
              <w:pStyle w:val="Notetesto2"/>
              <w:snapToGrid w:val="0"/>
              <w:ind w:left="0"/>
              <w:jc w:val="center"/>
              <w:rPr>
                <w:rFonts w:ascii="Tahoma" w:eastAsia="Wingdings" w:hAnsi="Tahoma" w:cs="Tahoma"/>
                <w:iCs/>
              </w:rPr>
            </w:pPr>
            <w:r w:rsidRPr="003177B8">
              <w:rPr>
                <w:rFonts w:ascii="Tahoma" w:eastAsia="Wingdings" w:hAnsi="Tahoma" w:cs="Tahoma"/>
                <w:iCs/>
              </w:rPr>
              <w:t>Titolo attività</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F44B7" w:rsidRPr="003177B8" w:rsidRDefault="003F44B7" w:rsidP="003F44B7">
            <w:pPr>
              <w:snapToGrid w:val="0"/>
              <w:jc w:val="center"/>
              <w:rPr>
                <w:rFonts w:ascii="Tahoma" w:hAnsi="Tahoma" w:cs="Tahoma"/>
              </w:rPr>
            </w:pPr>
            <w:r w:rsidRPr="003177B8">
              <w:rPr>
                <w:rFonts w:ascii="Tahoma" w:hAnsi="Tahoma" w:cs="Tahoma"/>
              </w:rPr>
              <w:t>N. destinatari</w:t>
            </w:r>
          </w:p>
        </w:tc>
        <w:tc>
          <w:tcPr>
            <w:tcW w:w="15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F44B7" w:rsidRPr="003177B8" w:rsidRDefault="003F44B7" w:rsidP="003F44B7">
            <w:pPr>
              <w:snapToGrid w:val="0"/>
              <w:jc w:val="center"/>
              <w:rPr>
                <w:rFonts w:ascii="Tahoma" w:hAnsi="Tahoma" w:cs="Tahoma"/>
              </w:rPr>
            </w:pPr>
            <w:r w:rsidRPr="003177B8">
              <w:rPr>
                <w:rFonts w:ascii="Tahoma" w:hAnsi="Tahoma" w:cs="Tahoma"/>
              </w:rPr>
              <w:t>N. ore</w:t>
            </w:r>
          </w:p>
        </w:tc>
      </w:tr>
      <w:tr w:rsidR="003F44B7" w:rsidRPr="003177B8" w:rsidTr="007D262F">
        <w:trPr>
          <w:trHeight w:val="261"/>
          <w:jc w:val="center"/>
        </w:trPr>
        <w:tc>
          <w:tcPr>
            <w:tcW w:w="5378" w:type="dxa"/>
            <w:vMerge/>
            <w:tcBorders>
              <w:left w:val="single" w:sz="4" w:space="0" w:color="auto"/>
              <w:right w:val="single" w:sz="4" w:space="0" w:color="auto"/>
            </w:tcBorders>
            <w:shd w:val="clear" w:color="auto" w:fill="auto"/>
            <w:vAlign w:val="center"/>
          </w:tcPr>
          <w:p w:rsidR="003F44B7" w:rsidRPr="003177B8" w:rsidRDefault="003F44B7" w:rsidP="00976B19">
            <w:pPr>
              <w:rPr>
                <w:rFonts w:ascii="Tahoma" w:hAnsi="Tahoma" w:cs="Tahoma"/>
                <w:sz w:val="22"/>
                <w:szCs w:val="22"/>
              </w:rPr>
            </w:pPr>
          </w:p>
        </w:tc>
        <w:tc>
          <w:tcPr>
            <w:tcW w:w="4303" w:type="dxa"/>
            <w:tcBorders>
              <w:top w:val="single" w:sz="4" w:space="0" w:color="000000"/>
              <w:left w:val="single" w:sz="4" w:space="0" w:color="auto"/>
              <w:bottom w:val="single" w:sz="4" w:space="0" w:color="000000"/>
              <w:right w:val="single" w:sz="4" w:space="0" w:color="000000"/>
            </w:tcBorders>
            <w:shd w:val="clear" w:color="auto" w:fill="auto"/>
            <w:vAlign w:val="center"/>
          </w:tcPr>
          <w:p w:rsidR="003F44B7" w:rsidRPr="003177B8" w:rsidRDefault="003F44B7" w:rsidP="00976B19">
            <w:pPr>
              <w:pStyle w:val="Notetesto2"/>
              <w:snapToGrid w:val="0"/>
              <w:ind w:left="0"/>
              <w:rPr>
                <w:rFonts w:ascii="Tahoma" w:hAnsi="Tahoma" w:cs="Tahoma"/>
              </w:rPr>
            </w:pPr>
            <w:r w:rsidRPr="003177B8">
              <w:rPr>
                <w:rFonts w:ascii="Tahoma" w:eastAsia="Wingdings" w:hAnsi="Tahoma" w:cs="Tahoma"/>
                <w:i/>
                <w:iCs/>
              </w:rPr>
              <w:t>(es. orientamento)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B7" w:rsidRPr="003177B8" w:rsidRDefault="003F44B7" w:rsidP="00976B19">
            <w:pPr>
              <w:snapToGrid w:val="0"/>
              <w:rPr>
                <w:rFonts w:ascii="Tahoma" w:hAnsi="Tahoma" w:cs="Tahom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B7" w:rsidRPr="003177B8" w:rsidRDefault="003F44B7" w:rsidP="00976B19">
            <w:pPr>
              <w:snapToGrid w:val="0"/>
              <w:rPr>
                <w:rFonts w:ascii="Tahoma" w:hAnsi="Tahoma" w:cs="Tahoma"/>
              </w:rPr>
            </w:pPr>
          </w:p>
        </w:tc>
      </w:tr>
      <w:tr w:rsidR="003F44B7" w:rsidRPr="003177B8" w:rsidTr="007D262F">
        <w:trPr>
          <w:trHeight w:val="280"/>
          <w:jc w:val="center"/>
        </w:trPr>
        <w:tc>
          <w:tcPr>
            <w:tcW w:w="5378" w:type="dxa"/>
            <w:vMerge/>
            <w:tcBorders>
              <w:left w:val="single" w:sz="4" w:space="0" w:color="auto"/>
              <w:right w:val="single" w:sz="4" w:space="0" w:color="auto"/>
            </w:tcBorders>
            <w:shd w:val="clear" w:color="auto" w:fill="auto"/>
            <w:vAlign w:val="center"/>
          </w:tcPr>
          <w:p w:rsidR="003F44B7" w:rsidRPr="003177B8" w:rsidRDefault="003F44B7" w:rsidP="00976B19">
            <w:pPr>
              <w:rPr>
                <w:rFonts w:ascii="Tahoma" w:hAnsi="Tahoma" w:cs="Tahoma"/>
                <w:sz w:val="22"/>
                <w:szCs w:val="22"/>
              </w:rPr>
            </w:pPr>
          </w:p>
        </w:tc>
        <w:tc>
          <w:tcPr>
            <w:tcW w:w="4303" w:type="dxa"/>
            <w:tcBorders>
              <w:top w:val="single" w:sz="4" w:space="0" w:color="000000"/>
              <w:left w:val="single" w:sz="4" w:space="0" w:color="auto"/>
              <w:bottom w:val="single" w:sz="4" w:space="0" w:color="000000"/>
              <w:right w:val="single" w:sz="4" w:space="0" w:color="000000"/>
            </w:tcBorders>
            <w:shd w:val="clear" w:color="auto" w:fill="auto"/>
            <w:vAlign w:val="center"/>
          </w:tcPr>
          <w:p w:rsidR="003F44B7" w:rsidRPr="003177B8" w:rsidRDefault="003F44B7" w:rsidP="00976B19">
            <w:pPr>
              <w:pStyle w:val="Notetesto2"/>
              <w:snapToGrid w:val="0"/>
              <w:ind w:left="0"/>
              <w:rPr>
                <w:rFonts w:ascii="Tahoma" w:hAnsi="Tahoma" w:cs="Tahoma"/>
              </w:rPr>
            </w:pPr>
            <w:r w:rsidRPr="003177B8">
              <w:rPr>
                <w:rFonts w:ascii="Tahoma" w:eastAsia="Wingdings" w:hAnsi="Tahoma" w:cs="Tahoma"/>
                <w:i/>
                <w:iCs/>
              </w:rPr>
              <w:t>(es. allineamento)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B7" w:rsidRPr="003177B8" w:rsidRDefault="003F44B7" w:rsidP="00976B19">
            <w:pPr>
              <w:snapToGrid w:val="0"/>
              <w:rPr>
                <w:rFonts w:ascii="Tahoma" w:hAnsi="Tahoma" w:cs="Tahom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B7" w:rsidRPr="003177B8" w:rsidRDefault="003F44B7" w:rsidP="00976B19">
            <w:pPr>
              <w:snapToGrid w:val="0"/>
              <w:rPr>
                <w:rFonts w:ascii="Tahoma" w:hAnsi="Tahoma" w:cs="Tahoma"/>
              </w:rPr>
            </w:pPr>
          </w:p>
        </w:tc>
      </w:tr>
      <w:tr w:rsidR="003F44B7" w:rsidRPr="003177B8" w:rsidTr="007D262F">
        <w:trPr>
          <w:trHeight w:val="283"/>
          <w:jc w:val="center"/>
        </w:trPr>
        <w:tc>
          <w:tcPr>
            <w:tcW w:w="5378" w:type="dxa"/>
            <w:vMerge/>
            <w:tcBorders>
              <w:left w:val="single" w:sz="4" w:space="0" w:color="auto"/>
              <w:right w:val="single" w:sz="4" w:space="0" w:color="auto"/>
            </w:tcBorders>
            <w:shd w:val="clear" w:color="auto" w:fill="auto"/>
            <w:vAlign w:val="center"/>
          </w:tcPr>
          <w:p w:rsidR="003F44B7" w:rsidRPr="003177B8" w:rsidRDefault="003F44B7" w:rsidP="00976B19">
            <w:pPr>
              <w:rPr>
                <w:rFonts w:ascii="Tahoma" w:hAnsi="Tahoma" w:cs="Tahoma"/>
                <w:sz w:val="22"/>
                <w:szCs w:val="22"/>
              </w:rPr>
            </w:pPr>
          </w:p>
        </w:tc>
        <w:tc>
          <w:tcPr>
            <w:tcW w:w="4303" w:type="dxa"/>
            <w:tcBorders>
              <w:top w:val="single" w:sz="4" w:space="0" w:color="000000"/>
              <w:left w:val="single" w:sz="4" w:space="0" w:color="auto"/>
              <w:bottom w:val="single" w:sz="4" w:space="0" w:color="000000"/>
              <w:right w:val="single" w:sz="4" w:space="0" w:color="000000"/>
            </w:tcBorders>
            <w:shd w:val="clear" w:color="auto" w:fill="auto"/>
            <w:vAlign w:val="center"/>
          </w:tcPr>
          <w:p w:rsidR="003F44B7" w:rsidRPr="003177B8" w:rsidRDefault="003F44B7" w:rsidP="00976B19">
            <w:pPr>
              <w:pStyle w:val="Notetesto2"/>
              <w:snapToGrid w:val="0"/>
              <w:ind w:left="0"/>
              <w:rPr>
                <w:rFonts w:ascii="Tahoma" w:hAnsi="Tahoma" w:cs="Tahoma"/>
              </w:rPr>
            </w:pPr>
            <w:r w:rsidRPr="003177B8">
              <w:rPr>
                <w:rFonts w:ascii="Tahoma" w:eastAsia="Wingdings" w:hAnsi="Tahoma" w:cs="Tahoma"/>
                <w:i/>
                <w:iCs/>
              </w:rPr>
              <w:t>(es. bilancio competenze)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B7" w:rsidRPr="003177B8" w:rsidRDefault="003F44B7" w:rsidP="00976B19">
            <w:pPr>
              <w:snapToGrid w:val="0"/>
              <w:rPr>
                <w:rFonts w:ascii="Tahoma" w:hAnsi="Tahoma" w:cs="Tahom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B7" w:rsidRPr="003177B8" w:rsidRDefault="003F44B7" w:rsidP="00976B19">
            <w:pPr>
              <w:snapToGrid w:val="0"/>
              <w:rPr>
                <w:rFonts w:ascii="Tahoma" w:hAnsi="Tahoma" w:cs="Tahoma"/>
              </w:rPr>
            </w:pPr>
          </w:p>
        </w:tc>
      </w:tr>
      <w:tr w:rsidR="003F44B7" w:rsidRPr="003177B8" w:rsidTr="007D262F">
        <w:trPr>
          <w:trHeight w:val="260"/>
          <w:jc w:val="center"/>
        </w:trPr>
        <w:tc>
          <w:tcPr>
            <w:tcW w:w="5378" w:type="dxa"/>
            <w:vMerge/>
            <w:tcBorders>
              <w:left w:val="single" w:sz="4" w:space="0" w:color="auto"/>
              <w:bottom w:val="single" w:sz="4" w:space="0" w:color="auto"/>
              <w:right w:val="single" w:sz="4" w:space="0" w:color="auto"/>
            </w:tcBorders>
            <w:shd w:val="clear" w:color="auto" w:fill="auto"/>
            <w:vAlign w:val="center"/>
          </w:tcPr>
          <w:p w:rsidR="003F44B7" w:rsidRPr="003177B8" w:rsidRDefault="003F44B7" w:rsidP="00976B19">
            <w:pPr>
              <w:rPr>
                <w:rFonts w:ascii="Tahoma" w:hAnsi="Tahoma" w:cs="Tahoma"/>
                <w:sz w:val="22"/>
                <w:szCs w:val="22"/>
              </w:rPr>
            </w:pPr>
          </w:p>
        </w:tc>
        <w:tc>
          <w:tcPr>
            <w:tcW w:w="4303" w:type="dxa"/>
            <w:tcBorders>
              <w:top w:val="single" w:sz="4" w:space="0" w:color="000000"/>
              <w:left w:val="single" w:sz="4" w:space="0" w:color="auto"/>
              <w:bottom w:val="single" w:sz="4" w:space="0" w:color="000000"/>
              <w:right w:val="single" w:sz="4" w:space="0" w:color="000000"/>
            </w:tcBorders>
            <w:shd w:val="clear" w:color="auto" w:fill="auto"/>
            <w:vAlign w:val="center"/>
          </w:tcPr>
          <w:p w:rsidR="003F44B7" w:rsidRPr="003177B8" w:rsidRDefault="003F44B7" w:rsidP="00976B19">
            <w:pPr>
              <w:pStyle w:val="Notetesto2"/>
              <w:snapToGrid w:val="0"/>
              <w:ind w:left="0"/>
              <w:rPr>
                <w:rFonts w:ascii="Tahoma" w:hAnsi="Tahoma" w:cs="Tahoma"/>
              </w:rPr>
            </w:pPr>
            <w:r w:rsidRPr="003177B8">
              <w:rPr>
                <w:rFonts w:ascii="Tahoma" w:eastAsia="Wingdings" w:hAnsi="Tahoma" w:cs="Tahoma"/>
                <w:i/>
                <w:iCs/>
              </w:rPr>
              <w:t>(ecc.)</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B7" w:rsidRPr="003177B8" w:rsidRDefault="003F44B7" w:rsidP="00976B19">
            <w:pPr>
              <w:snapToGrid w:val="0"/>
              <w:rPr>
                <w:rFonts w:ascii="Tahoma" w:hAnsi="Tahoma" w:cs="Tahom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B7" w:rsidRPr="003177B8" w:rsidRDefault="003F44B7" w:rsidP="00976B19">
            <w:pPr>
              <w:snapToGrid w:val="0"/>
              <w:rPr>
                <w:rFonts w:ascii="Tahoma" w:hAnsi="Tahoma" w:cs="Tahoma"/>
              </w:rPr>
            </w:pPr>
          </w:p>
        </w:tc>
      </w:tr>
    </w:tbl>
    <w:p w:rsidR="00C82826" w:rsidRPr="003177B8" w:rsidRDefault="00C82826">
      <w:pPr>
        <w:pStyle w:val="Sezione3"/>
        <w:tabs>
          <w:tab w:val="clear" w:pos="1134"/>
          <w:tab w:val="left" w:pos="0"/>
        </w:tabs>
        <w:spacing w:before="0"/>
        <w:rPr>
          <w:rFonts w:ascii="Tahoma" w:hAnsi="Tahoma" w:cs="Tahoma"/>
        </w:rPr>
      </w:pPr>
    </w:p>
    <w:p w:rsidR="007D262F" w:rsidRPr="007D262F" w:rsidRDefault="007D262F">
      <w:pPr>
        <w:pStyle w:val="Sezione3"/>
        <w:spacing w:before="0"/>
        <w:jc w:val="both"/>
        <w:rPr>
          <w:rFonts w:ascii="Tahoma" w:eastAsia="Wingdings" w:hAnsi="Tahoma" w:cs="Tahoma"/>
          <w:b w:val="0"/>
          <w:i/>
          <w:sz w:val="20"/>
        </w:rPr>
      </w:pPr>
      <w:r>
        <w:rPr>
          <w:rFonts w:ascii="Tahoma" w:eastAsia="Wingdings" w:hAnsi="Tahoma" w:cs="Tahoma"/>
          <w:b w:val="0"/>
          <w:i/>
          <w:sz w:val="20"/>
        </w:rPr>
        <w:t xml:space="preserve">(1) </w:t>
      </w:r>
      <w:r>
        <w:rPr>
          <w:rFonts w:ascii="Tahoma" w:eastAsia="Wingdings" w:hAnsi="Tahoma" w:cs="Tahoma"/>
          <w:i/>
          <w:sz w:val="20"/>
        </w:rPr>
        <w:t xml:space="preserve">UNITA’ FORMATIVE </w:t>
      </w:r>
      <w:r>
        <w:rPr>
          <w:rFonts w:ascii="Tahoma" w:eastAsia="Wingdings" w:hAnsi="Tahoma" w:cs="Tahoma"/>
          <w:b w:val="0"/>
          <w:i/>
          <w:sz w:val="20"/>
        </w:rPr>
        <w:t>– Descrivere in modo dettagliato l’articolazione del percorso biennale in singole unità formative finalizzate all’acquisizione delle competenze generali di base e tecnico professionali precedentemente descritte</w:t>
      </w:r>
    </w:p>
    <w:p w:rsidR="00C82826" w:rsidRPr="003177B8" w:rsidRDefault="00C82826">
      <w:pPr>
        <w:pStyle w:val="Sezione3"/>
        <w:spacing w:before="0"/>
        <w:jc w:val="both"/>
        <w:rPr>
          <w:rFonts w:ascii="Tahoma" w:eastAsia="Wingdings" w:hAnsi="Tahoma" w:cs="Tahoma"/>
          <w:b w:val="0"/>
          <w:i/>
          <w:sz w:val="20"/>
        </w:rPr>
      </w:pPr>
      <w:r w:rsidRPr="003177B8">
        <w:rPr>
          <w:rFonts w:ascii="Tahoma" w:eastAsia="Wingdings" w:hAnsi="Tahoma" w:cs="Tahoma"/>
          <w:b w:val="0"/>
          <w:i/>
          <w:sz w:val="20"/>
        </w:rPr>
        <w:t>(</w:t>
      </w:r>
      <w:r w:rsidR="007D262F">
        <w:rPr>
          <w:rFonts w:ascii="Tahoma" w:eastAsia="Wingdings" w:hAnsi="Tahoma" w:cs="Tahoma"/>
          <w:b w:val="0"/>
          <w:i/>
          <w:sz w:val="20"/>
        </w:rPr>
        <w:t>2</w:t>
      </w:r>
      <w:r w:rsidRPr="003177B8">
        <w:rPr>
          <w:rFonts w:ascii="Tahoma" w:eastAsia="Wingdings" w:hAnsi="Tahoma" w:cs="Tahoma"/>
          <w:b w:val="0"/>
          <w:i/>
          <w:sz w:val="20"/>
        </w:rPr>
        <w:t xml:space="preserve">) Per </w:t>
      </w:r>
      <w:r w:rsidRPr="003177B8">
        <w:rPr>
          <w:rFonts w:ascii="Tahoma" w:eastAsia="Wingdings" w:hAnsi="Tahoma" w:cs="Tahoma"/>
          <w:bCs/>
          <w:i/>
          <w:sz w:val="20"/>
        </w:rPr>
        <w:t>ATTIVITÀ NON FORMATIV</w:t>
      </w:r>
      <w:r w:rsidR="00BB39C2" w:rsidRPr="003177B8">
        <w:rPr>
          <w:rFonts w:ascii="Tahoma" w:eastAsia="Wingdings" w:hAnsi="Tahoma" w:cs="Tahoma"/>
          <w:bCs/>
          <w:i/>
          <w:sz w:val="20"/>
        </w:rPr>
        <w:t>E</w:t>
      </w:r>
      <w:r w:rsidRPr="003177B8">
        <w:rPr>
          <w:rFonts w:ascii="Tahoma" w:eastAsia="Wingdings" w:hAnsi="Tahoma" w:cs="Tahoma"/>
          <w:bCs/>
          <w:i/>
          <w:sz w:val="20"/>
        </w:rPr>
        <w:t xml:space="preserve"> </w:t>
      </w:r>
      <w:r w:rsidRPr="003177B8">
        <w:rPr>
          <w:rFonts w:ascii="Tahoma" w:eastAsia="Wingdings" w:hAnsi="Tahoma" w:cs="Tahoma"/>
          <w:b w:val="0"/>
          <w:i/>
          <w:sz w:val="20"/>
        </w:rPr>
        <w:t>si intendono tutte quelle attività che non</w:t>
      </w:r>
      <w:r w:rsidR="00A1570F" w:rsidRPr="003177B8">
        <w:rPr>
          <w:rFonts w:ascii="Tahoma" w:eastAsia="Wingdings" w:hAnsi="Tahoma" w:cs="Tahoma"/>
          <w:b w:val="0"/>
          <w:i/>
          <w:sz w:val="20"/>
        </w:rPr>
        <w:t xml:space="preserve"> riguardano nello specifico il P</w:t>
      </w:r>
      <w:r w:rsidRPr="003177B8">
        <w:rPr>
          <w:rFonts w:ascii="Tahoma" w:eastAsia="Wingdings" w:hAnsi="Tahoma" w:cs="Tahoma"/>
          <w:b w:val="0"/>
          <w:i/>
          <w:sz w:val="20"/>
        </w:rPr>
        <w:t>ercorso in senso stretto (oltre quindi le 1800/2000 ore previste per il Corso), quali ad esempio: orientamento in ingresso, allineamento competenze, bilancio competenze, ecc.)</w:t>
      </w:r>
    </w:p>
    <w:p w:rsidR="002A26B0" w:rsidRPr="003177B8" w:rsidRDefault="002A26B0" w:rsidP="002A26B0">
      <w:pPr>
        <w:jc w:val="both"/>
        <w:rPr>
          <w:rFonts w:ascii="Tahoma" w:hAnsi="Tahoma" w:cs="Tahoma"/>
        </w:rPr>
      </w:pPr>
      <w:r w:rsidRPr="003177B8">
        <w:rPr>
          <w:rFonts w:ascii="Tahoma" w:hAnsi="Tahoma" w:cs="Tahoma"/>
          <w:b/>
          <w:sz w:val="22"/>
          <w:szCs w:val="22"/>
        </w:rPr>
        <w:lastRenderedPageBreak/>
        <w:t>Visite didattiche</w:t>
      </w:r>
      <w:r w:rsidRPr="003177B8">
        <w:rPr>
          <w:rFonts w:ascii="Tahoma" w:hAnsi="Tahoma" w:cs="Tahoma"/>
          <w:bCs/>
          <w:sz w:val="22"/>
          <w:szCs w:val="22"/>
        </w:rPr>
        <w:t xml:space="preserve"> (</w:t>
      </w:r>
      <w:r w:rsidRPr="003177B8">
        <w:rPr>
          <w:rFonts w:ascii="Tahoma" w:hAnsi="Tahoma" w:cs="Tahoma"/>
          <w:bCs/>
        </w:rPr>
        <w:t>indicare il numero di visite, se previste, gli enti coinvolti, le possibili destinazioni e la durata indicativa, evidenziandone il valore rispetto agli obiettivi formativi)</w:t>
      </w:r>
    </w:p>
    <w:p w:rsidR="00A43D24" w:rsidRPr="003177B8" w:rsidRDefault="00A43D24" w:rsidP="00A43D24">
      <w:pPr>
        <w:pStyle w:val="Contenutotabella"/>
        <w:pBdr>
          <w:top w:val="single" w:sz="4" w:space="1" w:color="auto"/>
          <w:left w:val="single" w:sz="4" w:space="4" w:color="auto"/>
          <w:bottom w:val="single" w:sz="4" w:space="10" w:color="auto"/>
          <w:right w:val="single" w:sz="4" w:space="4" w:color="auto"/>
          <w:between w:val="single" w:sz="4" w:space="1" w:color="auto"/>
          <w:bar w:val="single" w:sz="4" w:color="auto"/>
        </w:pBdr>
        <w:rPr>
          <w:rFonts w:ascii="Tahoma" w:hAnsi="Tahoma" w:cs="Tahoma"/>
        </w:rPr>
      </w:pPr>
    </w:p>
    <w:p w:rsidR="00A43D24" w:rsidRPr="003177B8" w:rsidRDefault="00A43D24" w:rsidP="003F2352">
      <w:pPr>
        <w:pStyle w:val="Contenutotabella"/>
        <w:rPr>
          <w:rFonts w:ascii="Tahoma" w:hAnsi="Tahoma" w:cs="Tahoma"/>
        </w:rPr>
      </w:pPr>
    </w:p>
    <w:p w:rsidR="00A43D24" w:rsidRPr="003177B8" w:rsidRDefault="00A43D24" w:rsidP="003F2352">
      <w:pPr>
        <w:pStyle w:val="Contenutotabella"/>
        <w:rPr>
          <w:rFonts w:ascii="Tahoma" w:hAnsi="Tahoma" w:cs="Tahoma"/>
        </w:rPr>
      </w:pPr>
    </w:p>
    <w:p w:rsidR="00FF358C" w:rsidRPr="003177B8" w:rsidRDefault="00FF358C" w:rsidP="00FF358C">
      <w:pPr>
        <w:pStyle w:val="Sezione3"/>
        <w:pBdr>
          <w:top w:val="single" w:sz="4" w:space="1" w:color="auto"/>
          <w:left w:val="single" w:sz="4" w:space="4" w:color="auto"/>
          <w:bottom w:val="single" w:sz="4" w:space="1" w:color="auto"/>
          <w:right w:val="single" w:sz="4" w:space="4" w:color="auto"/>
        </w:pBdr>
        <w:shd w:val="clear" w:color="auto" w:fill="D9D9D9"/>
        <w:spacing w:before="0"/>
        <w:rPr>
          <w:rFonts w:ascii="Tahoma" w:hAnsi="Tahoma" w:cs="Tahoma"/>
        </w:rPr>
      </w:pPr>
      <w:bookmarkStart w:id="2" w:name="OLE_LINK3"/>
      <w:r w:rsidRPr="003177B8">
        <w:rPr>
          <w:rFonts w:ascii="Tahoma" w:hAnsi="Tahoma" w:cs="Tahoma"/>
        </w:rPr>
        <w:t>ATTIVITÀ FORMATIVE</w:t>
      </w:r>
    </w:p>
    <w:bookmarkEnd w:id="2"/>
    <w:p w:rsidR="00FF358C" w:rsidRPr="003177B8" w:rsidRDefault="00FF358C">
      <w:pPr>
        <w:pStyle w:val="Sezione3"/>
        <w:spacing w:before="0"/>
        <w:rPr>
          <w:rFonts w:ascii="Tahoma" w:hAnsi="Tahoma" w:cs="Tahoma"/>
        </w:rPr>
      </w:pPr>
    </w:p>
    <w:p w:rsidR="00C82826" w:rsidRPr="003177B8" w:rsidRDefault="00C82826">
      <w:pPr>
        <w:pStyle w:val="Titolo2"/>
        <w:tabs>
          <w:tab w:val="num" w:pos="0"/>
          <w:tab w:val="left" w:pos="2552"/>
        </w:tabs>
        <w:ind w:left="0" w:firstLine="0"/>
        <w:rPr>
          <w:rFonts w:ascii="Tahoma" w:eastAsia="Wingdings" w:hAnsi="Tahoma" w:cs="Tahoma"/>
          <w:b w:val="0"/>
          <w:bCs/>
          <w:sz w:val="22"/>
          <w:szCs w:val="22"/>
        </w:rPr>
      </w:pPr>
      <w:r w:rsidRPr="003177B8">
        <w:rPr>
          <w:rFonts w:ascii="Tahoma" w:eastAsia="Wingdings" w:hAnsi="Tahoma" w:cs="Tahoma"/>
          <w:b w:val="0"/>
          <w:bCs/>
          <w:sz w:val="22"/>
          <w:szCs w:val="22"/>
        </w:rPr>
        <w:t xml:space="preserve">Obiettivi formativi generali </w:t>
      </w:r>
      <w:r w:rsidRPr="003177B8">
        <w:rPr>
          <w:rFonts w:ascii="Tahoma" w:eastAsia="Wingdings" w:hAnsi="Tahoma" w:cs="Tahoma"/>
          <w:b w:val="0"/>
          <w:bCs/>
          <w:sz w:val="20"/>
        </w:rPr>
        <w:t>(in caso di percorso finalizzato all’acquisizione di competenze relative ad intere figure professionali o intere Aree di Attività, declinare gli obiettivi formativi generali in termini di competenze chiave, tecnico-professionali e trasversali)</w:t>
      </w:r>
    </w:p>
    <w:p w:rsidR="00C82826" w:rsidRPr="003177B8" w:rsidRDefault="00C82826" w:rsidP="007D262F">
      <w:pPr>
        <w:pBdr>
          <w:top w:val="single" w:sz="4" w:space="1" w:color="000000"/>
          <w:left w:val="single" w:sz="4" w:space="4" w:color="000000"/>
          <w:bottom w:val="single" w:sz="4" w:space="0" w:color="000000"/>
          <w:right w:val="single" w:sz="4" w:space="4" w:color="000000"/>
        </w:pBdr>
        <w:rPr>
          <w:rFonts w:ascii="Tahoma" w:eastAsia="Wingdings" w:hAnsi="Tahoma" w:cs="Tahoma"/>
          <w:bCs/>
          <w:sz w:val="22"/>
          <w:szCs w:val="22"/>
        </w:rPr>
      </w:pPr>
    </w:p>
    <w:p w:rsidR="00C82826" w:rsidRPr="003177B8" w:rsidRDefault="00C82826" w:rsidP="007D262F">
      <w:pPr>
        <w:pBdr>
          <w:top w:val="single" w:sz="4" w:space="1" w:color="000000"/>
          <w:left w:val="single" w:sz="4" w:space="4" w:color="000000"/>
          <w:bottom w:val="single" w:sz="4" w:space="0" w:color="000000"/>
          <w:right w:val="single" w:sz="4" w:space="4" w:color="000000"/>
        </w:pBdr>
        <w:rPr>
          <w:rFonts w:ascii="Tahoma" w:eastAsia="Wingdings" w:hAnsi="Tahoma" w:cs="Tahoma"/>
          <w:bCs/>
          <w:sz w:val="22"/>
          <w:szCs w:val="22"/>
        </w:rPr>
      </w:pPr>
    </w:p>
    <w:p w:rsidR="00E97922" w:rsidRPr="003177B8" w:rsidRDefault="00E97922" w:rsidP="007D262F">
      <w:pPr>
        <w:pBdr>
          <w:top w:val="single" w:sz="4" w:space="1" w:color="000000"/>
          <w:left w:val="single" w:sz="4" w:space="4" w:color="000000"/>
          <w:bottom w:val="single" w:sz="4" w:space="0" w:color="000000"/>
          <w:right w:val="single" w:sz="4" w:space="4" w:color="000000"/>
        </w:pBdr>
        <w:rPr>
          <w:rFonts w:ascii="Tahoma" w:eastAsia="Wingdings" w:hAnsi="Tahoma" w:cs="Tahoma"/>
          <w:bCs/>
          <w:sz w:val="22"/>
          <w:szCs w:val="22"/>
        </w:rPr>
      </w:pPr>
    </w:p>
    <w:p w:rsidR="00C82826" w:rsidRPr="003177B8" w:rsidRDefault="00C82826">
      <w:pPr>
        <w:pStyle w:val="Titolo2"/>
        <w:tabs>
          <w:tab w:val="num" w:pos="0"/>
        </w:tabs>
        <w:rPr>
          <w:rFonts w:ascii="Tahoma" w:eastAsia="Wingdings" w:hAnsi="Tahoma" w:cs="Tahoma"/>
          <w:b w:val="0"/>
          <w:bCs/>
          <w:sz w:val="22"/>
          <w:szCs w:val="22"/>
        </w:rPr>
      </w:pPr>
    </w:p>
    <w:p w:rsidR="00FF358C" w:rsidRPr="003177B8" w:rsidRDefault="00C82826" w:rsidP="00FF358C">
      <w:pPr>
        <w:pStyle w:val="Titolo2"/>
        <w:tabs>
          <w:tab w:val="clear" w:pos="0"/>
          <w:tab w:val="left" w:pos="2552"/>
        </w:tabs>
        <w:suppressAutoHyphens w:val="0"/>
        <w:ind w:left="0" w:firstLine="0"/>
        <w:rPr>
          <w:rFonts w:ascii="Tahoma" w:eastAsia="Wingdings" w:hAnsi="Tahoma" w:cs="Tahoma"/>
          <w:b w:val="0"/>
          <w:bCs/>
          <w:sz w:val="20"/>
        </w:rPr>
      </w:pPr>
      <w:r w:rsidRPr="003177B8">
        <w:rPr>
          <w:rFonts w:ascii="Tahoma" w:eastAsia="Wingdings" w:hAnsi="Tahoma" w:cs="Tahoma"/>
          <w:b w:val="0"/>
          <w:bCs/>
          <w:sz w:val="22"/>
          <w:szCs w:val="22"/>
        </w:rPr>
        <w:t xml:space="preserve">Metodologie e strumenti di formazione </w:t>
      </w:r>
      <w:r w:rsidRPr="003177B8">
        <w:rPr>
          <w:rFonts w:ascii="Tahoma" w:eastAsia="Wingdings" w:hAnsi="Tahoma" w:cs="Tahoma"/>
          <w:b w:val="0"/>
          <w:bCs/>
          <w:sz w:val="20"/>
        </w:rPr>
        <w:t>(descrivere sinteticamente le diverse modalità didattiche con le quali i contenuti della formazione vengono affrontati, come ad esempio, in aula, in laboratorio, stage, FAD, simulazioni, casi di studio, ecc. e relative ripartizioni tra le stesse espresse in ore ed in % sulle ore complessive)</w:t>
      </w:r>
    </w:p>
    <w:p w:rsidR="00FF358C" w:rsidRPr="003177B8" w:rsidRDefault="00FF358C" w:rsidP="007D262F">
      <w:pPr>
        <w:pBdr>
          <w:top w:val="single" w:sz="4" w:space="1" w:color="000000"/>
          <w:left w:val="single" w:sz="4" w:space="4" w:color="000000"/>
          <w:bottom w:val="single" w:sz="4" w:space="0" w:color="000000"/>
          <w:right w:val="single" w:sz="4" w:space="0" w:color="000000"/>
        </w:pBdr>
        <w:rPr>
          <w:rFonts w:ascii="Tahoma" w:eastAsia="Wingdings" w:hAnsi="Tahoma" w:cs="Tahoma"/>
          <w:sz w:val="22"/>
          <w:szCs w:val="22"/>
        </w:rPr>
      </w:pPr>
    </w:p>
    <w:p w:rsidR="00FF358C" w:rsidRPr="003177B8" w:rsidRDefault="00FF358C" w:rsidP="007D262F">
      <w:pPr>
        <w:pBdr>
          <w:top w:val="single" w:sz="4" w:space="1" w:color="000000"/>
          <w:left w:val="single" w:sz="4" w:space="4" w:color="000000"/>
          <w:bottom w:val="single" w:sz="4" w:space="0" w:color="000000"/>
          <w:right w:val="single" w:sz="4" w:space="0" w:color="000000"/>
        </w:pBdr>
        <w:rPr>
          <w:rFonts w:ascii="Tahoma" w:eastAsia="Wingdings" w:hAnsi="Tahoma" w:cs="Tahoma"/>
          <w:sz w:val="22"/>
          <w:szCs w:val="22"/>
        </w:rPr>
      </w:pPr>
    </w:p>
    <w:p w:rsidR="00FF358C" w:rsidRPr="003177B8" w:rsidRDefault="00FF358C" w:rsidP="007D262F">
      <w:pPr>
        <w:pBdr>
          <w:top w:val="single" w:sz="4" w:space="1" w:color="000000"/>
          <w:left w:val="single" w:sz="4" w:space="4" w:color="000000"/>
          <w:bottom w:val="single" w:sz="4" w:space="0" w:color="000000"/>
          <w:right w:val="single" w:sz="4" w:space="0" w:color="000000"/>
        </w:pBdr>
        <w:rPr>
          <w:rFonts w:ascii="Tahoma" w:eastAsia="Wingdings" w:hAnsi="Tahoma" w:cs="Tahoma"/>
          <w:sz w:val="22"/>
          <w:szCs w:val="22"/>
        </w:rPr>
      </w:pPr>
    </w:p>
    <w:p w:rsidR="00FF358C" w:rsidRPr="003177B8" w:rsidRDefault="00FF358C" w:rsidP="00FF358C">
      <w:pPr>
        <w:pStyle w:val="Titolo2"/>
        <w:numPr>
          <w:ilvl w:val="0"/>
          <w:numId w:val="0"/>
        </w:numPr>
        <w:tabs>
          <w:tab w:val="left" w:pos="2552"/>
        </w:tabs>
        <w:suppressAutoHyphens w:val="0"/>
        <w:ind w:left="576" w:hanging="576"/>
        <w:rPr>
          <w:rFonts w:ascii="Tahoma" w:eastAsia="Wingdings" w:hAnsi="Tahoma" w:cs="Tahoma"/>
          <w:sz w:val="22"/>
        </w:rPr>
      </w:pPr>
    </w:p>
    <w:p w:rsidR="0006065A" w:rsidRPr="003177B8" w:rsidRDefault="0006065A" w:rsidP="0006065A">
      <w:pPr>
        <w:rPr>
          <w:rFonts w:ascii="Tahoma" w:eastAsia="Wingdings" w:hAnsi="Tahoma" w:cs="Tahoma"/>
          <w:bCs/>
          <w:sz w:val="22"/>
          <w:szCs w:val="22"/>
        </w:rPr>
      </w:pPr>
      <w:r w:rsidRPr="003177B8">
        <w:rPr>
          <w:rFonts w:ascii="Tahoma" w:eastAsia="Wingdings" w:hAnsi="Tahoma" w:cs="Tahoma"/>
          <w:bCs/>
          <w:sz w:val="22"/>
          <w:szCs w:val="22"/>
        </w:rPr>
        <w:t>Descrizione</w:t>
      </w:r>
      <w:r w:rsidRPr="003177B8">
        <w:rPr>
          <w:rFonts w:ascii="Tahoma" w:eastAsia="Wingdings" w:hAnsi="Tahoma" w:cs="Tahoma"/>
          <w:bCs/>
        </w:rPr>
        <w:t xml:space="preserve"> </w:t>
      </w:r>
      <w:r w:rsidRPr="003177B8">
        <w:rPr>
          <w:rFonts w:ascii="Tahoma" w:eastAsia="Wingdings" w:hAnsi="Tahoma" w:cs="Tahoma"/>
          <w:bCs/>
          <w:sz w:val="22"/>
          <w:szCs w:val="22"/>
        </w:rPr>
        <w:t>articolazione/contenuti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06065A" w:rsidRPr="003177B8" w:rsidTr="007D262F">
        <w:tc>
          <w:tcPr>
            <w:tcW w:w="14709" w:type="dxa"/>
            <w:shd w:val="clear" w:color="auto" w:fill="auto"/>
          </w:tcPr>
          <w:p w:rsidR="0006065A" w:rsidRPr="003177B8" w:rsidRDefault="0006065A" w:rsidP="0006065A">
            <w:pPr>
              <w:rPr>
                <w:rFonts w:ascii="Tahoma" w:eastAsia="Wingdings" w:hAnsi="Tahoma" w:cs="Tahoma"/>
                <w:bCs/>
                <w:sz w:val="22"/>
                <w:szCs w:val="22"/>
              </w:rPr>
            </w:pPr>
          </w:p>
          <w:p w:rsidR="0006065A" w:rsidRPr="003177B8" w:rsidRDefault="0006065A" w:rsidP="0006065A">
            <w:pPr>
              <w:rPr>
                <w:rFonts w:ascii="Tahoma" w:eastAsia="Wingdings" w:hAnsi="Tahoma" w:cs="Tahoma"/>
                <w:bCs/>
                <w:sz w:val="22"/>
                <w:szCs w:val="22"/>
              </w:rPr>
            </w:pPr>
          </w:p>
        </w:tc>
      </w:tr>
    </w:tbl>
    <w:p w:rsidR="0006065A" w:rsidRPr="003177B8" w:rsidRDefault="0006065A" w:rsidP="0006065A">
      <w:pPr>
        <w:rPr>
          <w:rFonts w:ascii="Tahoma" w:eastAsia="Wingdings" w:hAnsi="Tahoma" w:cs="Tahoma"/>
          <w:bCs/>
          <w:i/>
          <w:iCs/>
        </w:rPr>
      </w:pPr>
    </w:p>
    <w:p w:rsidR="0006065A" w:rsidRPr="003177B8" w:rsidRDefault="0006065A" w:rsidP="0006065A">
      <w:pPr>
        <w:rPr>
          <w:rFonts w:ascii="Tahoma" w:eastAsia="Wingdings" w:hAnsi="Tahoma" w:cs="Tahoma"/>
          <w:bCs/>
          <w:sz w:val="22"/>
          <w:szCs w:val="22"/>
        </w:rPr>
      </w:pPr>
      <w:r w:rsidRPr="003177B8">
        <w:rPr>
          <w:rFonts w:ascii="Tahoma" w:eastAsia="Wingdings" w:hAnsi="Tahoma" w:cs="Tahoma"/>
          <w:bCs/>
          <w:sz w:val="22"/>
          <w:szCs w:val="22"/>
        </w:rPr>
        <w:t>Verifiche e valutazione (tipologia, modalità di svolgimento)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0"/>
      </w:tblGrid>
      <w:tr w:rsidR="0006065A" w:rsidRPr="003177B8" w:rsidTr="000D2B6C">
        <w:tc>
          <w:tcPr>
            <w:tcW w:w="14710" w:type="dxa"/>
            <w:shd w:val="clear" w:color="auto" w:fill="auto"/>
          </w:tcPr>
          <w:p w:rsidR="0006065A" w:rsidRPr="003177B8" w:rsidRDefault="0006065A" w:rsidP="0006065A">
            <w:pPr>
              <w:rPr>
                <w:rFonts w:ascii="Tahoma" w:eastAsia="Wingdings" w:hAnsi="Tahoma" w:cs="Tahoma"/>
                <w:bCs/>
                <w:sz w:val="22"/>
                <w:szCs w:val="22"/>
              </w:rPr>
            </w:pPr>
          </w:p>
          <w:p w:rsidR="0006065A" w:rsidRPr="003177B8" w:rsidRDefault="0006065A" w:rsidP="0006065A">
            <w:pPr>
              <w:rPr>
                <w:rFonts w:ascii="Tahoma" w:eastAsia="Wingdings" w:hAnsi="Tahoma" w:cs="Tahoma"/>
                <w:bCs/>
                <w:sz w:val="22"/>
                <w:szCs w:val="22"/>
              </w:rPr>
            </w:pPr>
          </w:p>
        </w:tc>
      </w:tr>
    </w:tbl>
    <w:p w:rsidR="0006065A" w:rsidRPr="003177B8" w:rsidRDefault="0006065A" w:rsidP="0006065A">
      <w:pPr>
        <w:rPr>
          <w:rFonts w:ascii="Tahoma" w:eastAsia="Wingdings" w:hAnsi="Tahoma" w:cs="Tahoma"/>
          <w:bCs/>
          <w:sz w:val="22"/>
          <w:szCs w:val="22"/>
        </w:rPr>
      </w:pPr>
    </w:p>
    <w:p w:rsidR="0006065A" w:rsidRPr="003177B8" w:rsidRDefault="0006065A" w:rsidP="0006065A">
      <w:pPr>
        <w:rPr>
          <w:rFonts w:ascii="Tahoma" w:eastAsia="Wingdings" w:hAnsi="Tahoma" w:cs="Tahoma"/>
          <w:bCs/>
          <w:sz w:val="22"/>
          <w:szCs w:val="22"/>
        </w:rPr>
      </w:pPr>
      <w:r w:rsidRPr="003177B8">
        <w:rPr>
          <w:rFonts w:ascii="Tahoma" w:eastAsia="Wingdings" w:hAnsi="Tahoma" w:cs="Tahoma"/>
          <w:bCs/>
          <w:sz w:val="22"/>
          <w:szCs w:val="22"/>
        </w:rPr>
        <w:t xml:space="preserve">Risultati attesi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0"/>
      </w:tblGrid>
      <w:tr w:rsidR="0006065A" w:rsidRPr="003177B8" w:rsidTr="000D2B6C">
        <w:tc>
          <w:tcPr>
            <w:tcW w:w="14710" w:type="dxa"/>
            <w:shd w:val="clear" w:color="auto" w:fill="auto"/>
          </w:tcPr>
          <w:p w:rsidR="0006065A" w:rsidRPr="003177B8" w:rsidRDefault="0006065A" w:rsidP="0006065A">
            <w:pPr>
              <w:rPr>
                <w:rFonts w:ascii="Tahoma" w:eastAsia="Wingdings" w:hAnsi="Tahoma" w:cs="Tahoma"/>
                <w:bCs/>
                <w:sz w:val="22"/>
                <w:szCs w:val="22"/>
              </w:rPr>
            </w:pPr>
          </w:p>
          <w:p w:rsidR="0006065A" w:rsidRPr="003177B8" w:rsidRDefault="0006065A" w:rsidP="0006065A">
            <w:pPr>
              <w:rPr>
                <w:rFonts w:ascii="Tahoma" w:eastAsia="Wingdings" w:hAnsi="Tahoma" w:cs="Tahoma"/>
                <w:bCs/>
                <w:sz w:val="22"/>
                <w:szCs w:val="22"/>
              </w:rPr>
            </w:pPr>
          </w:p>
        </w:tc>
      </w:tr>
    </w:tbl>
    <w:p w:rsidR="0006065A" w:rsidRPr="003177B8" w:rsidRDefault="0006065A" w:rsidP="0006065A">
      <w:pPr>
        <w:rPr>
          <w:rFonts w:ascii="Tahoma" w:eastAsia="Wingdings" w:hAnsi="Tahoma" w:cs="Tahoma"/>
          <w:bCs/>
          <w:sz w:val="22"/>
          <w:szCs w:val="22"/>
        </w:rPr>
      </w:pPr>
    </w:p>
    <w:p w:rsidR="00FF358C" w:rsidRPr="003177B8" w:rsidRDefault="00FF358C" w:rsidP="00FF358C">
      <w:pPr>
        <w:pStyle w:val="Sezione3"/>
        <w:pBdr>
          <w:top w:val="single" w:sz="4" w:space="1" w:color="auto"/>
          <w:left w:val="single" w:sz="4" w:space="4" w:color="auto"/>
          <w:bottom w:val="single" w:sz="4" w:space="1" w:color="auto"/>
          <w:right w:val="single" w:sz="4" w:space="4" w:color="auto"/>
        </w:pBdr>
        <w:shd w:val="clear" w:color="auto" w:fill="D9D9D9"/>
        <w:spacing w:before="0"/>
        <w:rPr>
          <w:rFonts w:ascii="Tahoma" w:hAnsi="Tahoma" w:cs="Tahoma"/>
          <w:b w:val="0"/>
        </w:rPr>
      </w:pPr>
      <w:r w:rsidRPr="003177B8">
        <w:rPr>
          <w:rFonts w:ascii="Tahoma" w:hAnsi="Tahoma" w:cs="Tahoma"/>
        </w:rPr>
        <w:t>ATTIVITÀ NON FORMATIVE</w:t>
      </w:r>
      <w:r w:rsidR="00A43D24" w:rsidRPr="003177B8">
        <w:rPr>
          <w:rFonts w:ascii="Tahoma" w:hAnsi="Tahoma" w:cs="Tahoma"/>
        </w:rPr>
        <w:t xml:space="preserve"> </w:t>
      </w:r>
      <w:r w:rsidR="00A43D24" w:rsidRPr="003177B8">
        <w:rPr>
          <w:rFonts w:ascii="Tahoma" w:hAnsi="Tahoma" w:cs="Tahoma"/>
          <w:b w:val="0"/>
        </w:rPr>
        <w:t>(da replicare per ciascuna attività non formativa)</w:t>
      </w:r>
    </w:p>
    <w:p w:rsidR="00FF358C" w:rsidRPr="003177B8" w:rsidRDefault="00FF358C" w:rsidP="00FF358C">
      <w:pPr>
        <w:pStyle w:val="Titolo2"/>
        <w:numPr>
          <w:ilvl w:val="0"/>
          <w:numId w:val="0"/>
        </w:numPr>
        <w:tabs>
          <w:tab w:val="left" w:pos="2552"/>
        </w:tabs>
        <w:suppressAutoHyphens w:val="0"/>
        <w:rPr>
          <w:rFonts w:ascii="Tahoma" w:eastAsia="Wingdings" w:hAnsi="Tahoma" w:cs="Tahoma"/>
          <w:sz w:val="22"/>
        </w:rPr>
      </w:pPr>
    </w:p>
    <w:p w:rsidR="00C82826" w:rsidRPr="003177B8" w:rsidRDefault="00A43D24" w:rsidP="00A43D24">
      <w:pPr>
        <w:pStyle w:val="Titolo2"/>
        <w:pBdr>
          <w:top w:val="single" w:sz="4" w:space="1" w:color="auto"/>
          <w:left w:val="single" w:sz="4" w:space="1" w:color="auto"/>
          <w:bottom w:val="single" w:sz="4" w:space="1" w:color="auto"/>
          <w:right w:val="single" w:sz="4" w:space="1" w:color="auto"/>
        </w:pBdr>
        <w:tabs>
          <w:tab w:val="clear" w:pos="0"/>
          <w:tab w:val="left" w:pos="2552"/>
        </w:tabs>
        <w:suppressAutoHyphens w:val="0"/>
        <w:ind w:left="0" w:firstLine="0"/>
        <w:rPr>
          <w:rFonts w:ascii="Tahoma" w:eastAsia="Wingdings" w:hAnsi="Tahoma" w:cs="Tahoma"/>
          <w:sz w:val="22"/>
          <w:szCs w:val="22"/>
        </w:rPr>
      </w:pPr>
      <w:r w:rsidRPr="003177B8">
        <w:rPr>
          <w:rFonts w:ascii="Tahoma" w:eastAsia="Wingdings" w:hAnsi="Tahoma" w:cs="Tahoma"/>
          <w:sz w:val="22"/>
          <w:szCs w:val="22"/>
        </w:rPr>
        <w:t>Titolo attività:</w:t>
      </w:r>
    </w:p>
    <w:p w:rsidR="00A43D24" w:rsidRPr="003177B8" w:rsidRDefault="00A43D24" w:rsidP="00A43D24">
      <w:pPr>
        <w:pBdr>
          <w:top w:val="single" w:sz="4" w:space="1" w:color="auto"/>
          <w:left w:val="single" w:sz="4" w:space="1" w:color="auto"/>
          <w:bottom w:val="single" w:sz="4" w:space="1" w:color="auto"/>
          <w:right w:val="single" w:sz="4" w:space="1" w:color="auto"/>
        </w:pBdr>
        <w:rPr>
          <w:rFonts w:ascii="Tahoma" w:eastAsia="Wingdings" w:hAnsi="Tahoma" w:cs="Tahoma"/>
          <w:sz w:val="22"/>
          <w:szCs w:val="22"/>
        </w:rPr>
      </w:pPr>
    </w:p>
    <w:p w:rsidR="00A43D24" w:rsidRPr="003177B8" w:rsidRDefault="00A43D24" w:rsidP="00A43D24">
      <w:pPr>
        <w:pBdr>
          <w:top w:val="single" w:sz="4" w:space="1" w:color="auto"/>
          <w:left w:val="single" w:sz="4" w:space="1" w:color="auto"/>
          <w:bottom w:val="single" w:sz="4" w:space="1" w:color="auto"/>
          <w:right w:val="single" w:sz="4" w:space="1" w:color="auto"/>
        </w:pBdr>
        <w:rPr>
          <w:rFonts w:ascii="Tahoma" w:eastAsia="Wingdings" w:hAnsi="Tahoma" w:cs="Tahoma"/>
          <w:sz w:val="22"/>
          <w:szCs w:val="22"/>
        </w:rPr>
      </w:pPr>
    </w:p>
    <w:p w:rsidR="00C82826" w:rsidRPr="003177B8" w:rsidRDefault="00C82826">
      <w:pPr>
        <w:pStyle w:val="Sezione3"/>
        <w:spacing w:before="0"/>
        <w:rPr>
          <w:rFonts w:ascii="Tahoma" w:eastAsia="Times New Roman" w:hAnsi="Tahoma" w:cs="Tahoma"/>
          <w:sz w:val="22"/>
          <w:szCs w:val="22"/>
        </w:rPr>
      </w:pPr>
    </w:p>
    <w:p w:rsidR="00C82826" w:rsidRPr="003177B8" w:rsidRDefault="00C82826">
      <w:pPr>
        <w:pStyle w:val="Sezione3"/>
        <w:spacing w:before="0"/>
        <w:rPr>
          <w:rFonts w:ascii="Tahoma" w:hAnsi="Tahoma" w:cs="Tahoma"/>
          <w:b w:val="0"/>
          <w:bCs/>
          <w:i/>
          <w:iCs/>
          <w:sz w:val="22"/>
          <w:szCs w:val="22"/>
        </w:rPr>
      </w:pPr>
      <w:r w:rsidRPr="003177B8">
        <w:rPr>
          <w:rFonts w:ascii="Tahoma" w:eastAsia="Times New Roman" w:hAnsi="Tahoma" w:cs="Tahoma"/>
          <w:b w:val="0"/>
          <w:bCs/>
          <w:sz w:val="22"/>
          <w:szCs w:val="22"/>
        </w:rPr>
        <w:t>Obiettivi dell’attività</w:t>
      </w:r>
    </w:p>
    <w:p w:rsidR="00C82826" w:rsidRPr="003177B8" w:rsidRDefault="00C82826" w:rsidP="00F30E84">
      <w:pPr>
        <w:pBdr>
          <w:top w:val="single" w:sz="4" w:space="1" w:color="000000"/>
          <w:left w:val="single" w:sz="4" w:space="4" w:color="000000"/>
          <w:bottom w:val="single" w:sz="4" w:space="1" w:color="000000"/>
          <w:right w:val="single" w:sz="4" w:space="0" w:color="000000"/>
        </w:pBdr>
        <w:jc w:val="both"/>
        <w:rPr>
          <w:rFonts w:ascii="Tahoma" w:hAnsi="Tahoma" w:cs="Tahoma"/>
          <w:bCs/>
          <w:i/>
          <w:iCs/>
          <w:sz w:val="22"/>
          <w:szCs w:val="22"/>
        </w:rPr>
      </w:pPr>
    </w:p>
    <w:p w:rsidR="00E97922" w:rsidRPr="003177B8" w:rsidRDefault="00E97922" w:rsidP="00F30E84">
      <w:pPr>
        <w:pBdr>
          <w:top w:val="single" w:sz="4" w:space="1" w:color="000000"/>
          <w:left w:val="single" w:sz="4" w:space="4" w:color="000000"/>
          <w:bottom w:val="single" w:sz="4" w:space="1" w:color="000000"/>
          <w:right w:val="single" w:sz="4" w:space="0" w:color="000000"/>
        </w:pBdr>
        <w:jc w:val="both"/>
        <w:rPr>
          <w:rFonts w:ascii="Tahoma" w:hAnsi="Tahoma" w:cs="Tahoma"/>
          <w:bCs/>
          <w:i/>
          <w:iCs/>
          <w:sz w:val="22"/>
          <w:szCs w:val="22"/>
        </w:rPr>
      </w:pPr>
    </w:p>
    <w:p w:rsidR="0006065A" w:rsidRPr="003177B8" w:rsidRDefault="0006065A">
      <w:pPr>
        <w:pStyle w:val="Sezione3"/>
        <w:spacing w:before="0"/>
        <w:rPr>
          <w:rFonts w:ascii="Tahoma" w:eastAsia="Times New Roman" w:hAnsi="Tahoma" w:cs="Tahoma"/>
          <w:b w:val="0"/>
          <w:bCs/>
          <w:sz w:val="22"/>
          <w:szCs w:val="22"/>
        </w:rPr>
      </w:pPr>
    </w:p>
    <w:p w:rsidR="00C82826" w:rsidRPr="003177B8" w:rsidRDefault="00C82826">
      <w:pPr>
        <w:pStyle w:val="Sezione3"/>
        <w:spacing w:before="0"/>
        <w:rPr>
          <w:rFonts w:ascii="Tahoma" w:hAnsi="Tahoma" w:cs="Tahoma"/>
          <w:b w:val="0"/>
          <w:bCs/>
          <w:i/>
          <w:iCs/>
          <w:sz w:val="22"/>
          <w:szCs w:val="22"/>
        </w:rPr>
      </w:pPr>
      <w:r w:rsidRPr="003177B8">
        <w:rPr>
          <w:rFonts w:ascii="Tahoma" w:eastAsia="Times New Roman" w:hAnsi="Tahoma" w:cs="Tahoma"/>
          <w:b w:val="0"/>
          <w:bCs/>
          <w:sz w:val="22"/>
          <w:szCs w:val="22"/>
        </w:rPr>
        <w:t>Descrizione articolazione/contenuti</w:t>
      </w:r>
    </w:p>
    <w:p w:rsidR="00C82826" w:rsidRPr="003177B8" w:rsidRDefault="00C82826">
      <w:pPr>
        <w:pBdr>
          <w:top w:val="single" w:sz="4" w:space="1" w:color="000000"/>
          <w:left w:val="single" w:sz="4" w:space="4" w:color="000000"/>
          <w:bottom w:val="single" w:sz="4" w:space="1" w:color="000000"/>
          <w:right w:val="single" w:sz="4" w:space="4" w:color="000000"/>
        </w:pBdr>
        <w:jc w:val="both"/>
        <w:rPr>
          <w:rFonts w:ascii="Tahoma" w:hAnsi="Tahoma" w:cs="Tahoma"/>
          <w:bCs/>
          <w:i/>
          <w:iCs/>
          <w:sz w:val="22"/>
          <w:szCs w:val="22"/>
        </w:rPr>
      </w:pPr>
    </w:p>
    <w:p w:rsidR="00E97922" w:rsidRPr="003177B8" w:rsidRDefault="00E97922">
      <w:pPr>
        <w:pBdr>
          <w:top w:val="single" w:sz="4" w:space="1" w:color="000000"/>
          <w:left w:val="single" w:sz="4" w:space="4" w:color="000000"/>
          <w:bottom w:val="single" w:sz="4" w:space="1" w:color="000000"/>
          <w:right w:val="single" w:sz="4" w:space="4" w:color="000000"/>
        </w:pBdr>
        <w:jc w:val="both"/>
        <w:rPr>
          <w:rFonts w:ascii="Tahoma" w:hAnsi="Tahoma" w:cs="Tahoma"/>
          <w:bCs/>
          <w:i/>
          <w:iCs/>
          <w:sz w:val="22"/>
          <w:szCs w:val="22"/>
        </w:rPr>
      </w:pPr>
    </w:p>
    <w:p w:rsidR="00C82826" w:rsidRPr="003177B8" w:rsidRDefault="00C82826">
      <w:pPr>
        <w:jc w:val="both"/>
        <w:rPr>
          <w:rFonts w:ascii="Tahoma" w:hAnsi="Tahoma" w:cs="Tahoma"/>
          <w:bCs/>
          <w:i/>
          <w:iCs/>
          <w:sz w:val="22"/>
          <w:szCs w:val="22"/>
        </w:rPr>
      </w:pPr>
    </w:p>
    <w:p w:rsidR="00C82826" w:rsidRPr="003177B8" w:rsidRDefault="00C82826">
      <w:pPr>
        <w:pStyle w:val="Sezione3"/>
        <w:spacing w:before="0"/>
        <w:jc w:val="both"/>
        <w:rPr>
          <w:rFonts w:ascii="Tahoma" w:hAnsi="Tahoma" w:cs="Tahoma"/>
          <w:b w:val="0"/>
          <w:bCs/>
          <w:i/>
          <w:iCs/>
          <w:sz w:val="22"/>
          <w:szCs w:val="22"/>
        </w:rPr>
      </w:pPr>
      <w:r w:rsidRPr="003177B8">
        <w:rPr>
          <w:rFonts w:ascii="Tahoma" w:eastAsia="Times New Roman" w:hAnsi="Tahoma" w:cs="Tahoma"/>
          <w:b w:val="0"/>
          <w:bCs/>
          <w:sz w:val="22"/>
          <w:szCs w:val="22"/>
        </w:rPr>
        <w:t xml:space="preserve">Metodologie e strumenti </w:t>
      </w:r>
      <w:r w:rsidRPr="003177B8">
        <w:rPr>
          <w:rFonts w:ascii="Tahoma" w:eastAsia="Times New Roman" w:hAnsi="Tahoma" w:cs="Tahoma"/>
          <w:b w:val="0"/>
          <w:bCs/>
          <w:sz w:val="20"/>
        </w:rPr>
        <w:t>(illustrare le metodologie di intervento e specificare quantità, qualità e pertinenza, nell’ambito del progetto, dei materiali di supporto, documentazione specifica, testi professionali, manuali, dispense, banche dati ecc. previsti. Specificare se si tratta di semplice utilizzo o di creazione.)</w:t>
      </w:r>
    </w:p>
    <w:p w:rsidR="00E97922" w:rsidRPr="003177B8" w:rsidRDefault="00E97922">
      <w:pPr>
        <w:pBdr>
          <w:top w:val="single" w:sz="4" w:space="1" w:color="000000"/>
          <w:left w:val="single" w:sz="4" w:space="4" w:color="000000"/>
          <w:bottom w:val="single" w:sz="4" w:space="1" w:color="000000"/>
          <w:right w:val="single" w:sz="4" w:space="4" w:color="000000"/>
        </w:pBdr>
        <w:jc w:val="both"/>
        <w:rPr>
          <w:rFonts w:ascii="Tahoma" w:hAnsi="Tahoma" w:cs="Tahoma"/>
          <w:b/>
          <w:i/>
          <w:iCs/>
          <w:sz w:val="22"/>
          <w:szCs w:val="22"/>
        </w:rPr>
      </w:pPr>
    </w:p>
    <w:p w:rsidR="00E97922" w:rsidRPr="003177B8" w:rsidRDefault="00E97922">
      <w:pPr>
        <w:pBdr>
          <w:top w:val="single" w:sz="4" w:space="1" w:color="000000"/>
          <w:left w:val="single" w:sz="4" w:space="4" w:color="000000"/>
          <w:bottom w:val="single" w:sz="4" w:space="1" w:color="000000"/>
          <w:right w:val="single" w:sz="4" w:space="4" w:color="000000"/>
        </w:pBdr>
        <w:jc w:val="both"/>
        <w:rPr>
          <w:rFonts w:ascii="Tahoma" w:hAnsi="Tahoma" w:cs="Tahoma"/>
          <w:b/>
          <w:i/>
          <w:iCs/>
          <w:sz w:val="22"/>
          <w:szCs w:val="22"/>
        </w:rPr>
      </w:pPr>
    </w:p>
    <w:p w:rsidR="00C82826" w:rsidRPr="003177B8" w:rsidRDefault="00C82826">
      <w:pPr>
        <w:jc w:val="both"/>
        <w:rPr>
          <w:rFonts w:ascii="Tahoma" w:hAnsi="Tahoma" w:cs="Tahoma"/>
          <w:b/>
          <w:i/>
          <w:iCs/>
          <w:sz w:val="22"/>
          <w:szCs w:val="22"/>
        </w:rPr>
      </w:pPr>
    </w:p>
    <w:p w:rsidR="00C82826" w:rsidRPr="003177B8" w:rsidRDefault="00C82826">
      <w:pPr>
        <w:pStyle w:val="Sezione3"/>
        <w:spacing w:before="0"/>
        <w:rPr>
          <w:rFonts w:ascii="Tahoma" w:hAnsi="Tahoma" w:cs="Tahoma"/>
          <w:b w:val="0"/>
          <w:bCs/>
          <w:i/>
          <w:iCs/>
          <w:sz w:val="22"/>
          <w:szCs w:val="22"/>
        </w:rPr>
      </w:pPr>
      <w:r w:rsidRPr="003177B8">
        <w:rPr>
          <w:rFonts w:ascii="Tahoma" w:eastAsia="Times New Roman" w:hAnsi="Tahoma" w:cs="Tahoma"/>
          <w:b w:val="0"/>
          <w:bCs/>
          <w:sz w:val="22"/>
          <w:szCs w:val="22"/>
        </w:rPr>
        <w:t>Verifiche e valutazione (tipologia, modalità di svolgimento)</w:t>
      </w:r>
    </w:p>
    <w:p w:rsidR="00C82826" w:rsidRPr="003177B8" w:rsidRDefault="00C82826" w:rsidP="00F30E84">
      <w:pPr>
        <w:pBdr>
          <w:top w:val="single" w:sz="4" w:space="1" w:color="auto"/>
          <w:left w:val="single" w:sz="4" w:space="4" w:color="auto"/>
          <w:bottom w:val="single" w:sz="4" w:space="1" w:color="auto"/>
          <w:right w:val="single" w:sz="4" w:space="4" w:color="auto"/>
        </w:pBdr>
        <w:jc w:val="both"/>
        <w:rPr>
          <w:rFonts w:ascii="Tahoma" w:hAnsi="Tahoma" w:cs="Tahoma"/>
          <w:bCs/>
          <w:iCs/>
          <w:sz w:val="22"/>
          <w:szCs w:val="22"/>
        </w:rPr>
      </w:pPr>
    </w:p>
    <w:p w:rsidR="00E97922" w:rsidRPr="003177B8" w:rsidRDefault="00E97922" w:rsidP="00F30E84">
      <w:pPr>
        <w:pBdr>
          <w:top w:val="single" w:sz="4" w:space="1" w:color="auto"/>
          <w:left w:val="single" w:sz="4" w:space="4" w:color="auto"/>
          <w:bottom w:val="single" w:sz="4" w:space="1" w:color="auto"/>
          <w:right w:val="single" w:sz="4" w:space="4" w:color="auto"/>
        </w:pBdr>
        <w:jc w:val="both"/>
        <w:rPr>
          <w:rFonts w:ascii="Tahoma" w:hAnsi="Tahoma" w:cs="Tahoma"/>
          <w:bCs/>
          <w:iCs/>
          <w:sz w:val="22"/>
          <w:szCs w:val="22"/>
        </w:rPr>
      </w:pPr>
    </w:p>
    <w:p w:rsidR="0006065A" w:rsidRPr="003177B8" w:rsidRDefault="0006065A">
      <w:pPr>
        <w:pStyle w:val="Sezione3"/>
        <w:spacing w:before="0"/>
        <w:rPr>
          <w:rFonts w:ascii="Tahoma" w:eastAsia="Times New Roman" w:hAnsi="Tahoma" w:cs="Tahoma"/>
          <w:b w:val="0"/>
          <w:bCs/>
          <w:i/>
          <w:iCs/>
          <w:sz w:val="22"/>
          <w:szCs w:val="22"/>
        </w:rPr>
      </w:pPr>
    </w:p>
    <w:p w:rsidR="00C82826" w:rsidRPr="003177B8" w:rsidRDefault="00C82826">
      <w:pPr>
        <w:pStyle w:val="Sezione3"/>
        <w:spacing w:before="0"/>
        <w:rPr>
          <w:rFonts w:ascii="Tahoma" w:eastAsia="Times New Roman" w:hAnsi="Tahoma" w:cs="Tahoma"/>
          <w:b w:val="0"/>
          <w:bCs/>
          <w:sz w:val="22"/>
          <w:szCs w:val="22"/>
        </w:rPr>
      </w:pPr>
      <w:r w:rsidRPr="003177B8">
        <w:rPr>
          <w:rFonts w:ascii="Tahoma" w:eastAsia="Times New Roman" w:hAnsi="Tahoma" w:cs="Tahoma"/>
          <w:b w:val="0"/>
          <w:bCs/>
          <w:sz w:val="22"/>
          <w:szCs w:val="22"/>
        </w:rPr>
        <w:t xml:space="preserve">Risultati attesi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02"/>
      </w:tblGrid>
      <w:tr w:rsidR="009C7667" w:rsidRPr="003177B8" w:rsidTr="00F30E84">
        <w:tc>
          <w:tcPr>
            <w:tcW w:w="14602" w:type="dxa"/>
            <w:shd w:val="clear" w:color="auto" w:fill="auto"/>
          </w:tcPr>
          <w:p w:rsidR="009C7667" w:rsidRPr="003177B8" w:rsidRDefault="009C7667" w:rsidP="00CB7D10">
            <w:pPr>
              <w:pStyle w:val="Sezione3"/>
              <w:spacing w:before="0"/>
              <w:rPr>
                <w:rFonts w:ascii="Tahoma" w:eastAsia="Times New Roman" w:hAnsi="Tahoma" w:cs="Tahoma"/>
                <w:b w:val="0"/>
                <w:bCs/>
                <w:sz w:val="22"/>
                <w:szCs w:val="22"/>
              </w:rPr>
            </w:pPr>
          </w:p>
          <w:p w:rsidR="008D3452" w:rsidRPr="003177B8" w:rsidRDefault="008D3452" w:rsidP="00CB7D10">
            <w:pPr>
              <w:pStyle w:val="Sezione3"/>
              <w:spacing w:before="0"/>
              <w:rPr>
                <w:rFonts w:ascii="Tahoma" w:eastAsia="Times New Roman" w:hAnsi="Tahoma" w:cs="Tahoma"/>
                <w:b w:val="0"/>
                <w:bCs/>
                <w:sz w:val="22"/>
                <w:szCs w:val="22"/>
              </w:rPr>
            </w:pPr>
          </w:p>
        </w:tc>
      </w:tr>
    </w:tbl>
    <w:p w:rsidR="009C7667" w:rsidRPr="003177B8" w:rsidRDefault="009C7667">
      <w:pPr>
        <w:pStyle w:val="Sezione3"/>
        <w:spacing w:before="0"/>
        <w:rPr>
          <w:rFonts w:ascii="Tahoma" w:eastAsia="Times New Roman" w:hAnsi="Tahoma" w:cs="Tahoma"/>
          <w:b w:val="0"/>
          <w:bCs/>
          <w:sz w:val="22"/>
          <w:szCs w:val="22"/>
        </w:rPr>
      </w:pPr>
    </w:p>
    <w:p w:rsidR="009C7667" w:rsidRPr="003177B8" w:rsidRDefault="00EB0CD4">
      <w:pPr>
        <w:pStyle w:val="Sezione3"/>
        <w:spacing w:before="0"/>
        <w:rPr>
          <w:rFonts w:ascii="Tahoma" w:eastAsia="Times New Roman" w:hAnsi="Tahoma" w:cs="Tahoma"/>
          <w:b w:val="0"/>
          <w:bCs/>
          <w:sz w:val="22"/>
          <w:szCs w:val="22"/>
        </w:rPr>
      </w:pPr>
      <w:r>
        <w:rPr>
          <w:rFonts w:ascii="Tahoma" w:eastAsia="Times New Roman" w:hAnsi="Tahoma" w:cs="Tahoma"/>
          <w:b w:val="0"/>
          <w:bCs/>
          <w:sz w:val="22"/>
          <w:szCs w:val="22"/>
        </w:rPr>
        <w:br w:type="page"/>
      </w:r>
    </w:p>
    <w:p w:rsidR="00C82826" w:rsidRPr="003177B8" w:rsidRDefault="009B1572" w:rsidP="00F30E84">
      <w:pPr>
        <w:pStyle w:val="Sezione2"/>
        <w:pBdr>
          <w:top w:val="single" w:sz="4" w:space="1" w:color="auto"/>
          <w:left w:val="single" w:sz="4" w:space="4" w:color="auto"/>
          <w:bottom w:val="single" w:sz="4" w:space="1" w:color="auto"/>
          <w:right w:val="single" w:sz="4" w:space="4" w:color="auto"/>
        </w:pBdr>
        <w:shd w:val="clear" w:color="auto" w:fill="E6E6E6"/>
        <w:spacing w:before="0"/>
        <w:rPr>
          <w:rFonts w:ascii="Tahoma" w:eastAsia="Wingdings" w:hAnsi="Tahoma" w:cs="Tahoma"/>
          <w:sz w:val="22"/>
          <w:szCs w:val="22"/>
        </w:rPr>
      </w:pPr>
      <w:r w:rsidRPr="003177B8">
        <w:rPr>
          <w:rFonts w:ascii="Tahoma" w:eastAsia="Wingdings" w:hAnsi="Tahoma" w:cs="Tahoma"/>
          <w:b/>
          <w:sz w:val="22"/>
          <w:szCs w:val="22"/>
        </w:rPr>
        <w:t>CRONO</w:t>
      </w:r>
      <w:r w:rsidR="00F33B43" w:rsidRPr="003177B8">
        <w:rPr>
          <w:rFonts w:ascii="Tahoma" w:eastAsia="Wingdings" w:hAnsi="Tahoma" w:cs="Tahoma"/>
          <w:b/>
          <w:sz w:val="22"/>
          <w:szCs w:val="22"/>
        </w:rPr>
        <w:t>PRO</w:t>
      </w:r>
      <w:r w:rsidRPr="003177B8">
        <w:rPr>
          <w:rFonts w:ascii="Tahoma" w:eastAsia="Wingdings" w:hAnsi="Tahoma" w:cs="Tahoma"/>
          <w:b/>
          <w:sz w:val="22"/>
          <w:szCs w:val="22"/>
        </w:rPr>
        <w:t xml:space="preserve">GRAMMA DEL PROGETTO </w:t>
      </w:r>
      <w:r w:rsidR="00F33B43" w:rsidRPr="003177B8">
        <w:rPr>
          <w:rFonts w:ascii="Tahoma" w:eastAsia="Wingdings" w:hAnsi="Tahoma" w:cs="Tahoma"/>
          <w:b/>
          <w:sz w:val="22"/>
          <w:szCs w:val="22"/>
        </w:rPr>
        <w:t xml:space="preserve">(Ripetere la tabella per ciascun </w:t>
      </w:r>
      <w:r w:rsidR="00F30E84" w:rsidRPr="003177B8">
        <w:rPr>
          <w:rFonts w:ascii="Tahoma" w:eastAsia="Wingdings" w:hAnsi="Tahoma" w:cs="Tahoma"/>
          <w:b/>
          <w:sz w:val="22"/>
          <w:szCs w:val="22"/>
        </w:rPr>
        <w:t>percorso</w:t>
      </w:r>
      <w:r w:rsidR="00F33B43" w:rsidRPr="003177B8">
        <w:rPr>
          <w:rFonts w:ascii="Tahoma" w:eastAsia="Wingdings" w:hAnsi="Tahoma" w:cs="Tahoma"/>
          <w:b/>
          <w:sz w:val="22"/>
          <w:szCs w:val="22"/>
        </w:rPr>
        <w:t>)</w:t>
      </w:r>
    </w:p>
    <w:p w:rsidR="00C82826" w:rsidRPr="003177B8" w:rsidRDefault="00C82826">
      <w:pPr>
        <w:pStyle w:val="Notetesto2"/>
        <w:rPr>
          <w:rFonts w:ascii="Tahoma" w:eastAsia="Wingdings" w:hAnsi="Tahoma" w:cs="Tahoma"/>
          <w:sz w:val="22"/>
          <w:szCs w:val="22"/>
        </w:rPr>
      </w:pPr>
    </w:p>
    <w:p w:rsidR="00C82826" w:rsidRPr="003177B8" w:rsidRDefault="00C82826" w:rsidP="00F30E84">
      <w:pPr>
        <w:pStyle w:val="Campo"/>
        <w:ind w:right="-31"/>
        <w:rPr>
          <w:rFonts w:ascii="Tahoma" w:eastAsia="Wingdings" w:hAnsi="Tahoma" w:cs="Tahoma"/>
          <w:szCs w:val="22"/>
        </w:rPr>
      </w:pPr>
      <w:r w:rsidRPr="003177B8">
        <w:rPr>
          <w:rFonts w:ascii="Tahoma" w:eastAsia="Wingdings" w:hAnsi="Tahoma" w:cs="Tahoma"/>
          <w:szCs w:val="22"/>
        </w:rPr>
        <w:t xml:space="preserve">Indicare i tempi di svolgimento elencando le attività previste </w:t>
      </w:r>
      <w:r w:rsidR="00F30E84" w:rsidRPr="003177B8">
        <w:rPr>
          <w:rFonts w:ascii="Tahoma" w:eastAsia="Wingdings" w:hAnsi="Tahoma" w:cs="Tahoma"/>
          <w:szCs w:val="22"/>
        </w:rPr>
        <w:t xml:space="preserve">(formative e non formative) </w:t>
      </w:r>
      <w:r w:rsidRPr="003177B8">
        <w:rPr>
          <w:rFonts w:ascii="Tahoma" w:eastAsia="Wingdings" w:hAnsi="Tahoma" w:cs="Tahoma"/>
          <w:szCs w:val="22"/>
        </w:rPr>
        <w:t>specificando, accanto al mese, anche l’anno</w:t>
      </w:r>
    </w:p>
    <w:tbl>
      <w:tblPr>
        <w:tblW w:w="0" w:type="auto"/>
        <w:jc w:val="center"/>
        <w:tblLayout w:type="fixed"/>
        <w:tblCellMar>
          <w:left w:w="0" w:type="dxa"/>
          <w:right w:w="0" w:type="dxa"/>
        </w:tblCellMar>
        <w:tblLook w:val="0000" w:firstRow="0" w:lastRow="0" w:firstColumn="0" w:lastColumn="0" w:noHBand="0" w:noVBand="0"/>
      </w:tblPr>
      <w:tblGrid>
        <w:gridCol w:w="826"/>
        <w:gridCol w:w="4131"/>
        <w:gridCol w:w="395"/>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456"/>
      </w:tblGrid>
      <w:tr w:rsidR="00A808BF" w:rsidRPr="003177B8" w:rsidTr="00F30E84">
        <w:trPr>
          <w:cantSplit/>
          <w:trHeight w:val="1574"/>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F30E84">
            <w:pPr>
              <w:pStyle w:val="Campo"/>
              <w:jc w:val="center"/>
              <w:rPr>
                <w:rFonts w:ascii="Tahoma" w:eastAsia="Wingdings" w:hAnsi="Tahoma" w:cs="Tahoma"/>
                <w:szCs w:val="22"/>
              </w:rPr>
            </w:pPr>
            <w:r w:rsidRPr="003177B8">
              <w:rPr>
                <w:rFonts w:ascii="Tahoma" w:eastAsia="Wingdings" w:hAnsi="Tahoma" w:cs="Tahoma"/>
                <w:szCs w:val="22"/>
              </w:rPr>
              <w:t>A</w:t>
            </w:r>
            <w:r w:rsidR="00A808BF" w:rsidRPr="003177B8">
              <w:rPr>
                <w:rFonts w:ascii="Tahoma" w:eastAsia="Wingdings" w:hAnsi="Tahoma" w:cs="Tahoma"/>
                <w:szCs w:val="22"/>
              </w:rPr>
              <w:t>ttività</w:t>
            </w: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F30E84" w:rsidP="00A808BF">
            <w:pPr>
              <w:pStyle w:val="Campo"/>
              <w:snapToGrid w:val="0"/>
              <w:jc w:val="center"/>
              <w:rPr>
                <w:rFonts w:ascii="Tahoma" w:eastAsia="Wingdings" w:hAnsi="Tahoma" w:cs="Tahoma"/>
                <w:szCs w:val="22"/>
              </w:rPr>
            </w:pPr>
            <w:r w:rsidRPr="003177B8">
              <w:rPr>
                <w:rFonts w:ascii="Tahoma" w:eastAsia="Wingdings" w:hAnsi="Tahoma" w:cs="Tahoma"/>
                <w:szCs w:val="22"/>
              </w:rPr>
              <w:t>Titolo attività</w:t>
            </w:r>
          </w:p>
        </w:tc>
        <w:tc>
          <w:tcPr>
            <w:tcW w:w="395"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Gennaio</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Febbraio</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Marzo</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Aprile</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Maggio</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Giugno</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Luglio</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Agosto</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Settembre</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Ottobre</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Novembre</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Dicembre</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Gennaio</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Febbraio</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Marzo</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Aprile</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Maggio</w:t>
            </w:r>
          </w:p>
        </w:tc>
        <w:tc>
          <w:tcPr>
            <w:tcW w:w="396" w:type="dxa"/>
            <w:tcBorders>
              <w:top w:val="single" w:sz="4" w:space="0" w:color="000000"/>
              <w:left w:val="single" w:sz="4" w:space="0" w:color="000000"/>
              <w:bottom w:val="single" w:sz="4" w:space="0" w:color="000000"/>
            </w:tcBorders>
            <w:shd w:val="clear" w:color="auto" w:fill="auto"/>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Giugno</w:t>
            </w:r>
          </w:p>
        </w:tc>
        <w:tc>
          <w:tcPr>
            <w:tcW w:w="396" w:type="dxa"/>
            <w:tcBorders>
              <w:top w:val="single" w:sz="4" w:space="0" w:color="000000"/>
              <w:left w:val="single" w:sz="4" w:space="0" w:color="000000"/>
              <w:bottom w:val="single" w:sz="4" w:space="0" w:color="000000"/>
            </w:tcBorders>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Luglio</w:t>
            </w:r>
          </w:p>
        </w:tc>
        <w:tc>
          <w:tcPr>
            <w:tcW w:w="396" w:type="dxa"/>
            <w:tcBorders>
              <w:top w:val="single" w:sz="4" w:space="0" w:color="000000"/>
              <w:left w:val="single" w:sz="4" w:space="0" w:color="000000"/>
              <w:bottom w:val="single" w:sz="4" w:space="0" w:color="000000"/>
            </w:tcBorders>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Agosto</w:t>
            </w:r>
          </w:p>
        </w:tc>
        <w:tc>
          <w:tcPr>
            <w:tcW w:w="396" w:type="dxa"/>
            <w:tcBorders>
              <w:top w:val="single" w:sz="4" w:space="0" w:color="000000"/>
              <w:left w:val="single" w:sz="4" w:space="0" w:color="000000"/>
              <w:bottom w:val="single" w:sz="4" w:space="0" w:color="000000"/>
            </w:tcBorders>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Settembre</w:t>
            </w:r>
          </w:p>
        </w:tc>
        <w:tc>
          <w:tcPr>
            <w:tcW w:w="396" w:type="dxa"/>
            <w:tcBorders>
              <w:top w:val="single" w:sz="4" w:space="0" w:color="000000"/>
              <w:left w:val="single" w:sz="4" w:space="0" w:color="000000"/>
              <w:bottom w:val="single" w:sz="4" w:space="0" w:color="000000"/>
            </w:tcBorders>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Ottobre</w:t>
            </w:r>
          </w:p>
        </w:tc>
        <w:tc>
          <w:tcPr>
            <w:tcW w:w="396" w:type="dxa"/>
            <w:tcBorders>
              <w:top w:val="single" w:sz="4" w:space="0" w:color="000000"/>
              <w:left w:val="single" w:sz="4" w:space="0" w:color="000000"/>
              <w:bottom w:val="single" w:sz="4" w:space="0" w:color="000000"/>
            </w:tcBorders>
            <w:textDirection w:val="btLr"/>
            <w:vAlign w:val="center"/>
          </w:tcPr>
          <w:p w:rsidR="00A808BF" w:rsidRPr="003177B8" w:rsidRDefault="00A808BF">
            <w:pPr>
              <w:pStyle w:val="Campo"/>
              <w:snapToGrid w:val="0"/>
              <w:ind w:left="113" w:right="113"/>
              <w:rPr>
                <w:rFonts w:ascii="Tahoma" w:eastAsia="Wingdings" w:hAnsi="Tahoma" w:cs="Tahoma"/>
                <w:szCs w:val="22"/>
              </w:rPr>
            </w:pPr>
            <w:r w:rsidRPr="003177B8">
              <w:rPr>
                <w:rFonts w:ascii="Tahoma" w:eastAsia="Wingdings" w:hAnsi="Tahoma" w:cs="Tahoma"/>
                <w:szCs w:val="22"/>
              </w:rPr>
              <w:t>Novembre</w:t>
            </w:r>
          </w:p>
        </w:tc>
        <w:tc>
          <w:tcPr>
            <w:tcW w:w="456" w:type="dxa"/>
            <w:tcBorders>
              <w:top w:val="single" w:sz="4" w:space="0" w:color="000000"/>
              <w:left w:val="single" w:sz="4" w:space="0" w:color="000000"/>
              <w:bottom w:val="single" w:sz="4" w:space="0" w:color="000000"/>
              <w:right w:val="single" w:sz="4" w:space="0" w:color="000000"/>
            </w:tcBorders>
            <w:textDirection w:val="btLr"/>
            <w:vAlign w:val="center"/>
          </w:tcPr>
          <w:p w:rsidR="00A808BF" w:rsidRPr="003177B8" w:rsidRDefault="00A808BF">
            <w:pPr>
              <w:pStyle w:val="Campo"/>
              <w:snapToGrid w:val="0"/>
              <w:ind w:left="113" w:right="113"/>
              <w:rPr>
                <w:rFonts w:ascii="Tahoma" w:hAnsi="Tahoma" w:cs="Tahoma"/>
              </w:rPr>
            </w:pPr>
            <w:r w:rsidRPr="003177B8">
              <w:rPr>
                <w:rFonts w:ascii="Tahoma" w:eastAsia="Wingdings" w:hAnsi="Tahoma" w:cs="Tahoma"/>
                <w:szCs w:val="22"/>
              </w:rPr>
              <w:t>Dicembre</w:t>
            </w:r>
          </w:p>
        </w:tc>
      </w:tr>
      <w:tr w:rsidR="00A808BF" w:rsidRPr="003177B8" w:rsidTr="00F30E84">
        <w:trPr>
          <w:cantSplit/>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3" w:name="__Fieldmark__1148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
          </w:p>
        </w:tc>
        <w:bookmarkStart w:id="4" w:name="__Fieldmark__114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4"/>
          </w:p>
        </w:tc>
        <w:bookmarkStart w:id="5" w:name="__Fieldmark__115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5"/>
          </w:p>
        </w:tc>
        <w:bookmarkStart w:id="6" w:name="__Fieldmark__115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6"/>
          </w:p>
        </w:tc>
        <w:bookmarkStart w:id="7" w:name="__Fieldmark__115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7"/>
          </w:p>
        </w:tc>
        <w:bookmarkStart w:id="8" w:name="__Fieldmark__115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8"/>
          </w:p>
        </w:tc>
        <w:bookmarkStart w:id="9" w:name="__Fieldmark__115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9"/>
          </w:p>
        </w:tc>
        <w:bookmarkStart w:id="10" w:name="__Fieldmark__115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0"/>
          </w:p>
        </w:tc>
        <w:bookmarkStart w:id="11" w:name="__Fieldmark__115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1"/>
          </w:p>
        </w:tc>
        <w:bookmarkStart w:id="12" w:name="__Fieldmark__115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2"/>
          </w:p>
        </w:tc>
        <w:bookmarkStart w:id="13" w:name="__Fieldmark__115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3"/>
          </w:p>
        </w:tc>
        <w:bookmarkStart w:id="14" w:name="__Fieldmark__115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4"/>
          </w:p>
        </w:tc>
        <w:bookmarkStart w:id="15" w:name="__Fieldmark__116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5"/>
          </w:p>
        </w:tc>
        <w:bookmarkStart w:id="16" w:name="__Fieldmark__116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6"/>
          </w:p>
        </w:tc>
        <w:bookmarkStart w:id="17" w:name="__Fieldmark__116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7"/>
          </w:p>
        </w:tc>
        <w:bookmarkStart w:id="18" w:name="__Fieldmark__116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8"/>
          </w:p>
        </w:tc>
        <w:bookmarkStart w:id="19" w:name="__Fieldmark__116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9"/>
          </w:p>
        </w:tc>
        <w:bookmarkStart w:id="20" w:name="__Fieldmark__116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0"/>
          </w:p>
        </w:tc>
        <w:bookmarkStart w:id="21" w:name="__Fieldmark__1166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1"/>
          </w:p>
        </w:tc>
        <w:bookmarkStart w:id="22" w:name="__Fieldmark__1167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2"/>
          </w:p>
        </w:tc>
        <w:bookmarkStart w:id="23" w:name="__Fieldmark__1168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3"/>
          </w:p>
        </w:tc>
        <w:bookmarkStart w:id="24" w:name="__Fieldmark__1169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4"/>
          </w:p>
        </w:tc>
        <w:bookmarkStart w:id="25" w:name="__Fieldmark__1170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5"/>
          </w:p>
        </w:tc>
        <w:bookmarkStart w:id="26" w:name="__Fieldmark__1171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6"/>
          </w:p>
        </w:tc>
      </w:tr>
      <w:tr w:rsidR="00A808BF" w:rsidRPr="003177B8" w:rsidTr="00F30E84">
        <w:trPr>
          <w:cantSplit/>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27" w:name="__Fieldmark__1172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7"/>
          </w:p>
        </w:tc>
        <w:bookmarkStart w:id="28" w:name="__Fieldmark__117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8"/>
          </w:p>
        </w:tc>
        <w:bookmarkStart w:id="29" w:name="__Fieldmark__117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9"/>
          </w:p>
        </w:tc>
        <w:bookmarkStart w:id="30" w:name="__Fieldmark__117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0"/>
          </w:p>
        </w:tc>
        <w:bookmarkStart w:id="31" w:name="__Fieldmark__117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1"/>
          </w:p>
        </w:tc>
        <w:bookmarkStart w:id="32" w:name="__Fieldmark__117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2"/>
          </w:p>
        </w:tc>
        <w:bookmarkStart w:id="33" w:name="__Fieldmark__117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3"/>
          </w:p>
        </w:tc>
        <w:bookmarkStart w:id="34" w:name="__Fieldmark__117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4"/>
          </w:p>
        </w:tc>
        <w:bookmarkStart w:id="35" w:name="__Fieldmark__118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5"/>
          </w:p>
        </w:tc>
        <w:bookmarkStart w:id="36" w:name="__Fieldmark__118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6"/>
          </w:p>
        </w:tc>
        <w:bookmarkStart w:id="37" w:name="__Fieldmark__118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7"/>
          </w:p>
        </w:tc>
        <w:bookmarkStart w:id="38" w:name="__Fieldmark__118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8"/>
          </w:p>
        </w:tc>
        <w:bookmarkStart w:id="39" w:name="__Fieldmark__118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9"/>
          </w:p>
        </w:tc>
        <w:bookmarkStart w:id="40" w:name="__Fieldmark__118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40"/>
          </w:p>
        </w:tc>
        <w:bookmarkStart w:id="41" w:name="__Fieldmark__118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41"/>
          </w:p>
        </w:tc>
        <w:bookmarkStart w:id="42" w:name="__Fieldmark__118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42"/>
          </w:p>
        </w:tc>
        <w:bookmarkStart w:id="43" w:name="__Fieldmark__118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43"/>
          </w:p>
        </w:tc>
        <w:bookmarkStart w:id="44" w:name="__Fieldmark__118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44"/>
          </w:p>
        </w:tc>
        <w:bookmarkStart w:id="45" w:name="__Fieldmark__1190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45"/>
          </w:p>
        </w:tc>
        <w:bookmarkStart w:id="46" w:name="__Fieldmark__1191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46"/>
          </w:p>
        </w:tc>
        <w:bookmarkStart w:id="47" w:name="__Fieldmark__1192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47"/>
          </w:p>
        </w:tc>
        <w:bookmarkStart w:id="48" w:name="__Fieldmark__1193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48"/>
          </w:p>
        </w:tc>
        <w:bookmarkStart w:id="49" w:name="__Fieldmark__1194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49"/>
          </w:p>
        </w:tc>
        <w:bookmarkStart w:id="50" w:name="__Fieldmark__1195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50"/>
          </w:p>
        </w:tc>
      </w:tr>
      <w:tr w:rsidR="00A808BF" w:rsidRPr="003177B8" w:rsidTr="00F30E84">
        <w:trPr>
          <w:cantSplit/>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51" w:name="__Fieldmark__1196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51"/>
          </w:p>
        </w:tc>
        <w:bookmarkStart w:id="52" w:name="__Fieldmark__119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52"/>
          </w:p>
        </w:tc>
        <w:bookmarkStart w:id="53" w:name="__Fieldmark__119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53"/>
          </w:p>
        </w:tc>
        <w:bookmarkStart w:id="54" w:name="__Fieldmark__119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54"/>
          </w:p>
        </w:tc>
        <w:bookmarkStart w:id="55" w:name="__Fieldmark__120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55"/>
          </w:p>
        </w:tc>
        <w:bookmarkStart w:id="56" w:name="__Fieldmark__120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56"/>
          </w:p>
        </w:tc>
        <w:bookmarkStart w:id="57" w:name="__Fieldmark__120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57"/>
          </w:p>
        </w:tc>
        <w:bookmarkStart w:id="58" w:name="__Fieldmark__120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58"/>
          </w:p>
        </w:tc>
        <w:bookmarkStart w:id="59" w:name="__Fieldmark__120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59"/>
          </w:p>
        </w:tc>
        <w:bookmarkStart w:id="60" w:name="__Fieldmark__120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60"/>
          </w:p>
        </w:tc>
        <w:bookmarkStart w:id="61" w:name="__Fieldmark__120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61"/>
          </w:p>
        </w:tc>
        <w:bookmarkStart w:id="62" w:name="__Fieldmark__120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62"/>
          </w:p>
        </w:tc>
        <w:bookmarkStart w:id="63" w:name="__Fieldmark__120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63"/>
          </w:p>
        </w:tc>
        <w:bookmarkStart w:id="64" w:name="__Fieldmark__120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64"/>
          </w:p>
        </w:tc>
        <w:bookmarkStart w:id="65" w:name="__Fieldmark__121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65"/>
          </w:p>
        </w:tc>
        <w:bookmarkStart w:id="66" w:name="__Fieldmark__121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66"/>
          </w:p>
        </w:tc>
        <w:bookmarkStart w:id="67" w:name="__Fieldmark__121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67"/>
          </w:p>
        </w:tc>
        <w:bookmarkStart w:id="68" w:name="__Fieldmark__121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68"/>
          </w:p>
        </w:tc>
        <w:bookmarkStart w:id="69" w:name="__Fieldmark__1214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69"/>
          </w:p>
        </w:tc>
        <w:bookmarkStart w:id="70" w:name="__Fieldmark__1215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70"/>
          </w:p>
        </w:tc>
        <w:bookmarkStart w:id="71" w:name="__Fieldmark__1216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71"/>
          </w:p>
        </w:tc>
        <w:bookmarkStart w:id="72" w:name="__Fieldmark__1217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72"/>
          </w:p>
        </w:tc>
        <w:bookmarkStart w:id="73" w:name="__Fieldmark__1218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73"/>
          </w:p>
        </w:tc>
        <w:bookmarkStart w:id="74" w:name="__Fieldmark__1219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74"/>
          </w:p>
        </w:tc>
      </w:tr>
      <w:tr w:rsidR="00A808BF" w:rsidRPr="003177B8" w:rsidTr="00F30E84">
        <w:trPr>
          <w:cantSplit/>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75" w:name="__Fieldmark__1220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75"/>
          </w:p>
        </w:tc>
        <w:bookmarkStart w:id="76" w:name="__Fieldmark__122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76"/>
          </w:p>
        </w:tc>
        <w:bookmarkStart w:id="77" w:name="__Fieldmark__122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77"/>
          </w:p>
        </w:tc>
        <w:bookmarkStart w:id="78" w:name="__Fieldmark__122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78"/>
          </w:p>
        </w:tc>
        <w:bookmarkStart w:id="79" w:name="__Fieldmark__122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79"/>
          </w:p>
        </w:tc>
        <w:bookmarkStart w:id="80" w:name="__Fieldmark__122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80"/>
          </w:p>
        </w:tc>
        <w:bookmarkStart w:id="81" w:name="__Fieldmark__122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81"/>
          </w:p>
        </w:tc>
        <w:bookmarkStart w:id="82" w:name="__Fieldmark__122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82"/>
          </w:p>
        </w:tc>
        <w:bookmarkStart w:id="83" w:name="__Fieldmark__122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83"/>
          </w:p>
        </w:tc>
        <w:bookmarkStart w:id="84" w:name="__Fieldmark__122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84"/>
          </w:p>
        </w:tc>
        <w:bookmarkStart w:id="85" w:name="__Fieldmark__123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85"/>
          </w:p>
        </w:tc>
        <w:bookmarkStart w:id="86" w:name="__Fieldmark__123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86"/>
          </w:p>
        </w:tc>
        <w:bookmarkStart w:id="87" w:name="__Fieldmark__123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87"/>
          </w:p>
        </w:tc>
        <w:bookmarkStart w:id="88" w:name="__Fieldmark__123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88"/>
          </w:p>
        </w:tc>
        <w:bookmarkStart w:id="89" w:name="__Fieldmark__123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89"/>
          </w:p>
        </w:tc>
        <w:bookmarkStart w:id="90" w:name="__Fieldmark__123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90"/>
          </w:p>
        </w:tc>
        <w:bookmarkStart w:id="91" w:name="__Fieldmark__123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91"/>
          </w:p>
        </w:tc>
        <w:bookmarkStart w:id="92" w:name="__Fieldmark__123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92"/>
          </w:p>
        </w:tc>
        <w:bookmarkStart w:id="93" w:name="__Fieldmark__1238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93"/>
          </w:p>
        </w:tc>
        <w:bookmarkStart w:id="94" w:name="__Fieldmark__1239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94"/>
          </w:p>
        </w:tc>
        <w:bookmarkStart w:id="95" w:name="__Fieldmark__1240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95"/>
          </w:p>
        </w:tc>
        <w:bookmarkStart w:id="96" w:name="__Fieldmark__1241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96"/>
          </w:p>
        </w:tc>
        <w:bookmarkStart w:id="97" w:name="__Fieldmark__1242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97"/>
          </w:p>
        </w:tc>
        <w:bookmarkStart w:id="98" w:name="__Fieldmark__1243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98"/>
          </w:p>
        </w:tc>
      </w:tr>
      <w:tr w:rsidR="00A808BF" w:rsidRPr="003177B8" w:rsidTr="00F30E84">
        <w:trPr>
          <w:cantSplit/>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99" w:name="__Fieldmark__1244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99"/>
          </w:p>
        </w:tc>
        <w:bookmarkStart w:id="100" w:name="__Fieldmark__124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00"/>
          </w:p>
        </w:tc>
        <w:bookmarkStart w:id="101" w:name="__Fieldmark__124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01"/>
          </w:p>
        </w:tc>
        <w:bookmarkStart w:id="102" w:name="__Fieldmark__124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02"/>
          </w:p>
        </w:tc>
        <w:bookmarkStart w:id="103" w:name="__Fieldmark__124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03"/>
          </w:p>
        </w:tc>
        <w:bookmarkStart w:id="104" w:name="__Fieldmark__124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04"/>
          </w:p>
        </w:tc>
        <w:bookmarkStart w:id="105" w:name="__Fieldmark__125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05"/>
          </w:p>
        </w:tc>
        <w:bookmarkStart w:id="106" w:name="__Fieldmark__125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06"/>
          </w:p>
        </w:tc>
        <w:bookmarkStart w:id="107" w:name="__Fieldmark__125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07"/>
          </w:p>
        </w:tc>
        <w:bookmarkStart w:id="108" w:name="__Fieldmark__125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08"/>
          </w:p>
        </w:tc>
        <w:bookmarkStart w:id="109" w:name="__Fieldmark__125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09"/>
          </w:p>
        </w:tc>
        <w:bookmarkStart w:id="110" w:name="__Fieldmark__125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10"/>
          </w:p>
        </w:tc>
        <w:bookmarkStart w:id="111" w:name="__Fieldmark__125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11"/>
          </w:p>
        </w:tc>
        <w:bookmarkStart w:id="112" w:name="__Fieldmark__125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12"/>
          </w:p>
        </w:tc>
        <w:bookmarkStart w:id="113" w:name="__Fieldmark__125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13"/>
          </w:p>
        </w:tc>
        <w:bookmarkStart w:id="114" w:name="__Fieldmark__125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14"/>
          </w:p>
        </w:tc>
        <w:bookmarkStart w:id="115" w:name="__Fieldmark__126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15"/>
          </w:p>
        </w:tc>
        <w:bookmarkStart w:id="116" w:name="__Fieldmark__126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16"/>
          </w:p>
        </w:tc>
        <w:bookmarkStart w:id="117" w:name="__Fieldmark__1262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17"/>
          </w:p>
        </w:tc>
        <w:bookmarkStart w:id="118" w:name="__Fieldmark__1263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18"/>
          </w:p>
        </w:tc>
        <w:bookmarkStart w:id="119" w:name="__Fieldmark__1264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19"/>
          </w:p>
        </w:tc>
        <w:bookmarkStart w:id="120" w:name="__Fieldmark__1265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20"/>
          </w:p>
        </w:tc>
        <w:bookmarkStart w:id="121" w:name="__Fieldmark__1266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21"/>
          </w:p>
        </w:tc>
        <w:bookmarkStart w:id="122" w:name="__Fieldmark__1267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22"/>
          </w:p>
        </w:tc>
      </w:tr>
      <w:tr w:rsidR="00A808BF" w:rsidRPr="003177B8" w:rsidTr="00F30E84">
        <w:trPr>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123" w:name="__Fieldmark__1268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23"/>
          </w:p>
        </w:tc>
        <w:bookmarkStart w:id="124" w:name="__Fieldmark__126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24"/>
          </w:p>
        </w:tc>
        <w:bookmarkStart w:id="125" w:name="__Fieldmark__127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25"/>
          </w:p>
        </w:tc>
        <w:bookmarkStart w:id="126" w:name="__Fieldmark__127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26"/>
          </w:p>
        </w:tc>
        <w:bookmarkStart w:id="127" w:name="__Fieldmark__127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27"/>
          </w:p>
        </w:tc>
        <w:bookmarkStart w:id="128" w:name="__Fieldmark__127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28"/>
          </w:p>
        </w:tc>
        <w:bookmarkStart w:id="129" w:name="__Fieldmark__127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29"/>
          </w:p>
        </w:tc>
        <w:bookmarkStart w:id="130" w:name="__Fieldmark__127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30"/>
          </w:p>
        </w:tc>
        <w:bookmarkStart w:id="131" w:name="__Fieldmark__127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31"/>
          </w:p>
        </w:tc>
        <w:bookmarkStart w:id="132" w:name="__Fieldmark__127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32"/>
          </w:p>
        </w:tc>
        <w:bookmarkStart w:id="133" w:name="__Fieldmark__127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33"/>
          </w:p>
        </w:tc>
        <w:bookmarkStart w:id="134" w:name="__Fieldmark__127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34"/>
          </w:p>
        </w:tc>
        <w:bookmarkStart w:id="135" w:name="__Fieldmark__128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35"/>
          </w:p>
        </w:tc>
        <w:bookmarkStart w:id="136" w:name="__Fieldmark__128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36"/>
          </w:p>
        </w:tc>
        <w:bookmarkStart w:id="137" w:name="__Fieldmark__128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37"/>
          </w:p>
        </w:tc>
        <w:bookmarkStart w:id="138" w:name="__Fieldmark__128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38"/>
          </w:p>
        </w:tc>
        <w:bookmarkStart w:id="139" w:name="__Fieldmark__128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39"/>
          </w:p>
        </w:tc>
        <w:bookmarkStart w:id="140" w:name="__Fieldmark__128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40"/>
          </w:p>
        </w:tc>
        <w:bookmarkStart w:id="141" w:name="__Fieldmark__1286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41"/>
          </w:p>
        </w:tc>
        <w:bookmarkStart w:id="142" w:name="__Fieldmark__1287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42"/>
          </w:p>
        </w:tc>
        <w:bookmarkStart w:id="143" w:name="__Fieldmark__1288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43"/>
          </w:p>
        </w:tc>
        <w:bookmarkStart w:id="144" w:name="__Fieldmark__1289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44"/>
          </w:p>
        </w:tc>
        <w:bookmarkStart w:id="145" w:name="__Fieldmark__1290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45"/>
          </w:p>
        </w:tc>
        <w:bookmarkStart w:id="146" w:name="__Fieldmark__1291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46"/>
          </w:p>
        </w:tc>
      </w:tr>
      <w:tr w:rsidR="00A808BF" w:rsidRPr="003177B8" w:rsidTr="00F30E84">
        <w:trPr>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147" w:name="__Fieldmark__1292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47"/>
          </w:p>
        </w:tc>
        <w:bookmarkStart w:id="148" w:name="__Fieldmark__129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48"/>
          </w:p>
        </w:tc>
        <w:bookmarkStart w:id="149" w:name="__Fieldmark__129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49"/>
          </w:p>
        </w:tc>
        <w:bookmarkStart w:id="150" w:name="__Fieldmark__129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50"/>
          </w:p>
        </w:tc>
        <w:bookmarkStart w:id="151" w:name="__Fieldmark__129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51"/>
          </w:p>
        </w:tc>
        <w:bookmarkStart w:id="152" w:name="__Fieldmark__129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52"/>
          </w:p>
        </w:tc>
        <w:bookmarkStart w:id="153" w:name="__Fieldmark__129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53"/>
          </w:p>
        </w:tc>
        <w:bookmarkStart w:id="154" w:name="__Fieldmark__129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54"/>
          </w:p>
        </w:tc>
        <w:bookmarkStart w:id="155" w:name="__Fieldmark__130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55"/>
          </w:p>
        </w:tc>
        <w:bookmarkStart w:id="156" w:name="__Fieldmark__130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56"/>
          </w:p>
        </w:tc>
        <w:bookmarkStart w:id="157" w:name="__Fieldmark__130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57"/>
          </w:p>
        </w:tc>
        <w:bookmarkStart w:id="158" w:name="__Fieldmark__130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58"/>
          </w:p>
        </w:tc>
        <w:bookmarkStart w:id="159" w:name="__Fieldmark__130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59"/>
          </w:p>
        </w:tc>
        <w:bookmarkStart w:id="160" w:name="__Fieldmark__130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60"/>
          </w:p>
        </w:tc>
        <w:bookmarkStart w:id="161" w:name="__Fieldmark__130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61"/>
          </w:p>
        </w:tc>
        <w:bookmarkStart w:id="162" w:name="__Fieldmark__130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62"/>
          </w:p>
        </w:tc>
        <w:bookmarkStart w:id="163" w:name="__Fieldmark__130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63"/>
          </w:p>
        </w:tc>
        <w:bookmarkStart w:id="164" w:name="__Fieldmark__130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64"/>
          </w:p>
        </w:tc>
        <w:bookmarkStart w:id="165" w:name="__Fieldmark__1310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65"/>
          </w:p>
        </w:tc>
        <w:bookmarkStart w:id="166" w:name="__Fieldmark__1311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66"/>
          </w:p>
        </w:tc>
        <w:bookmarkStart w:id="167" w:name="__Fieldmark__1312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67"/>
          </w:p>
        </w:tc>
        <w:bookmarkStart w:id="168" w:name="__Fieldmark__1313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68"/>
          </w:p>
        </w:tc>
        <w:bookmarkStart w:id="169" w:name="__Fieldmark__1314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69"/>
          </w:p>
        </w:tc>
        <w:bookmarkStart w:id="170" w:name="__Fieldmark__1315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70"/>
          </w:p>
        </w:tc>
      </w:tr>
      <w:tr w:rsidR="00A808BF" w:rsidRPr="003177B8" w:rsidTr="00F30E84">
        <w:trPr>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171" w:name="__Fieldmark__1316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71"/>
          </w:p>
        </w:tc>
        <w:bookmarkStart w:id="172" w:name="__Fieldmark__131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72"/>
          </w:p>
        </w:tc>
        <w:bookmarkStart w:id="173" w:name="__Fieldmark__131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73"/>
          </w:p>
        </w:tc>
        <w:bookmarkStart w:id="174" w:name="__Fieldmark__131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74"/>
          </w:p>
        </w:tc>
        <w:bookmarkStart w:id="175" w:name="__Fieldmark__132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75"/>
          </w:p>
        </w:tc>
        <w:bookmarkStart w:id="176" w:name="__Fieldmark__132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76"/>
          </w:p>
        </w:tc>
        <w:bookmarkStart w:id="177" w:name="__Fieldmark__132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77"/>
          </w:p>
        </w:tc>
        <w:bookmarkStart w:id="178" w:name="__Fieldmark__132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78"/>
          </w:p>
        </w:tc>
        <w:bookmarkStart w:id="179" w:name="__Fieldmark__132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79"/>
          </w:p>
        </w:tc>
        <w:bookmarkStart w:id="180" w:name="__Fieldmark__132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80"/>
          </w:p>
        </w:tc>
        <w:bookmarkStart w:id="181" w:name="__Fieldmark__132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81"/>
          </w:p>
        </w:tc>
        <w:bookmarkStart w:id="182" w:name="__Fieldmark__132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82"/>
          </w:p>
        </w:tc>
        <w:bookmarkStart w:id="183" w:name="__Fieldmark__132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83"/>
          </w:p>
        </w:tc>
        <w:bookmarkStart w:id="184" w:name="__Fieldmark__132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84"/>
          </w:p>
        </w:tc>
        <w:bookmarkStart w:id="185" w:name="__Fieldmark__133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85"/>
          </w:p>
        </w:tc>
        <w:bookmarkStart w:id="186" w:name="__Fieldmark__133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86"/>
          </w:p>
        </w:tc>
        <w:bookmarkStart w:id="187" w:name="__Fieldmark__133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87"/>
          </w:p>
        </w:tc>
        <w:bookmarkStart w:id="188" w:name="__Fieldmark__133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88"/>
          </w:p>
        </w:tc>
        <w:bookmarkStart w:id="189" w:name="__Fieldmark__1334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89"/>
          </w:p>
        </w:tc>
        <w:bookmarkStart w:id="190" w:name="__Fieldmark__1335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90"/>
          </w:p>
        </w:tc>
        <w:bookmarkStart w:id="191" w:name="__Fieldmark__1336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91"/>
          </w:p>
        </w:tc>
        <w:bookmarkStart w:id="192" w:name="__Fieldmark__1337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92"/>
          </w:p>
        </w:tc>
        <w:bookmarkStart w:id="193" w:name="__Fieldmark__1338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93"/>
          </w:p>
        </w:tc>
        <w:bookmarkStart w:id="194" w:name="__Fieldmark__1339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94"/>
          </w:p>
        </w:tc>
      </w:tr>
      <w:tr w:rsidR="00A808BF" w:rsidRPr="003177B8" w:rsidTr="00F30E84">
        <w:trPr>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195" w:name="__Fieldmark__1340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95"/>
          </w:p>
        </w:tc>
        <w:bookmarkStart w:id="196" w:name="__Fieldmark__134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96"/>
          </w:p>
        </w:tc>
        <w:bookmarkStart w:id="197" w:name="__Fieldmark__134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97"/>
          </w:p>
        </w:tc>
        <w:bookmarkStart w:id="198" w:name="__Fieldmark__134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98"/>
          </w:p>
        </w:tc>
        <w:bookmarkStart w:id="199" w:name="__Fieldmark__134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199"/>
          </w:p>
        </w:tc>
        <w:bookmarkStart w:id="200" w:name="__Fieldmark__134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00"/>
          </w:p>
        </w:tc>
        <w:bookmarkStart w:id="201" w:name="__Fieldmark__134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01"/>
          </w:p>
        </w:tc>
        <w:bookmarkStart w:id="202" w:name="__Fieldmark__134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02"/>
          </w:p>
        </w:tc>
        <w:bookmarkStart w:id="203" w:name="__Fieldmark__134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03"/>
          </w:p>
        </w:tc>
        <w:bookmarkStart w:id="204" w:name="__Fieldmark__134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04"/>
          </w:p>
        </w:tc>
        <w:bookmarkStart w:id="205" w:name="__Fieldmark__135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05"/>
          </w:p>
        </w:tc>
        <w:bookmarkStart w:id="206" w:name="__Fieldmark__135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06"/>
          </w:p>
        </w:tc>
        <w:bookmarkStart w:id="207" w:name="__Fieldmark__135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07"/>
          </w:p>
        </w:tc>
        <w:bookmarkStart w:id="208" w:name="__Fieldmark__135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08"/>
          </w:p>
        </w:tc>
        <w:bookmarkStart w:id="209" w:name="__Fieldmark__135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09"/>
          </w:p>
        </w:tc>
        <w:bookmarkStart w:id="210" w:name="__Fieldmark__135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10"/>
          </w:p>
        </w:tc>
        <w:bookmarkStart w:id="211" w:name="__Fieldmark__135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11"/>
          </w:p>
        </w:tc>
        <w:bookmarkStart w:id="212" w:name="__Fieldmark__135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12"/>
          </w:p>
        </w:tc>
        <w:bookmarkStart w:id="213" w:name="__Fieldmark__1358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13"/>
          </w:p>
        </w:tc>
        <w:bookmarkStart w:id="214" w:name="__Fieldmark__1359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14"/>
          </w:p>
        </w:tc>
        <w:bookmarkStart w:id="215" w:name="__Fieldmark__1360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15"/>
          </w:p>
        </w:tc>
        <w:bookmarkStart w:id="216" w:name="__Fieldmark__1361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16"/>
          </w:p>
        </w:tc>
        <w:bookmarkStart w:id="217" w:name="__Fieldmark__1362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17"/>
          </w:p>
        </w:tc>
        <w:bookmarkStart w:id="218" w:name="__Fieldmark__1363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18"/>
          </w:p>
        </w:tc>
      </w:tr>
      <w:tr w:rsidR="00A808BF" w:rsidRPr="003177B8" w:rsidTr="00F30E84">
        <w:trPr>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219" w:name="__Fieldmark__1364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19"/>
          </w:p>
        </w:tc>
        <w:bookmarkStart w:id="220" w:name="__Fieldmark__136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20"/>
          </w:p>
        </w:tc>
        <w:bookmarkStart w:id="221" w:name="__Fieldmark__136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21"/>
          </w:p>
        </w:tc>
        <w:bookmarkStart w:id="222" w:name="__Fieldmark__136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22"/>
          </w:p>
        </w:tc>
        <w:bookmarkStart w:id="223" w:name="__Fieldmark__136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23"/>
          </w:p>
        </w:tc>
        <w:bookmarkStart w:id="224" w:name="__Fieldmark__136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24"/>
          </w:p>
        </w:tc>
        <w:bookmarkStart w:id="225" w:name="__Fieldmark__137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25"/>
          </w:p>
        </w:tc>
        <w:bookmarkStart w:id="226" w:name="__Fieldmark__137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26"/>
          </w:p>
        </w:tc>
        <w:bookmarkStart w:id="227" w:name="__Fieldmark__137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27"/>
          </w:p>
        </w:tc>
        <w:bookmarkStart w:id="228" w:name="__Fieldmark__137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28"/>
          </w:p>
        </w:tc>
        <w:bookmarkStart w:id="229" w:name="__Fieldmark__137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29"/>
          </w:p>
        </w:tc>
        <w:bookmarkStart w:id="230" w:name="__Fieldmark__137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30"/>
          </w:p>
        </w:tc>
        <w:bookmarkStart w:id="231" w:name="__Fieldmark__137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31"/>
          </w:p>
        </w:tc>
        <w:bookmarkStart w:id="232" w:name="__Fieldmark__137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32"/>
          </w:p>
        </w:tc>
        <w:bookmarkStart w:id="233" w:name="__Fieldmark__137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33"/>
          </w:p>
        </w:tc>
        <w:bookmarkStart w:id="234" w:name="__Fieldmark__137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34"/>
          </w:p>
        </w:tc>
        <w:bookmarkStart w:id="235" w:name="__Fieldmark__138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35"/>
          </w:p>
        </w:tc>
        <w:bookmarkStart w:id="236" w:name="__Fieldmark__138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36"/>
          </w:p>
        </w:tc>
        <w:bookmarkStart w:id="237" w:name="__Fieldmark__1382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37"/>
          </w:p>
        </w:tc>
        <w:bookmarkStart w:id="238" w:name="__Fieldmark__1383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38"/>
          </w:p>
        </w:tc>
        <w:bookmarkStart w:id="239" w:name="__Fieldmark__1384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39"/>
          </w:p>
        </w:tc>
        <w:bookmarkStart w:id="240" w:name="__Fieldmark__1385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40"/>
          </w:p>
        </w:tc>
        <w:bookmarkStart w:id="241" w:name="__Fieldmark__1386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41"/>
          </w:p>
        </w:tc>
        <w:bookmarkStart w:id="242" w:name="__Fieldmark__1387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42"/>
          </w:p>
        </w:tc>
      </w:tr>
      <w:tr w:rsidR="00A808BF" w:rsidRPr="003177B8" w:rsidTr="00F30E84">
        <w:trPr>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243" w:name="__Fieldmark__1388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43"/>
          </w:p>
        </w:tc>
        <w:bookmarkStart w:id="244" w:name="__Fieldmark__138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44"/>
          </w:p>
        </w:tc>
        <w:bookmarkStart w:id="245" w:name="__Fieldmark__139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45"/>
          </w:p>
        </w:tc>
        <w:bookmarkStart w:id="246" w:name="__Fieldmark__139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46"/>
          </w:p>
        </w:tc>
        <w:bookmarkStart w:id="247" w:name="__Fieldmark__139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47"/>
          </w:p>
        </w:tc>
        <w:bookmarkStart w:id="248" w:name="__Fieldmark__139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48"/>
          </w:p>
        </w:tc>
        <w:bookmarkStart w:id="249" w:name="__Fieldmark__139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49"/>
          </w:p>
        </w:tc>
        <w:bookmarkStart w:id="250" w:name="__Fieldmark__139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50"/>
          </w:p>
        </w:tc>
        <w:bookmarkStart w:id="251" w:name="__Fieldmark__139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51"/>
          </w:p>
        </w:tc>
        <w:bookmarkStart w:id="252" w:name="__Fieldmark__139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52"/>
          </w:p>
        </w:tc>
        <w:bookmarkStart w:id="253" w:name="__Fieldmark__139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53"/>
          </w:p>
        </w:tc>
        <w:bookmarkStart w:id="254" w:name="__Fieldmark__139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54"/>
          </w:p>
        </w:tc>
        <w:bookmarkStart w:id="255" w:name="__Fieldmark__140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55"/>
          </w:p>
        </w:tc>
        <w:bookmarkStart w:id="256" w:name="__Fieldmark__140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56"/>
          </w:p>
        </w:tc>
        <w:bookmarkStart w:id="257" w:name="__Fieldmark__140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57"/>
          </w:p>
        </w:tc>
        <w:bookmarkStart w:id="258" w:name="__Fieldmark__140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58"/>
          </w:p>
        </w:tc>
        <w:bookmarkStart w:id="259" w:name="__Fieldmark__140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59"/>
          </w:p>
        </w:tc>
        <w:bookmarkStart w:id="260" w:name="__Fieldmark__140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60"/>
          </w:p>
        </w:tc>
        <w:bookmarkStart w:id="261" w:name="__Fieldmark__1406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61"/>
          </w:p>
        </w:tc>
        <w:bookmarkStart w:id="262" w:name="__Fieldmark__1407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62"/>
          </w:p>
        </w:tc>
        <w:bookmarkStart w:id="263" w:name="__Fieldmark__1408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63"/>
          </w:p>
        </w:tc>
        <w:bookmarkStart w:id="264" w:name="__Fieldmark__1409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64"/>
          </w:p>
        </w:tc>
        <w:bookmarkStart w:id="265" w:name="__Fieldmark__1410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65"/>
          </w:p>
        </w:tc>
        <w:bookmarkStart w:id="266" w:name="__Fieldmark__1411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66"/>
          </w:p>
        </w:tc>
      </w:tr>
      <w:tr w:rsidR="00A808BF" w:rsidRPr="003177B8" w:rsidTr="00F30E84">
        <w:trPr>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267" w:name="__Fieldmark__1412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67"/>
          </w:p>
        </w:tc>
        <w:bookmarkStart w:id="268" w:name="__Fieldmark__141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68"/>
          </w:p>
        </w:tc>
        <w:bookmarkStart w:id="269" w:name="__Fieldmark__141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69"/>
          </w:p>
        </w:tc>
        <w:bookmarkStart w:id="270" w:name="__Fieldmark__141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70"/>
          </w:p>
        </w:tc>
        <w:bookmarkStart w:id="271" w:name="__Fieldmark__141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71"/>
          </w:p>
        </w:tc>
        <w:bookmarkStart w:id="272" w:name="__Fieldmark__141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72"/>
          </w:p>
        </w:tc>
        <w:bookmarkStart w:id="273" w:name="__Fieldmark__141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73"/>
          </w:p>
        </w:tc>
        <w:bookmarkStart w:id="274" w:name="__Fieldmark__141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74"/>
          </w:p>
        </w:tc>
        <w:bookmarkStart w:id="275" w:name="__Fieldmark__142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75"/>
          </w:p>
        </w:tc>
        <w:bookmarkStart w:id="276" w:name="__Fieldmark__142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76"/>
          </w:p>
        </w:tc>
        <w:bookmarkStart w:id="277" w:name="__Fieldmark__142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77"/>
          </w:p>
        </w:tc>
        <w:bookmarkStart w:id="278" w:name="__Fieldmark__142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78"/>
          </w:p>
        </w:tc>
        <w:bookmarkStart w:id="279" w:name="__Fieldmark__142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79"/>
          </w:p>
        </w:tc>
        <w:bookmarkStart w:id="280" w:name="__Fieldmark__142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80"/>
          </w:p>
        </w:tc>
        <w:bookmarkStart w:id="281" w:name="__Fieldmark__142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81"/>
          </w:p>
        </w:tc>
        <w:bookmarkStart w:id="282" w:name="__Fieldmark__142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82"/>
          </w:p>
        </w:tc>
        <w:bookmarkStart w:id="283" w:name="__Fieldmark__142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83"/>
          </w:p>
        </w:tc>
        <w:bookmarkStart w:id="284" w:name="__Fieldmark__142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84"/>
          </w:p>
        </w:tc>
        <w:bookmarkStart w:id="285" w:name="__Fieldmark__1430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85"/>
          </w:p>
        </w:tc>
        <w:bookmarkStart w:id="286" w:name="__Fieldmark__1431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86"/>
          </w:p>
        </w:tc>
        <w:bookmarkStart w:id="287" w:name="__Fieldmark__1432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87"/>
          </w:p>
        </w:tc>
        <w:bookmarkStart w:id="288" w:name="__Fieldmark__1433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88"/>
          </w:p>
        </w:tc>
        <w:bookmarkStart w:id="289" w:name="__Fieldmark__1434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89"/>
          </w:p>
        </w:tc>
        <w:bookmarkStart w:id="290" w:name="__Fieldmark__1435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90"/>
          </w:p>
        </w:tc>
      </w:tr>
      <w:tr w:rsidR="00A808BF" w:rsidRPr="003177B8" w:rsidTr="00F30E84">
        <w:trPr>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291" w:name="__Fieldmark__1436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91"/>
          </w:p>
        </w:tc>
        <w:bookmarkStart w:id="292" w:name="__Fieldmark__143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92"/>
          </w:p>
        </w:tc>
        <w:bookmarkStart w:id="293" w:name="__Fieldmark__143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93"/>
          </w:p>
        </w:tc>
        <w:bookmarkStart w:id="294" w:name="__Fieldmark__143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94"/>
          </w:p>
        </w:tc>
        <w:bookmarkStart w:id="295" w:name="__Fieldmark__144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95"/>
          </w:p>
        </w:tc>
        <w:bookmarkStart w:id="296" w:name="__Fieldmark__144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96"/>
          </w:p>
        </w:tc>
        <w:bookmarkStart w:id="297" w:name="__Fieldmark__144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97"/>
          </w:p>
        </w:tc>
        <w:bookmarkStart w:id="298" w:name="__Fieldmark__144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98"/>
          </w:p>
        </w:tc>
        <w:bookmarkStart w:id="299" w:name="__Fieldmark__144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299"/>
          </w:p>
        </w:tc>
        <w:bookmarkStart w:id="300" w:name="__Fieldmark__144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00"/>
          </w:p>
        </w:tc>
        <w:bookmarkStart w:id="301" w:name="__Fieldmark__144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01"/>
          </w:p>
        </w:tc>
        <w:bookmarkStart w:id="302" w:name="__Fieldmark__144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02"/>
          </w:p>
        </w:tc>
        <w:bookmarkStart w:id="303" w:name="__Fieldmark__144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03"/>
          </w:p>
        </w:tc>
        <w:bookmarkStart w:id="304" w:name="__Fieldmark__144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04"/>
          </w:p>
        </w:tc>
        <w:bookmarkStart w:id="305" w:name="__Fieldmark__145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05"/>
          </w:p>
        </w:tc>
        <w:bookmarkStart w:id="306" w:name="__Fieldmark__145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06"/>
          </w:p>
        </w:tc>
        <w:bookmarkStart w:id="307" w:name="__Fieldmark__145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07"/>
          </w:p>
        </w:tc>
        <w:bookmarkStart w:id="308" w:name="__Fieldmark__145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08"/>
          </w:p>
        </w:tc>
        <w:bookmarkStart w:id="309" w:name="__Fieldmark__1454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09"/>
          </w:p>
        </w:tc>
        <w:bookmarkStart w:id="310" w:name="__Fieldmark__1455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10"/>
          </w:p>
        </w:tc>
        <w:bookmarkStart w:id="311" w:name="__Fieldmark__1456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11"/>
          </w:p>
        </w:tc>
        <w:bookmarkStart w:id="312" w:name="__Fieldmark__1457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12"/>
          </w:p>
        </w:tc>
        <w:bookmarkStart w:id="313" w:name="__Fieldmark__1458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13"/>
          </w:p>
        </w:tc>
        <w:bookmarkStart w:id="314" w:name="__Fieldmark__1459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14"/>
          </w:p>
        </w:tc>
      </w:tr>
      <w:tr w:rsidR="00A808BF" w:rsidRPr="003177B8" w:rsidTr="00F30E84">
        <w:trPr>
          <w:trHeight w:val="401"/>
          <w:jc w:val="center"/>
        </w:trPr>
        <w:tc>
          <w:tcPr>
            <w:tcW w:w="82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tc>
          <w:tcPr>
            <w:tcW w:w="4131"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rPr>
                <w:rFonts w:ascii="Tahoma" w:hAnsi="Tahoma" w:cs="Tahoma"/>
              </w:rPr>
            </w:pPr>
          </w:p>
        </w:tc>
        <w:bookmarkStart w:id="315" w:name="__Fieldmark__1460_52252242"/>
        <w:tc>
          <w:tcPr>
            <w:tcW w:w="395"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15"/>
          </w:p>
        </w:tc>
        <w:bookmarkStart w:id="316" w:name="__Fieldmark__146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16"/>
          </w:p>
        </w:tc>
        <w:bookmarkStart w:id="317" w:name="__Fieldmark__146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17"/>
          </w:p>
        </w:tc>
        <w:bookmarkStart w:id="318" w:name="__Fieldmark__146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18"/>
          </w:p>
        </w:tc>
        <w:bookmarkStart w:id="319" w:name="__Fieldmark__146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19"/>
          </w:p>
        </w:tc>
        <w:bookmarkStart w:id="320" w:name="__Fieldmark__146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20"/>
          </w:p>
        </w:tc>
        <w:bookmarkStart w:id="321" w:name="__Fieldmark__146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21"/>
          </w:p>
        </w:tc>
        <w:bookmarkStart w:id="322" w:name="__Fieldmark__146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22"/>
          </w:p>
        </w:tc>
        <w:bookmarkStart w:id="323" w:name="__Fieldmark__1468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23"/>
          </w:p>
        </w:tc>
        <w:bookmarkStart w:id="324" w:name="__Fieldmark__1469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24"/>
          </w:p>
        </w:tc>
        <w:bookmarkStart w:id="325" w:name="__Fieldmark__1470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25"/>
          </w:p>
        </w:tc>
        <w:bookmarkStart w:id="326" w:name="__Fieldmark__1471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26"/>
          </w:p>
        </w:tc>
        <w:bookmarkStart w:id="327" w:name="__Fieldmark__1472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27"/>
          </w:p>
        </w:tc>
        <w:bookmarkStart w:id="328" w:name="__Fieldmark__1473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28"/>
          </w:p>
        </w:tc>
        <w:bookmarkStart w:id="329" w:name="__Fieldmark__1474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29"/>
          </w:p>
        </w:tc>
        <w:bookmarkStart w:id="330" w:name="__Fieldmark__1475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30"/>
          </w:p>
        </w:tc>
        <w:bookmarkStart w:id="331" w:name="__Fieldmark__1476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31"/>
          </w:p>
        </w:tc>
        <w:bookmarkStart w:id="332" w:name="__Fieldmark__1477_52252242"/>
        <w:tc>
          <w:tcPr>
            <w:tcW w:w="396" w:type="dxa"/>
            <w:tcBorders>
              <w:top w:val="single" w:sz="4" w:space="0" w:color="000000"/>
              <w:left w:val="single" w:sz="4" w:space="0" w:color="000000"/>
              <w:bottom w:val="single" w:sz="4" w:space="0" w:color="000000"/>
            </w:tcBorders>
            <w:shd w:val="clear" w:color="auto" w:fill="auto"/>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32"/>
          </w:p>
        </w:tc>
        <w:bookmarkStart w:id="333" w:name="__Fieldmark__1478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33"/>
          </w:p>
        </w:tc>
        <w:bookmarkStart w:id="334" w:name="__Fieldmark__1479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34"/>
          </w:p>
        </w:tc>
        <w:bookmarkStart w:id="335" w:name="__Fieldmark__1480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35"/>
          </w:p>
        </w:tc>
        <w:bookmarkStart w:id="336" w:name="__Fieldmark__1481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36"/>
          </w:p>
        </w:tc>
        <w:bookmarkStart w:id="337" w:name="__Fieldmark__1482_52252242"/>
        <w:tc>
          <w:tcPr>
            <w:tcW w:w="396" w:type="dxa"/>
            <w:tcBorders>
              <w:top w:val="single" w:sz="4" w:space="0" w:color="000000"/>
              <w:left w:val="single" w:sz="4" w:space="0" w:color="000000"/>
              <w:bottom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37"/>
          </w:p>
        </w:tc>
        <w:bookmarkStart w:id="338" w:name="__Fieldmark__1483_52252242"/>
        <w:tc>
          <w:tcPr>
            <w:tcW w:w="456" w:type="dxa"/>
            <w:tcBorders>
              <w:top w:val="single" w:sz="4" w:space="0" w:color="000000"/>
              <w:left w:val="single" w:sz="4" w:space="0" w:color="000000"/>
              <w:bottom w:val="single" w:sz="4" w:space="0" w:color="000000"/>
              <w:right w:val="single" w:sz="4" w:space="0" w:color="000000"/>
            </w:tcBorders>
            <w:vAlign w:val="center"/>
          </w:tcPr>
          <w:p w:rsidR="00A808BF" w:rsidRPr="003177B8" w:rsidRDefault="00A808BF">
            <w:pPr>
              <w:pStyle w:val="Campo"/>
              <w:snapToGrid w:val="0"/>
              <w:jc w:val="center"/>
              <w:rPr>
                <w:rFonts w:ascii="Tahoma" w:hAnsi="Tahoma" w:cs="Tahoma"/>
              </w:rPr>
            </w:pPr>
            <w:r w:rsidRPr="003177B8">
              <w:rPr>
                <w:rFonts w:ascii="Tahoma" w:hAnsi="Tahoma" w:cs="Tahoma"/>
              </w:rPr>
              <w:fldChar w:fldCharType="begin">
                <w:ffData>
                  <w:name w:val="CheckBox"/>
                  <w:enabled/>
                  <w:calcOnExit w:val="0"/>
                  <w:checkBox>
                    <w:sizeAuto/>
                    <w:default w:val="0"/>
                    <w:checked w:val="0"/>
                  </w:checkBox>
                </w:ffData>
              </w:fldChar>
            </w:r>
            <w:r w:rsidRPr="003177B8">
              <w:rPr>
                <w:rFonts w:ascii="Tahoma" w:hAnsi="Tahoma" w:cs="Tahoma"/>
              </w:rPr>
              <w:instrText xml:space="preserve"> FORMCHECKBOX </w:instrText>
            </w:r>
            <w:r w:rsidRPr="003177B8">
              <w:rPr>
                <w:rFonts w:ascii="Tahoma" w:hAnsi="Tahoma" w:cs="Tahoma"/>
              </w:rPr>
            </w:r>
            <w:r w:rsidRPr="003177B8">
              <w:rPr>
                <w:rFonts w:ascii="Tahoma" w:hAnsi="Tahoma" w:cs="Tahoma"/>
              </w:rPr>
              <w:fldChar w:fldCharType="end"/>
            </w:r>
            <w:bookmarkEnd w:id="338"/>
          </w:p>
        </w:tc>
      </w:tr>
    </w:tbl>
    <w:p w:rsidR="00C82826" w:rsidRPr="003177B8" w:rsidRDefault="00C82826" w:rsidP="009C7667">
      <w:pPr>
        <w:tabs>
          <w:tab w:val="left" w:pos="5460"/>
        </w:tabs>
        <w:rPr>
          <w:rFonts w:ascii="Tahoma" w:eastAsia="Wingdings" w:hAnsi="Tahoma" w:cs="Tahoma"/>
        </w:rPr>
        <w:sectPr w:rsidR="00C82826" w:rsidRPr="003177B8" w:rsidSect="005A630F">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134" w:bottom="1134" w:left="1134" w:header="720" w:footer="720" w:gutter="0"/>
          <w:cols w:space="720"/>
          <w:docGrid w:linePitch="600" w:charSpace="40960"/>
        </w:sectPr>
      </w:pPr>
    </w:p>
    <w:p w:rsidR="00C82826" w:rsidRPr="003177B8" w:rsidRDefault="00C82826" w:rsidP="00CB2448">
      <w:pPr>
        <w:numPr>
          <w:ilvl w:val="0"/>
          <w:numId w:val="5"/>
        </w:numPr>
        <w:suppressAutoHyphens w:val="0"/>
        <w:jc w:val="both"/>
        <w:rPr>
          <w:rFonts w:ascii="Tahoma" w:eastAsia="Wingdings" w:hAnsi="Tahoma" w:cs="Tahoma"/>
          <w:sz w:val="22"/>
          <w:szCs w:val="22"/>
        </w:rPr>
      </w:pPr>
      <w:r w:rsidRPr="003177B8">
        <w:rPr>
          <w:rFonts w:ascii="Tahoma" w:eastAsia="Wingdings" w:hAnsi="Tahoma" w:cs="Tahoma"/>
          <w:sz w:val="22"/>
          <w:szCs w:val="22"/>
        </w:rPr>
        <w:lastRenderedPageBreak/>
        <w:t xml:space="preserve">Il </w:t>
      </w:r>
      <w:r w:rsidR="00F33B43" w:rsidRPr="003177B8">
        <w:rPr>
          <w:rFonts w:ascii="Tahoma" w:eastAsia="Wingdings" w:hAnsi="Tahoma" w:cs="Tahoma"/>
          <w:sz w:val="22"/>
          <w:szCs w:val="22"/>
        </w:rPr>
        <w:t>presente Allegato</w:t>
      </w:r>
      <w:r w:rsidRPr="003177B8">
        <w:rPr>
          <w:rFonts w:ascii="Tahoma" w:eastAsia="Wingdings" w:hAnsi="Tahoma" w:cs="Tahoma"/>
          <w:sz w:val="22"/>
          <w:szCs w:val="22"/>
        </w:rPr>
        <w:t xml:space="preserve"> deve essere c</w:t>
      </w:r>
      <w:r w:rsidR="00CB2448" w:rsidRPr="003177B8">
        <w:rPr>
          <w:rFonts w:ascii="Tahoma" w:eastAsia="Wingdings" w:hAnsi="Tahoma" w:cs="Tahoma"/>
          <w:sz w:val="22"/>
          <w:szCs w:val="22"/>
        </w:rPr>
        <w:t>ompilato in tutte le sue parti e</w:t>
      </w:r>
      <w:r w:rsidRPr="003177B8">
        <w:rPr>
          <w:rFonts w:ascii="Tahoma" w:eastAsia="Wingdings" w:hAnsi="Tahoma" w:cs="Tahoma"/>
          <w:sz w:val="22"/>
          <w:szCs w:val="22"/>
        </w:rPr>
        <w:t xml:space="preserve"> essere sottoscritto – </w:t>
      </w:r>
      <w:r w:rsidRPr="003177B8">
        <w:rPr>
          <w:rFonts w:ascii="Tahoma" w:eastAsia="Wingdings" w:hAnsi="Tahoma" w:cs="Tahoma"/>
          <w:b/>
          <w:bCs/>
          <w:sz w:val="22"/>
          <w:szCs w:val="22"/>
        </w:rPr>
        <w:t>pena l’esclusione</w:t>
      </w:r>
      <w:r w:rsidR="00066BA1" w:rsidRPr="003177B8">
        <w:rPr>
          <w:rFonts w:ascii="Tahoma" w:eastAsia="Wingdings" w:hAnsi="Tahoma" w:cs="Tahoma"/>
          <w:b/>
          <w:bCs/>
          <w:sz w:val="22"/>
          <w:szCs w:val="22"/>
        </w:rPr>
        <w:t xml:space="preserve"> </w:t>
      </w:r>
      <w:r w:rsidRPr="003177B8">
        <w:rPr>
          <w:rFonts w:ascii="Tahoma" w:eastAsia="Wingdings" w:hAnsi="Tahoma" w:cs="Tahoma"/>
          <w:sz w:val="22"/>
          <w:szCs w:val="22"/>
        </w:rPr>
        <w:t xml:space="preserve">– </w:t>
      </w:r>
      <w:r w:rsidR="00CE3F3A">
        <w:rPr>
          <w:rFonts w:ascii="Tahoma" w:eastAsia="Wingdings" w:hAnsi="Tahoma" w:cs="Tahoma"/>
          <w:sz w:val="22"/>
          <w:szCs w:val="22"/>
        </w:rPr>
        <w:t xml:space="preserve">dal rappresentante legale </w:t>
      </w:r>
      <w:r w:rsidR="005A4BDD">
        <w:rPr>
          <w:rFonts w:ascii="Tahoma" w:eastAsia="Wingdings" w:hAnsi="Tahoma" w:cs="Tahoma"/>
          <w:sz w:val="22"/>
          <w:szCs w:val="22"/>
        </w:rPr>
        <w:t xml:space="preserve">del </w:t>
      </w:r>
      <w:r w:rsidR="005A4BDD" w:rsidRPr="005A4BDD">
        <w:rPr>
          <w:rFonts w:ascii="Tahoma" w:eastAsia="Wingdings" w:hAnsi="Tahoma" w:cs="Tahoma"/>
          <w:sz w:val="22"/>
          <w:szCs w:val="22"/>
        </w:rPr>
        <w:t>Soggetto proponente in qualità di rapp.te della costituenda Fondazione</w:t>
      </w:r>
    </w:p>
    <w:p w:rsidR="00C82826" w:rsidRPr="003177B8" w:rsidRDefault="00C82826">
      <w:pPr>
        <w:jc w:val="both"/>
        <w:rPr>
          <w:rFonts w:ascii="Tahoma" w:eastAsia="Wingdings" w:hAnsi="Tahoma" w:cs="Tahoma"/>
          <w:sz w:val="22"/>
          <w:szCs w:val="22"/>
        </w:rPr>
      </w:pPr>
    </w:p>
    <w:p w:rsidR="00066BA1" w:rsidRPr="003177B8" w:rsidRDefault="00066BA1">
      <w:pPr>
        <w:jc w:val="both"/>
        <w:rPr>
          <w:rFonts w:ascii="Tahoma" w:eastAsia="Wingdings" w:hAnsi="Tahoma" w:cs="Tahoma"/>
          <w:sz w:val="22"/>
          <w:szCs w:val="22"/>
        </w:rPr>
      </w:pPr>
    </w:p>
    <w:p w:rsidR="00C82826" w:rsidRPr="003177B8" w:rsidRDefault="00BB39C2">
      <w:pPr>
        <w:jc w:val="both"/>
        <w:rPr>
          <w:rFonts w:ascii="Tahoma" w:eastAsia="Wingdings" w:hAnsi="Tahoma" w:cs="Tahoma"/>
          <w:sz w:val="22"/>
          <w:szCs w:val="22"/>
        </w:rPr>
      </w:pPr>
      <w:r w:rsidRPr="003177B8">
        <w:rPr>
          <w:rFonts w:ascii="Tahoma" w:eastAsia="Wingdings" w:hAnsi="Tahoma" w:cs="Tahoma"/>
          <w:sz w:val="22"/>
          <w:szCs w:val="22"/>
        </w:rPr>
        <w:t>Data: __/__/____</w:t>
      </w:r>
    </w:p>
    <w:p w:rsidR="00BB39C2" w:rsidRPr="003177B8" w:rsidRDefault="00BB39C2">
      <w:pPr>
        <w:jc w:val="both"/>
        <w:rPr>
          <w:rFonts w:ascii="Tahoma" w:eastAsia="Wingdings" w:hAnsi="Tahoma" w:cs="Tahoma"/>
          <w:sz w:val="22"/>
          <w:szCs w:val="22"/>
        </w:rPr>
      </w:pPr>
    </w:p>
    <w:p w:rsidR="00C82826" w:rsidRPr="003177B8" w:rsidRDefault="00C82826">
      <w:pPr>
        <w:jc w:val="both"/>
        <w:rPr>
          <w:rFonts w:ascii="Tahoma" w:eastAsia="Wingdings" w:hAnsi="Tahoma" w:cs="Tahoma"/>
          <w:sz w:val="22"/>
          <w:szCs w:val="22"/>
        </w:rPr>
      </w:pPr>
    </w:p>
    <w:p w:rsidR="00C82826" w:rsidRPr="003177B8" w:rsidRDefault="00C82826">
      <w:pPr>
        <w:pStyle w:val="Corpotesto"/>
        <w:rPr>
          <w:rFonts w:ascii="Tahoma" w:eastAsia="Wingdings" w:hAnsi="Tahoma" w:cs="Tahoma"/>
          <w:strike/>
          <w:sz w:val="22"/>
          <w:szCs w:val="22"/>
        </w:rPr>
      </w:pPr>
    </w:p>
    <w:p w:rsidR="00C82826" w:rsidRPr="003177B8" w:rsidRDefault="00C82826" w:rsidP="003C45A4">
      <w:pPr>
        <w:pStyle w:val="Corpotesto"/>
        <w:ind w:left="708"/>
        <w:jc w:val="center"/>
        <w:rPr>
          <w:rFonts w:ascii="Tahoma" w:eastAsia="Wingdings" w:hAnsi="Tahoma" w:cs="Tahoma"/>
          <w:i/>
          <w:sz w:val="22"/>
          <w:szCs w:val="22"/>
        </w:rPr>
      </w:pPr>
      <w:r w:rsidRPr="003177B8">
        <w:rPr>
          <w:rFonts w:ascii="Tahoma" w:eastAsia="Wingdings" w:hAnsi="Tahoma" w:cs="Tahoma"/>
          <w:sz w:val="22"/>
          <w:szCs w:val="22"/>
        </w:rPr>
        <w:t>FIRMA</w:t>
      </w:r>
    </w:p>
    <w:p w:rsidR="00C82826" w:rsidRPr="003177B8" w:rsidRDefault="00C82826" w:rsidP="00F30E84">
      <w:pPr>
        <w:pStyle w:val="Corpotesto"/>
        <w:jc w:val="center"/>
        <w:rPr>
          <w:rFonts w:ascii="Tahoma" w:eastAsia="Wingdings" w:hAnsi="Tahoma" w:cs="Tahoma"/>
          <w:i/>
          <w:sz w:val="22"/>
          <w:szCs w:val="22"/>
        </w:rPr>
      </w:pPr>
      <w:r w:rsidRPr="003177B8">
        <w:rPr>
          <w:rFonts w:ascii="Tahoma" w:eastAsia="Wingdings" w:hAnsi="Tahoma" w:cs="Tahoma"/>
          <w:i/>
          <w:sz w:val="22"/>
          <w:szCs w:val="22"/>
        </w:rPr>
        <w:t>del legale rappres</w:t>
      </w:r>
      <w:r w:rsidR="00F30E84" w:rsidRPr="003177B8">
        <w:rPr>
          <w:rFonts w:ascii="Tahoma" w:eastAsia="Wingdings" w:hAnsi="Tahoma" w:cs="Tahoma"/>
          <w:i/>
          <w:sz w:val="22"/>
          <w:szCs w:val="22"/>
        </w:rPr>
        <w:t>entante del soggetto proponente</w:t>
      </w:r>
    </w:p>
    <w:sectPr w:rsidR="00C82826" w:rsidRPr="003177B8" w:rsidSect="005A630F">
      <w:headerReference w:type="default" r:id="rId20"/>
      <w:pgSz w:w="11906" w:h="16838"/>
      <w:pgMar w:top="1559"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1F1" w:rsidRDefault="00BF01F1">
      <w:r>
        <w:separator/>
      </w:r>
    </w:p>
  </w:endnote>
  <w:endnote w:type="continuationSeparator" w:id="0">
    <w:p w:rsidR="00BF01F1" w:rsidRDefault="00BF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E69" w:rsidRDefault="00795E69" w:rsidP="002B3B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82826" w:rsidRDefault="00C82826" w:rsidP="00795E6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F3" w:rsidRDefault="007B7EF3">
    <w:pPr>
      <w:pStyle w:val="Pidipagina"/>
    </w:pPr>
  </w:p>
  <w:p w:rsidR="00C82826" w:rsidRPr="00CF0A35" w:rsidRDefault="00C82826" w:rsidP="00CF0A3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26" w:rsidRDefault="00C8282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26" w:rsidRDefault="00C828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26" w:rsidRDefault="00C82826" w:rsidP="00FC2F34">
    <w:pPr>
      <w:pStyle w:val="Pidipagina"/>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26" w:rsidRDefault="00C828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1F1" w:rsidRDefault="00BF01F1">
      <w:r>
        <w:separator/>
      </w:r>
    </w:p>
  </w:footnote>
  <w:footnote w:type="continuationSeparator" w:id="0">
    <w:p w:rsidR="00BF01F1" w:rsidRDefault="00BF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26" w:rsidRDefault="00C828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76" w:type="dxa"/>
      <w:jc w:val="center"/>
      <w:tblLayout w:type="fixed"/>
      <w:tblLook w:val="04A0" w:firstRow="1" w:lastRow="0" w:firstColumn="1" w:lastColumn="0" w:noHBand="0" w:noVBand="1"/>
    </w:tblPr>
    <w:tblGrid>
      <w:gridCol w:w="2344"/>
      <w:gridCol w:w="2344"/>
      <w:gridCol w:w="2344"/>
      <w:gridCol w:w="2344"/>
    </w:tblGrid>
    <w:tr w:rsidR="00C24FF7" w:rsidRPr="00A12495" w:rsidTr="00900074">
      <w:trPr>
        <w:trHeight w:val="1241"/>
        <w:jc w:val="center"/>
      </w:trPr>
      <w:tc>
        <w:tcPr>
          <w:tcW w:w="2344" w:type="dxa"/>
          <w:shd w:val="clear" w:color="auto" w:fill="auto"/>
          <w:vAlign w:val="center"/>
        </w:tcPr>
        <w:p w:rsidR="00C24FF7" w:rsidRPr="00A12495" w:rsidRDefault="00C079F0" w:rsidP="00C24FF7">
          <w:pPr>
            <w:jc w:val="center"/>
            <w:rPr>
              <w:rFonts w:eastAsia="Calibri"/>
              <w:sz w:val="24"/>
              <w:szCs w:val="24"/>
            </w:rPr>
          </w:pPr>
          <w:r w:rsidRPr="00C24FF7">
            <w:rPr>
              <w:rFonts w:cs="Arial"/>
              <w:b/>
              <w:noProof/>
              <w:sz w:val="24"/>
              <w:szCs w:val="24"/>
              <w:lang w:eastAsia="it-IT"/>
            </w:rPr>
            <w:drawing>
              <wp:inline distT="0" distB="0" distL="0" distR="0">
                <wp:extent cx="769620" cy="701040"/>
                <wp:effectExtent l="0" t="0" r="0" b="381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01040"/>
                        </a:xfrm>
                        <a:prstGeom prst="rect">
                          <a:avLst/>
                        </a:prstGeom>
                        <a:solidFill>
                          <a:srgbClr val="FFFFFF"/>
                        </a:solidFill>
                        <a:ln>
                          <a:noFill/>
                        </a:ln>
                      </pic:spPr>
                    </pic:pic>
                  </a:graphicData>
                </a:graphic>
              </wp:inline>
            </w:drawing>
          </w:r>
        </w:p>
      </w:tc>
      <w:tc>
        <w:tcPr>
          <w:tcW w:w="2344" w:type="dxa"/>
          <w:shd w:val="clear" w:color="auto" w:fill="auto"/>
          <w:vAlign w:val="center"/>
        </w:tcPr>
        <w:p w:rsidR="00C24FF7" w:rsidRPr="00A12495" w:rsidRDefault="00C079F0" w:rsidP="00C24FF7">
          <w:pPr>
            <w:jc w:val="center"/>
            <w:rPr>
              <w:rFonts w:eastAsia="Calibri"/>
              <w:sz w:val="24"/>
              <w:szCs w:val="24"/>
            </w:rPr>
          </w:pPr>
          <w:r w:rsidRPr="00C24FF7">
            <w:rPr>
              <w:rFonts w:cs="Arial"/>
              <w:b/>
              <w:noProof/>
              <w:sz w:val="24"/>
              <w:szCs w:val="24"/>
              <w:lang w:eastAsia="it-IT"/>
            </w:rPr>
            <w:drawing>
              <wp:inline distT="0" distB="0" distL="0" distR="0">
                <wp:extent cx="662940" cy="746760"/>
                <wp:effectExtent l="0" t="0" r="381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746760"/>
                        </a:xfrm>
                        <a:prstGeom prst="rect">
                          <a:avLst/>
                        </a:prstGeom>
                        <a:solidFill>
                          <a:srgbClr val="FFFFFF"/>
                        </a:solidFill>
                        <a:ln>
                          <a:noFill/>
                        </a:ln>
                      </pic:spPr>
                    </pic:pic>
                  </a:graphicData>
                </a:graphic>
              </wp:inline>
            </w:drawing>
          </w:r>
        </w:p>
      </w:tc>
      <w:tc>
        <w:tcPr>
          <w:tcW w:w="2344" w:type="dxa"/>
          <w:shd w:val="clear" w:color="auto" w:fill="auto"/>
          <w:vAlign w:val="center"/>
        </w:tcPr>
        <w:p w:rsidR="00C24FF7" w:rsidRPr="00A12495" w:rsidRDefault="00C079F0" w:rsidP="00C24FF7">
          <w:pPr>
            <w:jc w:val="center"/>
            <w:rPr>
              <w:rFonts w:eastAsia="Calibri"/>
              <w:sz w:val="24"/>
              <w:szCs w:val="24"/>
            </w:rPr>
          </w:pPr>
          <w:r w:rsidRPr="00C24FF7">
            <w:rPr>
              <w:noProof/>
              <w:sz w:val="24"/>
              <w:szCs w:val="24"/>
              <w:lang w:eastAsia="it-IT"/>
            </w:rPr>
            <w:drawing>
              <wp:inline distT="0" distB="0" distL="0" distR="0">
                <wp:extent cx="723900" cy="72390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shd w:val="clear" w:color="auto" w:fill="auto"/>
          <w:vAlign w:val="center"/>
        </w:tcPr>
        <w:p w:rsidR="00C24FF7" w:rsidRPr="00A12495" w:rsidRDefault="00C079F0" w:rsidP="00C24FF7">
          <w:pPr>
            <w:jc w:val="center"/>
            <w:rPr>
              <w:rFonts w:eastAsia="Calibri"/>
              <w:sz w:val="24"/>
              <w:szCs w:val="24"/>
            </w:rPr>
          </w:pPr>
          <w:r w:rsidRPr="00C24FF7">
            <w:rPr>
              <w:noProof/>
              <w:sz w:val="24"/>
              <w:szCs w:val="24"/>
              <w:lang w:eastAsia="it-IT"/>
            </w:rPr>
            <w:drawing>
              <wp:inline distT="0" distB="0" distL="0" distR="0">
                <wp:extent cx="1005840" cy="655320"/>
                <wp:effectExtent l="0" t="0" r="381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5840" cy="655320"/>
                        </a:xfrm>
                        <a:prstGeom prst="rect">
                          <a:avLst/>
                        </a:prstGeom>
                        <a:noFill/>
                        <a:ln>
                          <a:noFill/>
                        </a:ln>
                      </pic:spPr>
                    </pic:pic>
                  </a:graphicData>
                </a:graphic>
              </wp:inline>
            </w:drawing>
          </w:r>
        </w:p>
      </w:tc>
    </w:tr>
  </w:tbl>
  <w:p w:rsidR="007B7EF3" w:rsidRPr="00574786" w:rsidRDefault="007B7EF3" w:rsidP="0057478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26" w:rsidRDefault="00C8282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26" w:rsidRDefault="00C828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76" w:type="dxa"/>
      <w:jc w:val="center"/>
      <w:tblLayout w:type="fixed"/>
      <w:tblLook w:val="04A0" w:firstRow="1" w:lastRow="0" w:firstColumn="1" w:lastColumn="0" w:noHBand="0" w:noVBand="1"/>
    </w:tblPr>
    <w:tblGrid>
      <w:gridCol w:w="2344"/>
      <w:gridCol w:w="2344"/>
      <w:gridCol w:w="2344"/>
      <w:gridCol w:w="2344"/>
    </w:tblGrid>
    <w:tr w:rsidR="00C24FF7" w:rsidRPr="00A12495" w:rsidTr="00900074">
      <w:trPr>
        <w:trHeight w:val="1241"/>
        <w:jc w:val="center"/>
      </w:trPr>
      <w:tc>
        <w:tcPr>
          <w:tcW w:w="2344" w:type="dxa"/>
          <w:shd w:val="clear" w:color="auto" w:fill="auto"/>
          <w:vAlign w:val="center"/>
        </w:tcPr>
        <w:p w:rsidR="00C24FF7" w:rsidRPr="00A12495" w:rsidRDefault="00C079F0" w:rsidP="00C24FF7">
          <w:pPr>
            <w:jc w:val="center"/>
            <w:rPr>
              <w:rFonts w:eastAsia="Calibri"/>
              <w:sz w:val="24"/>
              <w:szCs w:val="24"/>
            </w:rPr>
          </w:pPr>
          <w:r w:rsidRPr="00C24FF7">
            <w:rPr>
              <w:rFonts w:cs="Arial"/>
              <w:b/>
              <w:noProof/>
              <w:sz w:val="24"/>
              <w:szCs w:val="24"/>
              <w:lang w:eastAsia="it-IT"/>
            </w:rPr>
            <w:drawing>
              <wp:inline distT="0" distB="0" distL="0" distR="0">
                <wp:extent cx="769620" cy="701040"/>
                <wp:effectExtent l="0" t="0" r="0" b="381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01040"/>
                        </a:xfrm>
                        <a:prstGeom prst="rect">
                          <a:avLst/>
                        </a:prstGeom>
                        <a:solidFill>
                          <a:srgbClr val="FFFFFF"/>
                        </a:solidFill>
                        <a:ln>
                          <a:noFill/>
                        </a:ln>
                      </pic:spPr>
                    </pic:pic>
                  </a:graphicData>
                </a:graphic>
              </wp:inline>
            </w:drawing>
          </w:r>
        </w:p>
      </w:tc>
      <w:tc>
        <w:tcPr>
          <w:tcW w:w="2344" w:type="dxa"/>
          <w:shd w:val="clear" w:color="auto" w:fill="auto"/>
          <w:vAlign w:val="center"/>
        </w:tcPr>
        <w:p w:rsidR="00C24FF7" w:rsidRPr="00A12495" w:rsidRDefault="00C079F0" w:rsidP="00C24FF7">
          <w:pPr>
            <w:jc w:val="center"/>
            <w:rPr>
              <w:rFonts w:eastAsia="Calibri"/>
              <w:sz w:val="24"/>
              <w:szCs w:val="24"/>
            </w:rPr>
          </w:pPr>
          <w:r w:rsidRPr="00C24FF7">
            <w:rPr>
              <w:rFonts w:cs="Arial"/>
              <w:b/>
              <w:noProof/>
              <w:sz w:val="24"/>
              <w:szCs w:val="24"/>
              <w:lang w:eastAsia="it-IT"/>
            </w:rPr>
            <w:drawing>
              <wp:inline distT="0" distB="0" distL="0" distR="0">
                <wp:extent cx="662940" cy="746760"/>
                <wp:effectExtent l="0" t="0" r="381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746760"/>
                        </a:xfrm>
                        <a:prstGeom prst="rect">
                          <a:avLst/>
                        </a:prstGeom>
                        <a:solidFill>
                          <a:srgbClr val="FFFFFF"/>
                        </a:solidFill>
                        <a:ln>
                          <a:noFill/>
                        </a:ln>
                      </pic:spPr>
                    </pic:pic>
                  </a:graphicData>
                </a:graphic>
              </wp:inline>
            </w:drawing>
          </w:r>
        </w:p>
      </w:tc>
      <w:tc>
        <w:tcPr>
          <w:tcW w:w="2344" w:type="dxa"/>
          <w:shd w:val="clear" w:color="auto" w:fill="auto"/>
          <w:vAlign w:val="center"/>
        </w:tcPr>
        <w:p w:rsidR="00C24FF7" w:rsidRPr="00A12495" w:rsidRDefault="00C079F0" w:rsidP="00C24FF7">
          <w:pPr>
            <w:jc w:val="center"/>
            <w:rPr>
              <w:rFonts w:eastAsia="Calibri"/>
              <w:sz w:val="24"/>
              <w:szCs w:val="24"/>
            </w:rPr>
          </w:pPr>
          <w:r w:rsidRPr="00C24FF7">
            <w:rPr>
              <w:noProof/>
              <w:sz w:val="24"/>
              <w:szCs w:val="24"/>
              <w:lang w:eastAsia="it-IT"/>
            </w:rPr>
            <w:drawing>
              <wp:inline distT="0" distB="0" distL="0" distR="0">
                <wp:extent cx="723900" cy="723900"/>
                <wp:effectExtent l="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shd w:val="clear" w:color="auto" w:fill="auto"/>
          <w:vAlign w:val="center"/>
        </w:tcPr>
        <w:p w:rsidR="00C24FF7" w:rsidRPr="00A12495" w:rsidRDefault="00C079F0" w:rsidP="00C24FF7">
          <w:pPr>
            <w:jc w:val="center"/>
            <w:rPr>
              <w:rFonts w:eastAsia="Calibri"/>
              <w:sz w:val="24"/>
              <w:szCs w:val="24"/>
            </w:rPr>
          </w:pPr>
          <w:r w:rsidRPr="00C24FF7">
            <w:rPr>
              <w:noProof/>
              <w:sz w:val="24"/>
              <w:szCs w:val="24"/>
              <w:lang w:eastAsia="it-IT"/>
            </w:rPr>
            <w:drawing>
              <wp:inline distT="0" distB="0" distL="0" distR="0">
                <wp:extent cx="1005840" cy="655320"/>
                <wp:effectExtent l="0" t="0" r="381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5840" cy="655320"/>
                        </a:xfrm>
                        <a:prstGeom prst="rect">
                          <a:avLst/>
                        </a:prstGeom>
                        <a:noFill/>
                        <a:ln>
                          <a:noFill/>
                        </a:ln>
                      </pic:spPr>
                    </pic:pic>
                  </a:graphicData>
                </a:graphic>
              </wp:inline>
            </w:drawing>
          </w:r>
        </w:p>
      </w:tc>
    </w:tr>
  </w:tbl>
  <w:p w:rsidR="00C82826" w:rsidRPr="00083D8E" w:rsidRDefault="00C82826" w:rsidP="00083D8E">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26" w:rsidRDefault="00C8282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76" w:type="dxa"/>
      <w:jc w:val="center"/>
      <w:tblLayout w:type="fixed"/>
      <w:tblLook w:val="04A0" w:firstRow="1" w:lastRow="0" w:firstColumn="1" w:lastColumn="0" w:noHBand="0" w:noVBand="1"/>
    </w:tblPr>
    <w:tblGrid>
      <w:gridCol w:w="2344"/>
      <w:gridCol w:w="2344"/>
      <w:gridCol w:w="2344"/>
      <w:gridCol w:w="2344"/>
    </w:tblGrid>
    <w:tr w:rsidR="00C24FF7" w:rsidRPr="00A12495" w:rsidTr="00900074">
      <w:trPr>
        <w:trHeight w:val="1241"/>
        <w:jc w:val="center"/>
      </w:trPr>
      <w:tc>
        <w:tcPr>
          <w:tcW w:w="2344" w:type="dxa"/>
          <w:shd w:val="clear" w:color="auto" w:fill="auto"/>
          <w:vAlign w:val="center"/>
        </w:tcPr>
        <w:p w:rsidR="00C24FF7" w:rsidRPr="00A12495" w:rsidRDefault="00C079F0" w:rsidP="00C24FF7">
          <w:pPr>
            <w:jc w:val="center"/>
            <w:rPr>
              <w:rFonts w:eastAsia="Calibri"/>
              <w:sz w:val="24"/>
              <w:szCs w:val="24"/>
            </w:rPr>
          </w:pPr>
          <w:r w:rsidRPr="00C24FF7">
            <w:rPr>
              <w:rFonts w:cs="Arial"/>
              <w:b/>
              <w:noProof/>
              <w:sz w:val="24"/>
              <w:szCs w:val="24"/>
              <w:lang w:eastAsia="it-IT"/>
            </w:rPr>
            <w:drawing>
              <wp:inline distT="0" distB="0" distL="0" distR="0">
                <wp:extent cx="769620" cy="701040"/>
                <wp:effectExtent l="0" t="0" r="0" b="3810"/>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01040"/>
                        </a:xfrm>
                        <a:prstGeom prst="rect">
                          <a:avLst/>
                        </a:prstGeom>
                        <a:solidFill>
                          <a:srgbClr val="FFFFFF"/>
                        </a:solidFill>
                        <a:ln>
                          <a:noFill/>
                        </a:ln>
                      </pic:spPr>
                    </pic:pic>
                  </a:graphicData>
                </a:graphic>
              </wp:inline>
            </w:drawing>
          </w:r>
        </w:p>
      </w:tc>
      <w:tc>
        <w:tcPr>
          <w:tcW w:w="2344" w:type="dxa"/>
          <w:shd w:val="clear" w:color="auto" w:fill="auto"/>
          <w:vAlign w:val="center"/>
        </w:tcPr>
        <w:p w:rsidR="00C24FF7" w:rsidRPr="00A12495" w:rsidRDefault="00C079F0" w:rsidP="00C24FF7">
          <w:pPr>
            <w:jc w:val="center"/>
            <w:rPr>
              <w:rFonts w:eastAsia="Calibri"/>
              <w:sz w:val="24"/>
              <w:szCs w:val="24"/>
            </w:rPr>
          </w:pPr>
          <w:r w:rsidRPr="00C24FF7">
            <w:rPr>
              <w:rFonts w:cs="Arial"/>
              <w:b/>
              <w:noProof/>
              <w:sz w:val="24"/>
              <w:szCs w:val="24"/>
              <w:lang w:eastAsia="it-IT"/>
            </w:rPr>
            <w:drawing>
              <wp:inline distT="0" distB="0" distL="0" distR="0">
                <wp:extent cx="662940" cy="746760"/>
                <wp:effectExtent l="0" t="0" r="3810" b="0"/>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746760"/>
                        </a:xfrm>
                        <a:prstGeom prst="rect">
                          <a:avLst/>
                        </a:prstGeom>
                        <a:solidFill>
                          <a:srgbClr val="FFFFFF"/>
                        </a:solidFill>
                        <a:ln>
                          <a:noFill/>
                        </a:ln>
                      </pic:spPr>
                    </pic:pic>
                  </a:graphicData>
                </a:graphic>
              </wp:inline>
            </w:drawing>
          </w:r>
        </w:p>
      </w:tc>
      <w:tc>
        <w:tcPr>
          <w:tcW w:w="2344" w:type="dxa"/>
          <w:shd w:val="clear" w:color="auto" w:fill="auto"/>
          <w:vAlign w:val="center"/>
        </w:tcPr>
        <w:p w:rsidR="00C24FF7" w:rsidRPr="00A12495" w:rsidRDefault="00C079F0" w:rsidP="00C24FF7">
          <w:pPr>
            <w:jc w:val="center"/>
            <w:rPr>
              <w:rFonts w:eastAsia="Calibri"/>
              <w:sz w:val="24"/>
              <w:szCs w:val="24"/>
            </w:rPr>
          </w:pPr>
          <w:r w:rsidRPr="00C24FF7">
            <w:rPr>
              <w:noProof/>
              <w:sz w:val="24"/>
              <w:szCs w:val="24"/>
              <w:lang w:eastAsia="it-IT"/>
            </w:rPr>
            <w:drawing>
              <wp:inline distT="0" distB="0" distL="0" distR="0">
                <wp:extent cx="723900" cy="723900"/>
                <wp:effectExtent l="0" t="0" r="0" b="0"/>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shd w:val="clear" w:color="auto" w:fill="auto"/>
          <w:vAlign w:val="center"/>
        </w:tcPr>
        <w:p w:rsidR="00C24FF7" w:rsidRPr="00A12495" w:rsidRDefault="00C079F0" w:rsidP="00C24FF7">
          <w:pPr>
            <w:jc w:val="center"/>
            <w:rPr>
              <w:rFonts w:eastAsia="Calibri"/>
              <w:sz w:val="24"/>
              <w:szCs w:val="24"/>
            </w:rPr>
          </w:pPr>
          <w:r w:rsidRPr="00C24FF7">
            <w:rPr>
              <w:noProof/>
              <w:sz w:val="24"/>
              <w:szCs w:val="24"/>
              <w:lang w:eastAsia="it-IT"/>
            </w:rPr>
            <w:drawing>
              <wp:inline distT="0" distB="0" distL="0" distR="0">
                <wp:extent cx="1005840" cy="655320"/>
                <wp:effectExtent l="0" t="0" r="3810"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5840" cy="655320"/>
                        </a:xfrm>
                        <a:prstGeom prst="rect">
                          <a:avLst/>
                        </a:prstGeom>
                        <a:noFill/>
                        <a:ln>
                          <a:noFill/>
                        </a:ln>
                      </pic:spPr>
                    </pic:pic>
                  </a:graphicData>
                </a:graphic>
              </wp:inline>
            </w:drawing>
          </w:r>
        </w:p>
      </w:tc>
    </w:tr>
  </w:tbl>
  <w:p w:rsidR="00C82826" w:rsidRPr="00E67C91" w:rsidRDefault="00C82826" w:rsidP="00E67C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eastAsia="Wingdings" w:hAnsi="Wingdings" w:cs="Wingdings"/>
        <w:sz w:val="16"/>
        <w:szCs w:val="22"/>
      </w:rPr>
    </w:lvl>
    <w:lvl w:ilvl="1">
      <w:start w:val="1"/>
      <w:numFmt w:val="none"/>
      <w:suff w:val="nothing"/>
      <w:lvlText w:val=""/>
      <w:lvlJc w:val="left"/>
      <w:pPr>
        <w:tabs>
          <w:tab w:val="num" w:pos="0"/>
        </w:tabs>
        <w:ind w:left="576" w:hanging="576"/>
      </w:pPr>
      <w:rPr>
        <w:rFonts w:ascii="Courier New" w:hAnsi="Courier New" w:cs="Lucida Sans Unicode"/>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sz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cs="Symbol"/>
      </w:rPr>
    </w:lvl>
  </w:abstractNum>
  <w:abstractNum w:abstractNumId="5" w15:restartNumberingAfterBreak="0">
    <w:nsid w:val="14A22D1E"/>
    <w:multiLevelType w:val="hybridMultilevel"/>
    <w:tmpl w:val="AE06A2B6"/>
    <w:lvl w:ilvl="0" w:tplc="D3EE0478">
      <w:start w:val="9"/>
      <w:numFmt w:val="decimal"/>
      <w:lvlText w:val="%1."/>
      <w:lvlJc w:val="left"/>
      <w:pPr>
        <w:tabs>
          <w:tab w:val="num" w:pos="720"/>
        </w:tabs>
        <w:ind w:left="720" w:hanging="360"/>
      </w:pPr>
      <w:rPr>
        <w:rFonts w:ascii="Arial" w:hAnsi="Arial" w:hint="default"/>
        <w:b w:val="0"/>
        <w:bCs w:val="0"/>
        <w:sz w:val="22"/>
        <w:szCs w:val="22"/>
      </w:rPr>
    </w:lvl>
    <w:lvl w:ilvl="1" w:tplc="9CE8FEAA">
      <w:start w:val="3"/>
      <w:numFmt w:val="bullet"/>
      <w:lvlText w:val="-"/>
      <w:lvlJc w:val="left"/>
      <w:pPr>
        <w:tabs>
          <w:tab w:val="num" w:pos="1560"/>
        </w:tabs>
        <w:ind w:left="1560" w:hanging="48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EF"/>
    <w:rsid w:val="00032FD1"/>
    <w:rsid w:val="0004793D"/>
    <w:rsid w:val="0006065A"/>
    <w:rsid w:val="0006417E"/>
    <w:rsid w:val="00066BA1"/>
    <w:rsid w:val="000721F3"/>
    <w:rsid w:val="00083D8E"/>
    <w:rsid w:val="00084B7C"/>
    <w:rsid w:val="00087A89"/>
    <w:rsid w:val="00090FDC"/>
    <w:rsid w:val="0009565D"/>
    <w:rsid w:val="000A3A2D"/>
    <w:rsid w:val="000A7039"/>
    <w:rsid w:val="000B2EDD"/>
    <w:rsid w:val="000B6CF8"/>
    <w:rsid w:val="000D2B6C"/>
    <w:rsid w:val="000D34BD"/>
    <w:rsid w:val="000D579B"/>
    <w:rsid w:val="00113442"/>
    <w:rsid w:val="001170A5"/>
    <w:rsid w:val="0013022F"/>
    <w:rsid w:val="0017656F"/>
    <w:rsid w:val="001915A5"/>
    <w:rsid w:val="00192BA0"/>
    <w:rsid w:val="0023775A"/>
    <w:rsid w:val="002377D0"/>
    <w:rsid w:val="002555A5"/>
    <w:rsid w:val="00262C29"/>
    <w:rsid w:val="002850F9"/>
    <w:rsid w:val="00295921"/>
    <w:rsid w:val="002A182C"/>
    <w:rsid w:val="002A26B0"/>
    <w:rsid w:val="002B3B7F"/>
    <w:rsid w:val="002B6068"/>
    <w:rsid w:val="002B7181"/>
    <w:rsid w:val="002C5F44"/>
    <w:rsid w:val="0030524B"/>
    <w:rsid w:val="003177B8"/>
    <w:rsid w:val="00327AC4"/>
    <w:rsid w:val="0033045D"/>
    <w:rsid w:val="0035026F"/>
    <w:rsid w:val="00352D74"/>
    <w:rsid w:val="00362CDB"/>
    <w:rsid w:val="00372944"/>
    <w:rsid w:val="00383BE7"/>
    <w:rsid w:val="003C29A2"/>
    <w:rsid w:val="003C3B5B"/>
    <w:rsid w:val="003C4331"/>
    <w:rsid w:val="003C45A4"/>
    <w:rsid w:val="003D214D"/>
    <w:rsid w:val="003F0177"/>
    <w:rsid w:val="003F2352"/>
    <w:rsid w:val="003F44B7"/>
    <w:rsid w:val="003F691F"/>
    <w:rsid w:val="003F7E84"/>
    <w:rsid w:val="004023EF"/>
    <w:rsid w:val="0042039D"/>
    <w:rsid w:val="00426CE3"/>
    <w:rsid w:val="004314E2"/>
    <w:rsid w:val="00443BCE"/>
    <w:rsid w:val="004545F9"/>
    <w:rsid w:val="00456F7C"/>
    <w:rsid w:val="00466E7E"/>
    <w:rsid w:val="00491F66"/>
    <w:rsid w:val="004A6318"/>
    <w:rsid w:val="004B4620"/>
    <w:rsid w:val="004D2C3F"/>
    <w:rsid w:val="004D2F36"/>
    <w:rsid w:val="004D7EE0"/>
    <w:rsid w:val="00512CC4"/>
    <w:rsid w:val="00517FBE"/>
    <w:rsid w:val="00534DCA"/>
    <w:rsid w:val="00537417"/>
    <w:rsid w:val="00537532"/>
    <w:rsid w:val="00547B48"/>
    <w:rsid w:val="00572737"/>
    <w:rsid w:val="00574786"/>
    <w:rsid w:val="0058430E"/>
    <w:rsid w:val="00593300"/>
    <w:rsid w:val="005A4BDD"/>
    <w:rsid w:val="005A630F"/>
    <w:rsid w:val="005C3405"/>
    <w:rsid w:val="005C3D7D"/>
    <w:rsid w:val="005C55ED"/>
    <w:rsid w:val="005C7AFA"/>
    <w:rsid w:val="005F5312"/>
    <w:rsid w:val="006015C6"/>
    <w:rsid w:val="006135B2"/>
    <w:rsid w:val="00621EEB"/>
    <w:rsid w:val="006371DA"/>
    <w:rsid w:val="00692E4D"/>
    <w:rsid w:val="00693651"/>
    <w:rsid w:val="00695B46"/>
    <w:rsid w:val="006A7072"/>
    <w:rsid w:val="006B2642"/>
    <w:rsid w:val="006B730C"/>
    <w:rsid w:val="006C140E"/>
    <w:rsid w:val="006C6D67"/>
    <w:rsid w:val="006E0ECE"/>
    <w:rsid w:val="006F27A8"/>
    <w:rsid w:val="007161B0"/>
    <w:rsid w:val="007241C8"/>
    <w:rsid w:val="00735C60"/>
    <w:rsid w:val="007527DE"/>
    <w:rsid w:val="0077393E"/>
    <w:rsid w:val="00774076"/>
    <w:rsid w:val="0079077A"/>
    <w:rsid w:val="00795E69"/>
    <w:rsid w:val="007967CD"/>
    <w:rsid w:val="007B7EF3"/>
    <w:rsid w:val="007C0AF5"/>
    <w:rsid w:val="007C6906"/>
    <w:rsid w:val="007D172F"/>
    <w:rsid w:val="007D262F"/>
    <w:rsid w:val="007E212F"/>
    <w:rsid w:val="0080037E"/>
    <w:rsid w:val="00823442"/>
    <w:rsid w:val="0082661B"/>
    <w:rsid w:val="008319F2"/>
    <w:rsid w:val="00837E33"/>
    <w:rsid w:val="0086555C"/>
    <w:rsid w:val="00865D25"/>
    <w:rsid w:val="00873A5D"/>
    <w:rsid w:val="008809D8"/>
    <w:rsid w:val="008978FA"/>
    <w:rsid w:val="008A2604"/>
    <w:rsid w:val="008B4DB3"/>
    <w:rsid w:val="008D043E"/>
    <w:rsid w:val="008D22A0"/>
    <w:rsid w:val="008D3452"/>
    <w:rsid w:val="008D4236"/>
    <w:rsid w:val="008E6214"/>
    <w:rsid w:val="008F432E"/>
    <w:rsid w:val="00900074"/>
    <w:rsid w:val="00916991"/>
    <w:rsid w:val="009274E5"/>
    <w:rsid w:val="0092793E"/>
    <w:rsid w:val="009428EF"/>
    <w:rsid w:val="0095000B"/>
    <w:rsid w:val="009567C9"/>
    <w:rsid w:val="009720A2"/>
    <w:rsid w:val="00976B19"/>
    <w:rsid w:val="00983F77"/>
    <w:rsid w:val="009A179E"/>
    <w:rsid w:val="009B1572"/>
    <w:rsid w:val="009C6905"/>
    <w:rsid w:val="009C7667"/>
    <w:rsid w:val="009D1739"/>
    <w:rsid w:val="009D330F"/>
    <w:rsid w:val="009E2108"/>
    <w:rsid w:val="009F7A1A"/>
    <w:rsid w:val="00A11CEB"/>
    <w:rsid w:val="00A133F3"/>
    <w:rsid w:val="00A147C6"/>
    <w:rsid w:val="00A1570F"/>
    <w:rsid w:val="00A34CD2"/>
    <w:rsid w:val="00A43D24"/>
    <w:rsid w:val="00A446BB"/>
    <w:rsid w:val="00A808BF"/>
    <w:rsid w:val="00A85CEC"/>
    <w:rsid w:val="00A9774A"/>
    <w:rsid w:val="00AA05DF"/>
    <w:rsid w:val="00AA0C87"/>
    <w:rsid w:val="00AA2111"/>
    <w:rsid w:val="00AA26EF"/>
    <w:rsid w:val="00AB6BEB"/>
    <w:rsid w:val="00AC4A5B"/>
    <w:rsid w:val="00AC7B02"/>
    <w:rsid w:val="00AD7932"/>
    <w:rsid w:val="00AF2993"/>
    <w:rsid w:val="00B26D71"/>
    <w:rsid w:val="00B3014D"/>
    <w:rsid w:val="00B574E9"/>
    <w:rsid w:val="00B57EBA"/>
    <w:rsid w:val="00B62533"/>
    <w:rsid w:val="00B91E29"/>
    <w:rsid w:val="00B93FFF"/>
    <w:rsid w:val="00B97B6E"/>
    <w:rsid w:val="00BA4EED"/>
    <w:rsid w:val="00BA505D"/>
    <w:rsid w:val="00BB39C2"/>
    <w:rsid w:val="00BD3937"/>
    <w:rsid w:val="00BD6053"/>
    <w:rsid w:val="00BE2C98"/>
    <w:rsid w:val="00BE3083"/>
    <w:rsid w:val="00BF01F1"/>
    <w:rsid w:val="00C05C1C"/>
    <w:rsid w:val="00C079F0"/>
    <w:rsid w:val="00C24636"/>
    <w:rsid w:val="00C24FF7"/>
    <w:rsid w:val="00C443DB"/>
    <w:rsid w:val="00C4705C"/>
    <w:rsid w:val="00C5387D"/>
    <w:rsid w:val="00C6612E"/>
    <w:rsid w:val="00C753C8"/>
    <w:rsid w:val="00C82826"/>
    <w:rsid w:val="00C87919"/>
    <w:rsid w:val="00C908B3"/>
    <w:rsid w:val="00C954AD"/>
    <w:rsid w:val="00C95890"/>
    <w:rsid w:val="00CA1184"/>
    <w:rsid w:val="00CA61DA"/>
    <w:rsid w:val="00CB18D1"/>
    <w:rsid w:val="00CB2448"/>
    <w:rsid w:val="00CB7D10"/>
    <w:rsid w:val="00CC0DC7"/>
    <w:rsid w:val="00CE3F3A"/>
    <w:rsid w:val="00CE417F"/>
    <w:rsid w:val="00CF0A35"/>
    <w:rsid w:val="00CF0CE8"/>
    <w:rsid w:val="00D0265E"/>
    <w:rsid w:val="00D52815"/>
    <w:rsid w:val="00D547FB"/>
    <w:rsid w:val="00D840E7"/>
    <w:rsid w:val="00DA0D02"/>
    <w:rsid w:val="00DB326C"/>
    <w:rsid w:val="00DD7E77"/>
    <w:rsid w:val="00DF081B"/>
    <w:rsid w:val="00DF68B0"/>
    <w:rsid w:val="00DF7F46"/>
    <w:rsid w:val="00E05E18"/>
    <w:rsid w:val="00E13FF1"/>
    <w:rsid w:val="00E26403"/>
    <w:rsid w:val="00E5192D"/>
    <w:rsid w:val="00E67C91"/>
    <w:rsid w:val="00E803C3"/>
    <w:rsid w:val="00E97922"/>
    <w:rsid w:val="00E97B6A"/>
    <w:rsid w:val="00EB0CD4"/>
    <w:rsid w:val="00EB23FB"/>
    <w:rsid w:val="00EB32A1"/>
    <w:rsid w:val="00ED2F56"/>
    <w:rsid w:val="00ED687C"/>
    <w:rsid w:val="00EE53DA"/>
    <w:rsid w:val="00F30E84"/>
    <w:rsid w:val="00F33B43"/>
    <w:rsid w:val="00F3727E"/>
    <w:rsid w:val="00F47296"/>
    <w:rsid w:val="00F55B4B"/>
    <w:rsid w:val="00F620FB"/>
    <w:rsid w:val="00F63598"/>
    <w:rsid w:val="00F74E5C"/>
    <w:rsid w:val="00FA28FA"/>
    <w:rsid w:val="00FC2130"/>
    <w:rsid w:val="00FC2F34"/>
    <w:rsid w:val="00FC3300"/>
    <w:rsid w:val="00FD6B47"/>
    <w:rsid w:val="00FF3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443FF3F-2993-460B-9F46-361994FC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70A5"/>
    <w:pPr>
      <w:suppressAutoHyphens/>
    </w:pPr>
    <w:rPr>
      <w:lang w:eastAsia="ar-SA"/>
    </w:rPr>
  </w:style>
  <w:style w:type="paragraph" w:styleId="Titolo1">
    <w:name w:val="heading 1"/>
    <w:basedOn w:val="Normale"/>
    <w:next w:val="Normale"/>
    <w:qFormat/>
    <w:pPr>
      <w:keepNext/>
      <w:numPr>
        <w:numId w:val="1"/>
      </w:numPr>
      <w:tabs>
        <w:tab w:val="left" w:pos="0"/>
      </w:tabs>
      <w:jc w:val="center"/>
      <w:outlineLvl w:val="0"/>
    </w:pPr>
    <w:rPr>
      <w:b/>
      <w:sz w:val="48"/>
    </w:rPr>
  </w:style>
  <w:style w:type="paragraph" w:styleId="Titolo2">
    <w:name w:val="heading 2"/>
    <w:basedOn w:val="Normale"/>
    <w:next w:val="Normale"/>
    <w:link w:val="Titolo2Carattere"/>
    <w:qFormat/>
    <w:pPr>
      <w:keepNext/>
      <w:numPr>
        <w:ilvl w:val="1"/>
        <w:numId w:val="1"/>
      </w:numPr>
      <w:tabs>
        <w:tab w:val="left" w:pos="0"/>
      </w:tabs>
      <w:jc w:val="both"/>
      <w:outlineLvl w:val="1"/>
    </w:pPr>
    <w:rPr>
      <w:b/>
      <w:sz w:val="24"/>
      <w:lang w:val="x-none"/>
    </w:rPr>
  </w:style>
  <w:style w:type="paragraph" w:styleId="Titolo3">
    <w:name w:val="heading 3"/>
    <w:basedOn w:val="Normale"/>
    <w:next w:val="Normale"/>
    <w:qFormat/>
    <w:pPr>
      <w:keepNext/>
      <w:numPr>
        <w:ilvl w:val="2"/>
        <w:numId w:val="1"/>
      </w:numPr>
      <w:jc w:val="both"/>
      <w:outlineLvl w:val="2"/>
    </w:pPr>
    <w:rPr>
      <w:sz w:val="24"/>
    </w:rPr>
  </w:style>
  <w:style w:type="paragraph" w:styleId="Titolo4">
    <w:name w:val="heading 4"/>
    <w:basedOn w:val="Normale"/>
    <w:next w:val="Normale"/>
    <w:qFormat/>
    <w:pPr>
      <w:keepNext/>
      <w:numPr>
        <w:ilvl w:val="3"/>
        <w:numId w:val="1"/>
      </w:numPr>
      <w:outlineLvl w:val="3"/>
    </w:pPr>
    <w:rPr>
      <w:sz w:val="24"/>
    </w:rPr>
  </w:style>
  <w:style w:type="paragraph" w:styleId="Titolo5">
    <w:name w:val="heading 5"/>
    <w:basedOn w:val="Normale"/>
    <w:next w:val="Normale"/>
    <w:qFormat/>
    <w:pPr>
      <w:keepNext/>
      <w:numPr>
        <w:ilvl w:val="4"/>
        <w:numId w:val="1"/>
      </w:numPr>
      <w:pBdr>
        <w:top w:val="single" w:sz="4" w:space="1" w:color="000000"/>
        <w:left w:val="single" w:sz="4" w:space="4" w:color="000000"/>
        <w:bottom w:val="single" w:sz="4" w:space="1" w:color="000000"/>
        <w:right w:val="single" w:sz="4" w:space="4" w:color="000000"/>
      </w:pBdr>
      <w:tabs>
        <w:tab w:val="left" w:pos="0"/>
      </w:tabs>
      <w:jc w:val="both"/>
      <w:outlineLvl w:val="4"/>
    </w:pPr>
    <w:rPr>
      <w:sz w:val="24"/>
    </w:rPr>
  </w:style>
  <w:style w:type="paragraph" w:styleId="Titolo6">
    <w:name w:val="heading 6"/>
    <w:basedOn w:val="Normale"/>
    <w:next w:val="Normale"/>
    <w:qFormat/>
    <w:pPr>
      <w:keepNext/>
      <w:numPr>
        <w:ilvl w:val="5"/>
        <w:numId w:val="1"/>
      </w:numPr>
      <w:tabs>
        <w:tab w:val="left" w:pos="0"/>
      </w:tabs>
      <w:jc w:val="both"/>
      <w:outlineLvl w:val="5"/>
    </w:pPr>
    <w:rPr>
      <w:b/>
      <w:sz w:val="28"/>
    </w:rPr>
  </w:style>
  <w:style w:type="paragraph" w:styleId="Titolo7">
    <w:name w:val="heading 7"/>
    <w:basedOn w:val="Normale"/>
    <w:next w:val="Normale"/>
    <w:qFormat/>
    <w:pPr>
      <w:keepNext/>
      <w:numPr>
        <w:ilvl w:val="6"/>
        <w:numId w:val="1"/>
      </w:numPr>
      <w:pBdr>
        <w:top w:val="single" w:sz="4" w:space="1" w:color="000000"/>
        <w:left w:val="single" w:sz="4" w:space="2" w:color="000000"/>
        <w:bottom w:val="single" w:sz="4" w:space="1" w:color="000000"/>
        <w:right w:val="single" w:sz="4" w:space="4" w:color="000000"/>
      </w:pBdr>
      <w:tabs>
        <w:tab w:val="left" w:pos="0"/>
      </w:tabs>
      <w:jc w:val="both"/>
      <w:outlineLvl w:val="6"/>
    </w:pPr>
    <w:rPr>
      <w:sz w:val="24"/>
    </w:rPr>
  </w:style>
  <w:style w:type="paragraph" w:styleId="Titolo8">
    <w:name w:val="heading 8"/>
    <w:basedOn w:val="Normale"/>
    <w:next w:val="Normale"/>
    <w:qFormat/>
    <w:pPr>
      <w:keepNext/>
      <w:numPr>
        <w:ilvl w:val="7"/>
        <w:numId w:val="1"/>
      </w:numPr>
      <w:tabs>
        <w:tab w:val="left" w:pos="0"/>
      </w:tabs>
      <w:outlineLvl w:val="7"/>
    </w:pPr>
    <w:rPr>
      <w:b/>
      <w:sz w:val="24"/>
    </w:rPr>
  </w:style>
  <w:style w:type="paragraph" w:styleId="Titolo9">
    <w:name w:val="heading 9"/>
    <w:basedOn w:val="Normale"/>
    <w:next w:val="Normale"/>
    <w:qFormat/>
    <w:pPr>
      <w:keepNext/>
      <w:numPr>
        <w:ilvl w:val="8"/>
        <w:numId w:val="1"/>
      </w:numPr>
      <w:tabs>
        <w:tab w:val="left" w:pos="0"/>
      </w:tabs>
      <w:jc w:val="both"/>
      <w:outlineLvl w:val="8"/>
    </w:pPr>
    <w:rPr>
      <w:b/>
      <w:sz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eastAsia="Wingdings" w:hAnsi="Wingdings" w:cs="Wingdings"/>
      <w:sz w:val="16"/>
      <w:szCs w:val="22"/>
    </w:rPr>
  </w:style>
  <w:style w:type="character" w:customStyle="1" w:styleId="WW8Num3z1">
    <w:name w:val="WW8Num3z1"/>
    <w:rPr>
      <w:rFonts w:ascii="Courier New" w:hAnsi="Courier New" w:cs="Lucida Sans Unicode"/>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sz w:val="16"/>
    </w:rPr>
  </w:style>
  <w:style w:type="character" w:customStyle="1" w:styleId="WW8Num5z0">
    <w:name w:val="WW8Num5z0"/>
    <w:rPr>
      <w:rFonts w:ascii="Symbol" w:hAnsi="Symbol" w:cs="Symbol"/>
    </w:rPr>
  </w:style>
  <w:style w:type="character" w:customStyle="1" w:styleId="WW8Num4z1">
    <w:name w:val="WW8Num4z1"/>
    <w:rPr>
      <w:rFonts w:ascii="Courier New" w:hAnsi="Courier New" w:cs="Lucida Sans Unicode"/>
    </w:rPr>
  </w:style>
  <w:style w:type="character" w:customStyle="1" w:styleId="WW8Num4z2">
    <w:name w:val="WW8Num4z2"/>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Lucida Sans Unicode"/>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Wingdings"/>
      <w:sz w:val="16"/>
    </w:rPr>
  </w:style>
  <w:style w:type="character" w:customStyle="1" w:styleId="WW8Num6z1">
    <w:name w:val="WW8Num6z1"/>
    <w:rPr>
      <w:rFonts w:ascii="Times New Roman" w:hAnsi="Times New Roman" w:cs="Lucida Sans Unicode"/>
    </w:rPr>
  </w:style>
  <w:style w:type="character" w:customStyle="1" w:styleId="WW8Num6z2">
    <w:name w:val="WW8Num6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Lucida Sans Unicode"/>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rPr>
  </w:style>
  <w:style w:type="character" w:customStyle="1" w:styleId="WW8Num9z0">
    <w:name w:val="WW8Num9z0"/>
    <w:rPr>
      <w:rFonts w:ascii="Wingdings" w:hAnsi="Wingdings" w:cs="Wingdings"/>
      <w:sz w:val="16"/>
      <w:szCs w:val="22"/>
    </w:rPr>
  </w:style>
  <w:style w:type="character" w:customStyle="1" w:styleId="WW8Num10z0">
    <w:name w:val="WW8Num10z0"/>
    <w:rPr>
      <w:rFonts w:ascii="Wingdings" w:hAnsi="Wingdings" w:cs="Wingdings"/>
      <w:sz w:val="22"/>
      <w:szCs w:val="22"/>
    </w:rPr>
  </w:style>
  <w:style w:type="character" w:customStyle="1" w:styleId="WW8Num11z0">
    <w:name w:val="WW8Num11z0"/>
    <w:rPr>
      <w:rFonts w:ascii="Symbol" w:hAnsi="Symbol" w:cs="Wingdings"/>
      <w:sz w:val="16"/>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hint="default"/>
      <w:sz w:val="16"/>
    </w:rPr>
  </w:style>
  <w:style w:type="character" w:customStyle="1" w:styleId="WW8Num15z0">
    <w:name w:val="WW8Num15z0"/>
  </w:style>
  <w:style w:type="character" w:customStyle="1" w:styleId="WW8Num15z1">
    <w:name w:val="WW8Num15z1"/>
    <w:rPr>
      <w:rFonts w:ascii="Arial" w:hAnsi="Arial" w:cs="Arial" w:hint="default"/>
    </w:rPr>
  </w:style>
  <w:style w:type="character" w:customStyle="1" w:styleId="WW8Num15z2">
    <w:name w:val="WW8Num15z2"/>
  </w:style>
  <w:style w:type="character" w:customStyle="1" w:styleId="WW8Num15z3">
    <w:name w:val="WW8Num15z3"/>
    <w:rPr>
      <w:color w:val="auto"/>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hint="default"/>
    </w:rPr>
  </w:style>
  <w:style w:type="character" w:customStyle="1" w:styleId="WW8Num16z3">
    <w:name w:val="WW8Num16z3"/>
    <w:rPr>
      <w:rFonts w:hint="default"/>
    </w:rPr>
  </w:style>
  <w:style w:type="character" w:customStyle="1" w:styleId="WW8Num16z4">
    <w:name w:val="WW8Num16z4"/>
    <w:rPr>
      <w:rFonts w:ascii="Symbol" w:hAnsi="Symbol" w:cs="Symbol"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Times New Roman" w:hint="default"/>
      <w:b w:val="0"/>
      <w:i w:val="0"/>
      <w:color w:val="auto"/>
      <w:sz w:val="16"/>
      <w:szCs w:val="16"/>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color w:val="auto"/>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auto"/>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Times New Roman" w:hint="default"/>
      <w:b w:val="0"/>
      <w:i w:val="0"/>
      <w:color w:val="auto"/>
      <w:sz w:val="16"/>
      <w:szCs w:val="16"/>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Arial" w:eastAsia="Calibri"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Caratterepredefinitoparagrafo3">
    <w:name w:val="Carattere predefinito paragrafo3"/>
  </w:style>
  <w:style w:type="character" w:customStyle="1" w:styleId="Caratterepredefinitoparagrafo2">
    <w:name w:val="Carattere predefinito paragrafo2"/>
  </w:style>
  <w:style w:type="character" w:customStyle="1" w:styleId="WW8Num8z1">
    <w:name w:val="WW8Num8z1"/>
    <w:rPr>
      <w:rFonts w:ascii="Courier New" w:hAnsi="Courier New" w:cs="Lucida Sans Unicode"/>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ascii="Verdana" w:hAnsi="Verdana" w:cs="Verdana"/>
      <w:b w:val="0"/>
      <w:i w:val="0"/>
      <w:sz w:val="16"/>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Lucida Sans Unicode"/>
    </w:rPr>
  </w:style>
  <w:style w:type="character" w:customStyle="1" w:styleId="WW8Num11z2">
    <w:name w:val="WW8Num11z2"/>
    <w:rPr>
      <w:rFonts w:ascii="Wingdings" w:hAnsi="Wingdings" w:cs="Wingdings"/>
    </w:rPr>
  </w:style>
  <w:style w:type="character" w:customStyle="1" w:styleId="WW8Num18z4">
    <w:name w:val="WW8Num18z4"/>
    <w:rPr>
      <w:rFonts w:ascii="Courier New" w:hAnsi="Courier New" w:cs="Courier New"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0">
    <w:name w:val="WW8Num24z0"/>
    <w:rPr>
      <w:sz w:val="24"/>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b w:val="0"/>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Lucida Sans Unicode" w:hAnsi="Lucida Sans Unicode" w:cs="Lucida Sans Unicode"/>
    </w:rPr>
  </w:style>
  <w:style w:type="character" w:customStyle="1" w:styleId="WW8Num26z1">
    <w:name w:val="WW8Num26z1"/>
    <w:rPr>
      <w:rFonts w:ascii="Courier New" w:hAnsi="Courier New" w:cs="Lucida Sans Unicode"/>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sz w:val="24"/>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b w:val="0"/>
      <w:color w:val="auto"/>
      <w:u w:val="none"/>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sz w:val="16"/>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Symbol" w:eastAsia="Times New Roman" w:hAnsi="Symbol"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Wingdings" w:eastAsia="Times New Roman"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Caratterepredefinitoparagrafo1">
    <w:name w:val="Carattere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2">
    <w:name w:val="WW8Num5z2"/>
    <w:rPr>
      <w:rFonts w:ascii="Wingdings" w:hAnsi="Wingdings" w:cs="Wingdings"/>
    </w:rPr>
  </w:style>
  <w:style w:type="character" w:customStyle="1" w:styleId="WW8Num6z3">
    <w:name w:val="WW8Num6z3"/>
    <w:rPr>
      <w:rFonts w:ascii="Symbol" w:hAnsi="Symbol" w:cs="Symbol"/>
    </w:rPr>
  </w:style>
  <w:style w:type="character" w:customStyle="1" w:styleId="WW8Num11z3">
    <w:name w:val="WW8Num11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33z0">
    <w:name w:val="WW8Num33z0"/>
    <w:rPr>
      <w:rFonts w:ascii="Wingdings" w:hAnsi="Wingdings" w:cs="Wingdings"/>
      <w:sz w:val="16"/>
    </w:rPr>
  </w:style>
  <w:style w:type="character" w:customStyle="1" w:styleId="WW8Num34z0">
    <w:name w:val="WW8Num34z0"/>
    <w:rPr>
      <w:rFonts w:ascii="Verdana" w:hAnsi="Verdana" w:cs="Verdana"/>
      <w:b w:val="0"/>
      <w:i w:val="0"/>
      <w:sz w:val="20"/>
    </w:rPr>
  </w:style>
  <w:style w:type="character" w:customStyle="1" w:styleId="WW8Num34z1">
    <w:name w:val="WW8Num34z1"/>
    <w:rPr>
      <w:rFonts w:ascii="Verdana" w:hAnsi="Verdana" w:cs="Verdana"/>
      <w:b w:val="0"/>
      <w:i w:val="0"/>
      <w:sz w:val="16"/>
    </w:rPr>
  </w:style>
  <w:style w:type="character" w:customStyle="1" w:styleId="WW8Num36z0">
    <w:name w:val="WW8Num36z0"/>
    <w:rPr>
      <w:rFonts w:ascii="Symbol" w:hAnsi="Symbol" w:cs="Symbol"/>
      <w:color w:val="auto"/>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Times New Roman" w:hAnsi="Times New Roman" w:cs="Times New Roman"/>
      <w:b w:val="0"/>
      <w:i w:val="0"/>
      <w:sz w:val="20"/>
    </w:rPr>
  </w:style>
  <w:style w:type="character" w:customStyle="1" w:styleId="WW8Num37z2">
    <w:name w:val="WW8Num37z2"/>
    <w:rPr>
      <w:rFonts w:ascii="Wingdings" w:hAnsi="Wingdings" w:cs="Wingdings"/>
    </w:rPr>
  </w:style>
  <w:style w:type="character" w:customStyle="1" w:styleId="WW-Caratterepredefinitoparagrafo">
    <w:name w:val="WW-Carattere predefinito paragrafo"/>
  </w:style>
  <w:style w:type="character" w:styleId="Numeropagina">
    <w:name w:val="page number"/>
    <w:basedOn w:val="WW-Caratterepredefinitoparagrafo"/>
  </w:style>
  <w:style w:type="character" w:customStyle="1" w:styleId="Caratteredellanota">
    <w:name w:val="Carattere della nota"/>
    <w:rPr>
      <w:vertAlign w:val="superscript"/>
    </w:rPr>
  </w:style>
  <w:style w:type="character" w:customStyle="1" w:styleId="StileRimandonotaapidipaginaVerdana">
    <w:name w:val="Stile Rimando nota a piè di pagina + Verdana"/>
    <w:rPr>
      <w:rFonts w:ascii="Verdana" w:hAnsi="Verdana" w:cs="Verdana"/>
      <w:sz w:val="20"/>
      <w:vertAlign w:val="superscript"/>
    </w:rPr>
  </w:style>
  <w:style w:type="character" w:styleId="Collegamentoipertestuale">
    <w:name w:val="Hyperlink"/>
    <w:rPr>
      <w:color w:val="FF0000"/>
      <w:u w:val="single"/>
    </w:rPr>
  </w:style>
  <w:style w:type="character" w:customStyle="1" w:styleId="WW-Caratteredellanota">
    <w:name w:val="WW-Carattere della nota"/>
    <w:rPr>
      <w:vertAlign w:val="superscript"/>
    </w:rPr>
  </w:style>
  <w:style w:type="character" w:customStyle="1" w:styleId="FootnoteReference">
    <w:name w:val="Footnote Reference"/>
    <w:rPr>
      <w:vertAlign w:val="superscript"/>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dichiusura1">
    <w:name w:val="Rimando nota di chiusura1"/>
    <w:rPr>
      <w:vertAlign w:val="superscript"/>
    </w:rPr>
  </w:style>
  <w:style w:type="character" w:customStyle="1" w:styleId="Carattere">
    <w:name w:val=" Carattere"/>
    <w:rPr>
      <w:lang w:val="it-IT" w:eastAsia="ar-SA" w:bidi="ar-SA"/>
    </w:rPr>
  </w:style>
  <w:style w:type="character" w:customStyle="1" w:styleId="highlightselected">
    <w:name w:val="highlight selected"/>
    <w:basedOn w:val="Caratterepredefinitoparagrafo1"/>
  </w:style>
  <w:style w:type="character" w:customStyle="1" w:styleId="Rimandonotaapidipagina2">
    <w:name w:val="Rimando nota a piè di pagina2"/>
    <w:rPr>
      <w:vertAlign w:val="superscript"/>
    </w:rPr>
  </w:style>
  <w:style w:type="character" w:customStyle="1" w:styleId="Caratteredinumerazione">
    <w:name w:val="Carattere di numerazione"/>
  </w:style>
  <w:style w:type="character" w:customStyle="1" w:styleId="Rimandonotadichiusura2">
    <w:name w:val="Rimando nota di chiusura2"/>
    <w:rPr>
      <w:vertAlign w:val="superscript"/>
    </w:rPr>
  </w:style>
  <w:style w:type="character" w:customStyle="1" w:styleId="Punti">
    <w:name w:val="Punti"/>
    <w:rPr>
      <w:rFonts w:ascii="OpenSymbol" w:eastAsia="OpenSymbol" w:hAnsi="OpenSymbol" w:cs="OpenSymbol"/>
    </w:rPr>
  </w:style>
  <w:style w:type="character" w:customStyle="1" w:styleId="Caratterenotaapidipagina">
    <w:name w:val="Carattere nota a piè di pagina"/>
    <w:rPr>
      <w:vertAlign w:val="superscript"/>
    </w:rPr>
  </w:style>
  <w:style w:type="character" w:customStyle="1" w:styleId="Rimandonotadichiusura3">
    <w:name w:val="Rimando nota di chiusura3"/>
    <w:rPr>
      <w:vertAlign w:val="superscript"/>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8">
    <w:name w:val="Intestazione8"/>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jc w:val="both"/>
    </w:pPr>
    <w:rPr>
      <w:sz w:val="24"/>
    </w:rPr>
  </w:style>
  <w:style w:type="paragraph" w:styleId="Elenco">
    <w:name w:val="List"/>
    <w:basedOn w:val="Corpotesto"/>
    <w:rPr>
      <w:rFonts w:cs="Mangal"/>
    </w:rPr>
  </w:style>
  <w:style w:type="paragraph" w:customStyle="1" w:styleId="Didascalia4">
    <w:name w:val="Didascalia4"/>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Corpotesto"/>
    <w:qFormat/>
    <w:pPr>
      <w:keepNext/>
      <w:spacing w:before="240" w:after="120"/>
    </w:pPr>
    <w:rPr>
      <w:rFonts w:ascii="Liberation Sans" w:eastAsia="Lucida Sans Unicode" w:hAnsi="Liberation Sans" w:cs="Mangal"/>
      <w:sz w:val="28"/>
      <w:szCs w:val="28"/>
    </w:rPr>
  </w:style>
  <w:style w:type="paragraph" w:styleId="Sottotitolo">
    <w:name w:val="Subtitle"/>
    <w:basedOn w:val="Intestazione8"/>
    <w:next w:val="Corpotesto"/>
    <w:qFormat/>
    <w:pPr>
      <w:jc w:val="center"/>
    </w:pPr>
    <w:rPr>
      <w:i/>
      <w:iCs/>
    </w:rPr>
  </w:style>
  <w:style w:type="paragraph" w:customStyle="1" w:styleId="Intestazione7">
    <w:name w:val="Intestazione7"/>
    <w:basedOn w:val="Normale"/>
    <w:next w:val="Corpotesto"/>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testazione6">
    <w:name w:val="Intestazione6"/>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5">
    <w:name w:val="Intestazione5"/>
    <w:basedOn w:val="Normale"/>
    <w:next w:val="Corpotesto"/>
    <w:pPr>
      <w:keepNext/>
      <w:spacing w:before="240" w:after="120"/>
    </w:pPr>
    <w:rPr>
      <w:rFonts w:ascii="Liberation Serif" w:eastAsia="Lucida Sans Unicode" w:hAnsi="Liberation Serif"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Testonotaapidipagina">
    <w:name w:val="footnote text"/>
    <w:basedOn w:val="Normale"/>
  </w:style>
  <w:style w:type="paragraph" w:customStyle="1" w:styleId="BodyText3">
    <w:name w:val="Body Text 3"/>
    <w:basedOn w:val="Normale"/>
    <w:rPr>
      <w:b/>
      <w:sz w:val="24"/>
    </w:rPr>
  </w:style>
  <w:style w:type="paragraph" w:customStyle="1" w:styleId="Corpodeltesto21">
    <w:name w:val="Corpo del testo 21"/>
    <w:basedOn w:val="Normale"/>
    <w:pPr>
      <w:jc w:val="both"/>
    </w:pPr>
    <w:rPr>
      <w:b/>
      <w:sz w:val="24"/>
    </w:rPr>
  </w:style>
  <w:style w:type="paragraph" w:styleId="Testonotadichiusura">
    <w:name w:val="endnote text"/>
    <w:basedOn w:val="Normale"/>
  </w:style>
  <w:style w:type="paragraph" w:customStyle="1" w:styleId="Mappadocumento1">
    <w:name w:val="Mappa documento1"/>
    <w:basedOn w:val="Normale"/>
    <w:pPr>
      <w:shd w:val="clear" w:color="auto" w:fill="000080"/>
    </w:pPr>
    <w:rPr>
      <w:rFonts w:ascii="Tahoma" w:hAnsi="Tahoma" w:cs="Tahoma"/>
    </w:rPr>
  </w:style>
  <w:style w:type="paragraph" w:customStyle="1" w:styleId="Intestazione4">
    <w:name w:val="Intestazione4"/>
    <w:next w:val="Normale"/>
    <w:pPr>
      <w:tabs>
        <w:tab w:val="left" w:pos="6379"/>
      </w:tabs>
      <w:suppressAutoHyphens/>
      <w:spacing w:after="60"/>
    </w:pPr>
    <w:rPr>
      <w:rFonts w:eastAsia="Arial"/>
      <w:b/>
      <w:sz w:val="24"/>
      <w:lang w:eastAsia="ar-SA"/>
    </w:rPr>
  </w:style>
  <w:style w:type="paragraph" w:customStyle="1" w:styleId="Sezione2">
    <w:name w:val="Sezione2"/>
    <w:basedOn w:val="Normale"/>
    <w:pPr>
      <w:pBdr>
        <w:top w:val="single" w:sz="4" w:space="1" w:color="000000"/>
        <w:left w:val="single" w:sz="4" w:space="4" w:color="000000"/>
        <w:bottom w:val="single" w:sz="4" w:space="1" w:color="000000"/>
        <w:right w:val="single" w:sz="4" w:space="4" w:color="000000"/>
      </w:pBdr>
      <w:shd w:val="clear" w:color="auto" w:fill="F2F2F2"/>
      <w:spacing w:before="240"/>
    </w:pPr>
    <w:rPr>
      <w:sz w:val="32"/>
    </w:rPr>
  </w:style>
  <w:style w:type="paragraph" w:customStyle="1" w:styleId="Sezione3">
    <w:name w:val="Sezione3"/>
    <w:pPr>
      <w:tabs>
        <w:tab w:val="left" w:pos="1134"/>
      </w:tabs>
      <w:suppressAutoHyphens/>
      <w:spacing w:before="120"/>
    </w:pPr>
    <w:rPr>
      <w:rFonts w:eastAsia="Arial"/>
      <w:b/>
      <w:sz w:val="24"/>
      <w:lang w:eastAsia="ar-SA"/>
    </w:rPr>
  </w:style>
  <w:style w:type="paragraph" w:customStyle="1" w:styleId="Corpodeltesto31">
    <w:name w:val="Corpo del testo 31"/>
    <w:basedOn w:val="Normale"/>
    <w:rPr>
      <w:sz w:val="24"/>
    </w:rPr>
  </w:style>
  <w:style w:type="paragraph" w:customStyle="1" w:styleId="Notetesto2">
    <w:name w:val="Note testo 2"/>
    <w:basedOn w:val="Normale"/>
    <w:pPr>
      <w:ind w:left="284"/>
    </w:pPr>
  </w:style>
  <w:style w:type="paragraph" w:styleId="Titoloindice">
    <w:name w:val="index heading"/>
    <w:basedOn w:val="Normale"/>
    <w:next w:val="Indice1"/>
    <w:rPr>
      <w:sz w:val="24"/>
    </w:rPr>
  </w:style>
  <w:style w:type="paragraph" w:styleId="Indice1">
    <w:name w:val="index 1"/>
    <w:basedOn w:val="Normale"/>
    <w:next w:val="Normale"/>
    <w:pPr>
      <w:ind w:left="240" w:hanging="240"/>
    </w:pPr>
  </w:style>
  <w:style w:type="paragraph" w:customStyle="1" w:styleId="CampoTesto1">
    <w:name w:val="CampoTesto1"/>
    <w:pPr>
      <w:pBdr>
        <w:top w:val="single" w:sz="4" w:space="1" w:color="000000"/>
        <w:left w:val="single" w:sz="4" w:space="4" w:color="000000"/>
        <w:bottom w:val="single" w:sz="4" w:space="1" w:color="000000"/>
        <w:right w:val="single" w:sz="4" w:space="4" w:color="000000"/>
      </w:pBdr>
      <w:suppressAutoHyphens/>
      <w:spacing w:after="60"/>
      <w:ind w:left="993"/>
    </w:pPr>
    <w:rPr>
      <w:rFonts w:eastAsia="Arial"/>
      <w:sz w:val="24"/>
      <w:lang w:eastAsia="ar-SA"/>
    </w:rPr>
  </w:style>
  <w:style w:type="paragraph" w:customStyle="1" w:styleId="CampoTesto3">
    <w:name w:val="CampoTesto3"/>
    <w:basedOn w:val="CampoTesto1"/>
    <w:pPr>
      <w:ind w:left="1418"/>
      <w:jc w:val="both"/>
    </w:pPr>
  </w:style>
  <w:style w:type="paragraph" w:customStyle="1" w:styleId="Campo">
    <w:name w:val="Campo"/>
    <w:basedOn w:val="Normale"/>
    <w:pPr>
      <w:jc w:val="both"/>
    </w:pPr>
    <w:rPr>
      <w:sz w:val="22"/>
    </w:rPr>
  </w:style>
  <w:style w:type="paragraph" w:styleId="Intestazione">
    <w:name w:val="header"/>
    <w:basedOn w:val="Normale"/>
    <w:link w:val="IntestazioneCarattere"/>
    <w:uiPriority w:val="99"/>
    <w:pPr>
      <w:tabs>
        <w:tab w:val="center" w:pos="4819"/>
        <w:tab w:val="right" w:pos="9638"/>
      </w:tabs>
    </w:pPr>
    <w:rPr>
      <w:lang w:val="x-none"/>
    </w:rPr>
  </w:style>
  <w:style w:type="paragraph" w:styleId="Pidipagina">
    <w:name w:val="footer"/>
    <w:basedOn w:val="Normale"/>
    <w:link w:val="PidipaginaCarattere"/>
    <w:uiPriority w:val="99"/>
    <w:pPr>
      <w:tabs>
        <w:tab w:val="center" w:pos="4819"/>
        <w:tab w:val="right" w:pos="9638"/>
      </w:tabs>
    </w:pPr>
    <w:rPr>
      <w:lang w:val="x-none"/>
    </w:rPr>
  </w:style>
  <w:style w:type="paragraph" w:customStyle="1" w:styleId="aTDTITOLODOCUMENTO">
    <w:name w:val="a) T&amp;D TITOLO DOCUMENTO"/>
    <w:pPr>
      <w:suppressAutoHyphens/>
      <w:spacing w:line="360" w:lineRule="auto"/>
      <w:jc w:val="center"/>
    </w:pPr>
    <w:rPr>
      <w:rFonts w:ascii="Verdana" w:eastAsia="Arial" w:hAnsi="Verdana" w:cs="Verdana"/>
      <w:b/>
      <w:sz w:val="28"/>
      <w:lang w:eastAsia="ar-SA"/>
    </w:rPr>
  </w:style>
  <w:style w:type="paragraph" w:customStyle="1" w:styleId="aTITOLODOCUMENTO">
    <w:name w:val="a) TITOLO DOCUMENTO"/>
    <w:basedOn w:val="Normale"/>
    <w:next w:val="Normale"/>
    <w:pPr>
      <w:spacing w:line="360" w:lineRule="auto"/>
      <w:jc w:val="center"/>
    </w:pPr>
    <w:rPr>
      <w:rFonts w:ascii="Verdana" w:hAnsi="Verdana" w:cs="Verdana"/>
      <w:b/>
      <w:sz w:val="22"/>
      <w:szCs w:val="24"/>
    </w:rPr>
  </w:style>
  <w:style w:type="paragraph" w:customStyle="1" w:styleId="a1TITOLOCAPITOLO">
    <w:name w:val="a1) TITOLO CAPITOLO"/>
    <w:basedOn w:val="Normale"/>
    <w:next w:val="Normale"/>
    <w:pPr>
      <w:tabs>
        <w:tab w:val="left" w:pos="360"/>
      </w:tabs>
      <w:spacing w:before="240" w:after="240"/>
      <w:jc w:val="center"/>
    </w:pPr>
    <w:rPr>
      <w:rFonts w:ascii="Verdana" w:hAnsi="Verdana" w:cs="Verdana"/>
      <w:b/>
      <w:sz w:val="24"/>
      <w:szCs w:val="24"/>
    </w:rPr>
  </w:style>
  <w:style w:type="paragraph" w:customStyle="1" w:styleId="a2TitoloParagrafo">
    <w:name w:val="a2) Titolo Paragrafo"/>
    <w:basedOn w:val="Normale"/>
    <w:next w:val="Normale"/>
    <w:pPr>
      <w:tabs>
        <w:tab w:val="left" w:pos="360"/>
      </w:tabs>
      <w:spacing w:before="120" w:after="120"/>
      <w:jc w:val="both"/>
    </w:pPr>
    <w:rPr>
      <w:rFonts w:ascii="Verdana" w:hAnsi="Verdana" w:cs="Verdana"/>
      <w:b/>
      <w:szCs w:val="24"/>
    </w:rPr>
  </w:style>
  <w:style w:type="paragraph" w:customStyle="1" w:styleId="a3TDTitoloSottoparagrafo">
    <w:name w:val="a3) T&amp;D Titolo Sottoparagrafo"/>
    <w:basedOn w:val="Normale"/>
    <w:next w:val="Normale"/>
    <w:pPr>
      <w:tabs>
        <w:tab w:val="left" w:pos="360"/>
      </w:tabs>
      <w:spacing w:before="240" w:after="240"/>
      <w:jc w:val="both"/>
    </w:pPr>
    <w:rPr>
      <w:rFonts w:ascii="Verdana" w:hAnsi="Verdana" w:cs="Verdana"/>
      <w:i/>
      <w:szCs w:val="24"/>
    </w:rPr>
  </w:style>
  <w:style w:type="paragraph" w:customStyle="1" w:styleId="a3TitoloSottoparagrafo">
    <w:name w:val="a3) Titolo Sottoparagrafo"/>
    <w:basedOn w:val="Normale"/>
    <w:next w:val="Normale"/>
    <w:pPr>
      <w:tabs>
        <w:tab w:val="left" w:pos="360"/>
      </w:tabs>
      <w:spacing w:before="120" w:after="120"/>
      <w:jc w:val="both"/>
    </w:pPr>
    <w:rPr>
      <w:rFonts w:ascii="Verdana" w:hAnsi="Verdana" w:cs="Verdana"/>
      <w:i/>
      <w:szCs w:val="24"/>
    </w:rPr>
  </w:style>
  <w:style w:type="paragraph" w:customStyle="1" w:styleId="a4TDTestodocumento">
    <w:name w:val="a4) T&amp;D Testo documento"/>
    <w:basedOn w:val="Normale"/>
    <w:pPr>
      <w:jc w:val="both"/>
    </w:pPr>
    <w:rPr>
      <w:rFonts w:ascii="Verdana" w:hAnsi="Verdana" w:cs="Verdana"/>
      <w:szCs w:val="24"/>
    </w:rPr>
  </w:style>
  <w:style w:type="paragraph" w:customStyle="1" w:styleId="a4Testodocumento">
    <w:name w:val="a4) Testo documento"/>
    <w:basedOn w:val="a3TitoloSottoparagrafo"/>
    <w:pPr>
      <w:spacing w:before="0" w:after="0" w:line="360" w:lineRule="auto"/>
    </w:pPr>
    <w:rPr>
      <w:i w:val="0"/>
    </w:rPr>
  </w:style>
  <w:style w:type="paragraph" w:customStyle="1" w:styleId="a5Elencopuntato">
    <w:name w:val="a5)  Elenco puntato"/>
    <w:basedOn w:val="Normale"/>
    <w:pPr>
      <w:tabs>
        <w:tab w:val="left" w:pos="624"/>
      </w:tabs>
      <w:spacing w:line="360" w:lineRule="auto"/>
      <w:ind w:left="624" w:hanging="624"/>
      <w:jc w:val="both"/>
    </w:pPr>
    <w:rPr>
      <w:rFonts w:ascii="Verdana" w:hAnsi="Verdana" w:cs="Verdana"/>
      <w:szCs w:val="24"/>
    </w:rPr>
  </w:style>
  <w:style w:type="paragraph" w:customStyle="1" w:styleId="a5Elencopuntato0">
    <w:name w:val="a5) Elenco puntato"/>
    <w:basedOn w:val="Normale"/>
    <w:pPr>
      <w:jc w:val="both"/>
    </w:pPr>
    <w:rPr>
      <w:rFonts w:ascii="Verdana" w:hAnsi="Verdana" w:cs="Verdana"/>
      <w:szCs w:val="24"/>
    </w:rPr>
  </w:style>
  <w:style w:type="paragraph" w:customStyle="1" w:styleId="a5TDElencopuntato">
    <w:name w:val="a5) T&amp;D Elenco puntato"/>
    <w:basedOn w:val="a4TDTestodocumento"/>
  </w:style>
  <w:style w:type="paragraph" w:customStyle="1" w:styleId="a5bElencopuntatolettere">
    <w:name w:val="a5b) Elenco puntato lettere"/>
    <w:basedOn w:val="Normale"/>
    <w:pPr>
      <w:tabs>
        <w:tab w:val="left" w:pos="1884"/>
      </w:tabs>
      <w:ind w:left="1884" w:hanging="624"/>
      <w:jc w:val="both"/>
    </w:pPr>
    <w:rPr>
      <w:rFonts w:ascii="Verdana" w:hAnsi="Verdana" w:cs="Verdana"/>
      <w:szCs w:val="24"/>
    </w:rPr>
  </w:style>
  <w:style w:type="paragraph" w:customStyle="1" w:styleId="a8aTitoloTabella">
    <w:name w:val="a8a) Titolo Tabella"/>
    <w:basedOn w:val="Normale"/>
    <w:next w:val="Normale"/>
    <w:pPr>
      <w:tabs>
        <w:tab w:val="left" w:pos="360"/>
        <w:tab w:val="left" w:pos="567"/>
      </w:tabs>
      <w:jc w:val="both"/>
    </w:pPr>
    <w:rPr>
      <w:rFonts w:ascii="Verdana" w:hAnsi="Verdana" w:cs="Verdana"/>
      <w:b/>
      <w:sz w:val="18"/>
      <w:szCs w:val="24"/>
    </w:rPr>
  </w:style>
  <w:style w:type="paragraph" w:customStyle="1" w:styleId="a8bTitoloGrafico">
    <w:name w:val="a8b) Titolo Grafico"/>
    <w:basedOn w:val="Normale"/>
    <w:pPr>
      <w:tabs>
        <w:tab w:val="left" w:pos="360"/>
      </w:tabs>
      <w:jc w:val="both"/>
    </w:pPr>
    <w:rPr>
      <w:rFonts w:ascii="Verdana" w:hAnsi="Verdana" w:cs="Verdana"/>
      <w:szCs w:val="24"/>
    </w:rPr>
  </w:style>
  <w:style w:type="paragraph" w:customStyle="1" w:styleId="Sezione1">
    <w:name w:val="Sezione1"/>
    <w:basedOn w:val="Titolo4"/>
    <w:next w:val="Sezione2"/>
    <w:pPr>
      <w:numPr>
        <w:ilvl w:val="0"/>
        <w:numId w:val="0"/>
      </w:numPr>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after="120"/>
    </w:pPr>
    <w:rPr>
      <w:b/>
      <w:sz w:val="32"/>
    </w:rPr>
  </w:style>
  <w:style w:type="paragraph" w:customStyle="1" w:styleId="CampoTesto4">
    <w:name w:val="CampoTesto4"/>
    <w:basedOn w:val="CampoTesto3"/>
    <w:pPr>
      <w:ind w:left="1701"/>
    </w:pPr>
  </w:style>
  <w:style w:type="paragraph" w:customStyle="1" w:styleId="Notetesto4">
    <w:name w:val="Note testo 4"/>
    <w:basedOn w:val="Normale"/>
    <w:pPr>
      <w:ind w:left="1560"/>
    </w:pPr>
  </w:style>
  <w:style w:type="paragraph" w:styleId="Testofumetto">
    <w:name w:val="Balloon Text"/>
    <w:basedOn w:val="Normale"/>
    <w:rPr>
      <w:rFonts w:ascii="Tahoma" w:hAnsi="Tahoma" w:cs="Tahoma"/>
      <w:sz w:val="16"/>
      <w:szCs w:val="16"/>
    </w:rPr>
  </w:style>
  <w:style w:type="paragraph" w:customStyle="1" w:styleId="Notetesto3">
    <w:name w:val="Note testo 3"/>
    <w:basedOn w:val="Notetesto2"/>
    <w:pPr>
      <w:ind w:left="1134"/>
    </w:pPr>
  </w:style>
  <w:style w:type="paragraph" w:customStyle="1" w:styleId="Sezione4">
    <w:name w:val="Sezione4"/>
    <w:pPr>
      <w:tabs>
        <w:tab w:val="left" w:pos="1985"/>
      </w:tabs>
      <w:suppressAutoHyphens/>
    </w:pPr>
    <w:rPr>
      <w:rFonts w:eastAsia="Arial"/>
      <w:b/>
      <w:sz w:val="24"/>
      <w:lang w:eastAsia="ar-SA"/>
    </w:rPr>
  </w:style>
  <w:style w:type="paragraph" w:customStyle="1" w:styleId="Intestazione2">
    <w:name w:val="Intestazione2"/>
    <w:next w:val="Normale"/>
    <w:pPr>
      <w:tabs>
        <w:tab w:val="left" w:pos="720"/>
        <w:tab w:val="left" w:pos="851"/>
      </w:tabs>
      <w:suppressAutoHyphens/>
      <w:spacing w:before="120"/>
      <w:ind w:left="720" w:hanging="360"/>
      <w:jc w:val="both"/>
    </w:pPr>
    <w:rPr>
      <w:rFonts w:eastAsia="Arial"/>
      <w:b/>
      <w:sz w:val="24"/>
      <w:lang w:eastAsia="ar-SA"/>
    </w:rPr>
  </w:style>
  <w:style w:type="paragraph" w:customStyle="1" w:styleId="Intestazione3">
    <w:name w:val="Intestazione3"/>
    <w:next w:val="Normale"/>
    <w:pPr>
      <w:keepNext/>
      <w:tabs>
        <w:tab w:val="left" w:pos="720"/>
      </w:tabs>
      <w:suppressAutoHyphens/>
      <w:ind w:left="720" w:hanging="360"/>
      <w:jc w:val="both"/>
    </w:pPr>
    <w:rPr>
      <w:rFonts w:eastAsia="Arial"/>
      <w:b/>
      <w:sz w:val="24"/>
      <w:lang w:eastAsia="ar-SA"/>
    </w:rPr>
  </w:style>
  <w:style w:type="paragraph" w:customStyle="1" w:styleId="Intestazione1">
    <w:name w:val="Intestazione1"/>
    <w:pPr>
      <w:keepNext/>
      <w:pBdr>
        <w:top w:val="single" w:sz="4" w:space="1" w:color="000000"/>
        <w:left w:val="single" w:sz="4" w:space="4" w:color="000000"/>
        <w:bottom w:val="single" w:sz="4" w:space="1" w:color="000000"/>
        <w:right w:val="single" w:sz="4" w:space="4" w:color="000000"/>
      </w:pBdr>
      <w:tabs>
        <w:tab w:val="left" w:pos="720"/>
      </w:tabs>
      <w:suppressAutoHyphens/>
      <w:ind w:left="720" w:hanging="360"/>
    </w:pPr>
    <w:rPr>
      <w:rFonts w:eastAsia="Arial"/>
      <w:b/>
      <w:sz w:val="32"/>
      <w:lang w:eastAsia="ar-SA"/>
    </w:rPr>
  </w:style>
  <w:style w:type="paragraph" w:customStyle="1" w:styleId="CampoTesto">
    <w:name w:val="Campo Testo"/>
    <w:basedOn w:val="Normale"/>
    <w:next w:val="Normale"/>
    <w:pPr>
      <w:spacing w:after="120"/>
      <w:ind w:left="1843"/>
      <w:jc w:val="both"/>
    </w:pPr>
    <w:rPr>
      <w:sz w:val="24"/>
    </w:rPr>
  </w:style>
  <w:style w:type="paragraph" w:customStyle="1" w:styleId="NumMan3">
    <w:name w:val="NumMan3"/>
    <w:basedOn w:val="Normale"/>
    <w:pPr>
      <w:tabs>
        <w:tab w:val="left" w:pos="1843"/>
        <w:tab w:val="left" w:pos="4678"/>
        <w:tab w:val="left" w:pos="5812"/>
        <w:tab w:val="right" w:pos="9638"/>
      </w:tabs>
      <w:ind w:left="1843" w:hanging="851"/>
    </w:pPr>
    <w:rPr>
      <w:b/>
      <w:sz w:val="24"/>
      <w:lang w:val="it-IT"/>
    </w:rPr>
  </w:style>
  <w:style w:type="paragraph" w:styleId="Rientrocorpodeltesto">
    <w:name w:val="Body Text Indent"/>
    <w:basedOn w:val="Normale"/>
    <w:pPr>
      <w:ind w:firstLine="708"/>
    </w:pPr>
    <w:rPr>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BodyText31">
    <w:name w:val="Body Text 31"/>
    <w:basedOn w:val="Normale"/>
    <w:rPr>
      <w:b/>
      <w:sz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Mappadocumento2">
    <w:name w:val="Mappa documento2"/>
    <w:basedOn w:val="Normale"/>
    <w:pPr>
      <w:shd w:val="clear" w:color="auto" w:fill="000080"/>
    </w:pPr>
    <w:rPr>
      <w:rFonts w:ascii="Tahoma" w:hAnsi="Tahoma" w:cs="Tahoma"/>
    </w:rPr>
  </w:style>
  <w:style w:type="paragraph" w:customStyle="1" w:styleId="footnotetext">
    <w:name w:val="footnote text"/>
    <w:basedOn w:val="Normale"/>
    <w:pPr>
      <w:widowControl w:val="0"/>
    </w:pPr>
    <w:rPr>
      <w:kern w:val="1"/>
    </w:rPr>
  </w:style>
  <w:style w:type="paragraph" w:customStyle="1" w:styleId="western">
    <w:name w:val="western"/>
    <w:basedOn w:val="Normale"/>
    <w:pPr>
      <w:suppressAutoHyphens w:val="0"/>
      <w:spacing w:before="280" w:after="119"/>
    </w:pPr>
    <w:rPr>
      <w:kern w:val="1"/>
    </w:rPr>
  </w:style>
  <w:style w:type="paragraph" w:customStyle="1" w:styleId="Titolotabella">
    <w:name w:val="Titolo tabella"/>
    <w:basedOn w:val="Contenutotabella"/>
    <w:pPr>
      <w:jc w:val="center"/>
    </w:pPr>
    <w:rPr>
      <w:b/>
      <w:bCs/>
    </w:rPr>
  </w:style>
  <w:style w:type="paragraph" w:customStyle="1" w:styleId="Titolo10">
    <w:name w:val="Titolo 10"/>
    <w:basedOn w:val="Titolo"/>
    <w:next w:val="Corpotesto"/>
    <w:pPr>
      <w:numPr>
        <w:numId w:val="3"/>
      </w:numPr>
      <w:spacing w:before="60" w:after="60"/>
      <w:ind w:left="0" w:firstLine="0"/>
    </w:pPr>
    <w:rPr>
      <w:b/>
      <w:bCs/>
      <w:sz w:val="21"/>
      <w:szCs w:val="21"/>
    </w:rPr>
  </w:style>
  <w:style w:type="paragraph" w:customStyle="1" w:styleId="Intestazione10">
    <w:name w:val="Intestazione 10"/>
    <w:basedOn w:val="Intestazione8"/>
    <w:next w:val="Corpotesto"/>
    <w:pPr>
      <w:numPr>
        <w:numId w:val="2"/>
      </w:numPr>
    </w:pPr>
    <w:rPr>
      <w:b/>
      <w:bCs/>
      <w:sz w:val="21"/>
      <w:szCs w:val="21"/>
    </w:rPr>
  </w:style>
  <w:style w:type="character" w:styleId="Rimandocommento">
    <w:name w:val="annotation reference"/>
    <w:semiHidden/>
    <w:rsid w:val="006B730C"/>
    <w:rPr>
      <w:sz w:val="16"/>
      <w:szCs w:val="16"/>
    </w:rPr>
  </w:style>
  <w:style w:type="paragraph" w:styleId="Testocommento">
    <w:name w:val="annotation text"/>
    <w:basedOn w:val="Normale"/>
    <w:semiHidden/>
    <w:rsid w:val="006B730C"/>
  </w:style>
  <w:style w:type="paragraph" w:styleId="Soggettocommento">
    <w:name w:val="annotation subject"/>
    <w:basedOn w:val="Testocommento"/>
    <w:next w:val="Testocommento"/>
    <w:semiHidden/>
    <w:rsid w:val="006B730C"/>
    <w:rPr>
      <w:b/>
      <w:bCs/>
    </w:rPr>
  </w:style>
  <w:style w:type="table" w:styleId="Grigliatabella">
    <w:name w:val="Table Grid"/>
    <w:basedOn w:val="Tabellanormale"/>
    <w:uiPriority w:val="39"/>
    <w:rsid w:val="00060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7B7EF3"/>
    <w:rPr>
      <w:lang w:eastAsia="ar-SA"/>
    </w:rPr>
  </w:style>
  <w:style w:type="character" w:customStyle="1" w:styleId="PidipaginaCarattere">
    <w:name w:val="Piè di pagina Carattere"/>
    <w:link w:val="Pidipagina"/>
    <w:uiPriority w:val="99"/>
    <w:rsid w:val="007B7EF3"/>
    <w:rPr>
      <w:lang w:eastAsia="ar-SA"/>
    </w:rPr>
  </w:style>
  <w:style w:type="character" w:customStyle="1" w:styleId="Titolo2Carattere">
    <w:name w:val="Titolo 2 Carattere"/>
    <w:link w:val="Titolo2"/>
    <w:rsid w:val="00295921"/>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DD3C-C9CC-4858-96A0-7AB273F3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2882</Words>
  <Characters>16432</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FORMULARIO</vt:lpstr>
    </vt:vector>
  </TitlesOfParts>
  <Company/>
  <LinksUpToDate>false</LinksUpToDate>
  <CharactersWithSpaces>19276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dc:title>
  <dc:subject/>
  <dc:creator>Cogea</dc:creator>
  <cp:keywords/>
  <cp:lastModifiedBy>GIORGIO IZZILLO</cp:lastModifiedBy>
  <cp:revision>3</cp:revision>
  <cp:lastPrinted>2017-07-18T15:03:00Z</cp:lastPrinted>
  <dcterms:created xsi:type="dcterms:W3CDTF">2017-07-28T08:49:00Z</dcterms:created>
  <dcterms:modified xsi:type="dcterms:W3CDTF">2017-07-28T08:49:00Z</dcterms:modified>
</cp:coreProperties>
</file>