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ED0F9B" w14:textId="72087D32" w:rsidR="002070CF" w:rsidRPr="00710238" w:rsidRDefault="00710238" w:rsidP="00710238">
      <w:pPr>
        <w:pStyle w:val="Intestazione"/>
        <w:tabs>
          <w:tab w:val="clear" w:pos="9638"/>
          <w:tab w:val="left" w:pos="7140"/>
        </w:tabs>
        <w:ind w:left="3540"/>
        <w:rPr>
          <w:rFonts w:ascii="Arial" w:hAnsi="Arial" w:cs="Arial"/>
          <w:sz w:val="24"/>
          <w:szCs w:val="24"/>
        </w:rPr>
      </w:pPr>
      <w:r>
        <w:rPr>
          <w:rFonts w:ascii="Arial" w:hAnsi="Arial" w:cs="Arial"/>
          <w:b/>
          <w:bCs/>
          <w:sz w:val="28"/>
          <w:szCs w:val="28"/>
        </w:rPr>
        <w:t xml:space="preserve">         </w:t>
      </w:r>
      <w:r w:rsidR="002070CF" w:rsidRPr="00710238">
        <w:rPr>
          <w:rFonts w:ascii="Arial" w:hAnsi="Arial" w:cs="Arial"/>
          <w:b/>
          <w:bCs/>
          <w:sz w:val="24"/>
          <w:szCs w:val="24"/>
        </w:rPr>
        <w:t>A</w:t>
      </w:r>
      <w:r w:rsidRPr="00710238">
        <w:rPr>
          <w:rFonts w:ascii="Arial" w:hAnsi="Arial" w:cs="Arial"/>
          <w:b/>
          <w:bCs/>
          <w:sz w:val="24"/>
          <w:szCs w:val="24"/>
        </w:rPr>
        <w:t>llegato</w:t>
      </w:r>
      <w:r w:rsidR="002070CF" w:rsidRPr="00710238">
        <w:rPr>
          <w:rFonts w:ascii="Arial" w:hAnsi="Arial" w:cs="Arial"/>
          <w:b/>
          <w:bCs/>
          <w:sz w:val="24"/>
          <w:szCs w:val="24"/>
        </w:rPr>
        <w:t xml:space="preserve"> B</w:t>
      </w:r>
    </w:p>
    <w:p w14:paraId="260ED1D7" w14:textId="600CB4EC" w:rsidR="002070CF" w:rsidRPr="002070CF" w:rsidRDefault="002070CF" w:rsidP="002070CF">
      <w:pPr>
        <w:widowControl/>
        <w:suppressAutoHyphens w:val="0"/>
        <w:ind w:left="432"/>
        <w:textAlignment w:val="auto"/>
        <w:rPr>
          <w:rFonts w:ascii="Arial" w:eastAsia="Times New Roman" w:hAnsi="Arial" w:cs="Arial"/>
          <w:b/>
          <w:bCs/>
          <w:sz w:val="22"/>
          <w:szCs w:val="22"/>
        </w:rPr>
      </w:pPr>
    </w:p>
    <w:p w14:paraId="5BCEF0C8" w14:textId="0EA28B1F" w:rsidR="002070CF" w:rsidRPr="00480A88" w:rsidRDefault="002070CF" w:rsidP="002070CF">
      <w:pPr>
        <w:pStyle w:val="Titolo1"/>
        <w:keepNext w:val="0"/>
        <w:widowControl w:val="0"/>
        <w:numPr>
          <w:ilvl w:val="0"/>
          <w:numId w:val="1"/>
        </w:numPr>
        <w:tabs>
          <w:tab w:val="clear" w:pos="0"/>
        </w:tabs>
        <w:suppressAutoHyphens w:val="0"/>
        <w:autoSpaceDE w:val="0"/>
        <w:autoSpaceDN w:val="0"/>
        <w:ind w:left="66" w:right="141" w:firstLine="0"/>
        <w:textAlignment w:val="auto"/>
        <w:rPr>
          <w:rFonts w:ascii="Arial" w:eastAsia="Times New Roman" w:hAnsi="Arial" w:cs="Arial"/>
          <w:bCs/>
          <w:kern w:val="0"/>
          <w:sz w:val="22"/>
          <w:szCs w:val="22"/>
          <w:lang w:eastAsia="en-US"/>
        </w:rPr>
      </w:pPr>
      <w:r w:rsidRPr="002070CF">
        <w:rPr>
          <w:rFonts w:ascii="Arial" w:eastAsia="Times New Roman" w:hAnsi="Arial" w:cs="Arial"/>
          <w:bCs/>
          <w:kern w:val="0"/>
          <w:sz w:val="22"/>
          <w:szCs w:val="22"/>
          <w:lang w:eastAsia="en-US"/>
        </w:rPr>
        <w:t>Formulario di progettazione di dettaglio dei percorsi di istruzione e formazione professionale in modalità duale in sussidiarietà realizzati negli Istituti professionali ai sensi del D.lgs n. 61/2017</w:t>
      </w:r>
    </w:p>
    <w:p w14:paraId="17915E9B" w14:textId="77777777" w:rsidR="002070CF" w:rsidRPr="00480A88" w:rsidRDefault="002070CF" w:rsidP="002070CF">
      <w:pPr>
        <w:tabs>
          <w:tab w:val="left" w:pos="7488"/>
        </w:tabs>
        <w:spacing w:before="252"/>
        <w:ind w:right="28"/>
        <w:jc w:val="center"/>
        <w:rPr>
          <w:rFonts w:ascii="Arial" w:hAnsi="Arial" w:cs="Arial"/>
        </w:rPr>
      </w:pPr>
      <w:r w:rsidRPr="00480A88">
        <w:rPr>
          <w:rFonts w:ascii="Arial" w:hAnsi="Arial" w:cs="Arial"/>
        </w:rPr>
        <w:t>Per la figura professionale</w:t>
      </w:r>
      <w:r w:rsidRPr="00480A88">
        <w:rPr>
          <w:rFonts w:ascii="Arial" w:hAnsi="Arial" w:cs="Arial"/>
          <w:spacing w:val="-2"/>
        </w:rPr>
        <w:t xml:space="preserve"> </w:t>
      </w:r>
      <w:r w:rsidRPr="00480A88">
        <w:rPr>
          <w:rFonts w:ascii="Arial" w:hAnsi="Arial" w:cs="Arial"/>
        </w:rPr>
        <w:t xml:space="preserve">di </w:t>
      </w:r>
      <w:r w:rsidRPr="00480A88">
        <w:rPr>
          <w:rFonts w:ascii="Arial" w:hAnsi="Arial" w:cs="Arial"/>
          <w:u w:val="single"/>
        </w:rPr>
        <w:tab/>
      </w:r>
    </w:p>
    <w:p w14:paraId="3EE73115" w14:textId="77777777" w:rsidR="002070CF" w:rsidRPr="00480A88" w:rsidRDefault="002070CF" w:rsidP="002070CF">
      <w:pPr>
        <w:pStyle w:val="Corpotesto"/>
        <w:spacing w:before="252"/>
        <w:rPr>
          <w:rFonts w:ascii="Arial" w:hAnsi="Arial" w:cs="Arial"/>
          <w:sz w:val="22"/>
        </w:rPr>
      </w:pPr>
    </w:p>
    <w:p w14:paraId="706135F0" w14:textId="0349B59F" w:rsidR="002070CF" w:rsidRPr="00480A88" w:rsidRDefault="002070CF" w:rsidP="002070CF">
      <w:pPr>
        <w:tabs>
          <w:tab w:val="left" w:pos="5743"/>
        </w:tabs>
        <w:spacing w:before="1"/>
        <w:ind w:right="26"/>
        <w:jc w:val="center"/>
        <w:rPr>
          <w:rFonts w:ascii="Arial" w:hAnsi="Arial" w:cs="Arial"/>
        </w:rPr>
      </w:pPr>
      <w:r w:rsidRPr="00480A88">
        <w:rPr>
          <w:rFonts w:ascii="Arial" w:hAnsi="Arial" w:cs="Arial"/>
        </w:rPr>
        <w:t xml:space="preserve">Indirizzo </w:t>
      </w:r>
      <w:r w:rsidRPr="00480A88">
        <w:rPr>
          <w:rFonts w:ascii="Arial" w:hAnsi="Arial" w:cs="Arial"/>
          <w:u w:val="single"/>
        </w:rPr>
        <w:tab/>
      </w:r>
    </w:p>
    <w:p w14:paraId="05CF7860" w14:textId="77777777" w:rsidR="002070CF" w:rsidRPr="00480A88" w:rsidRDefault="002070CF" w:rsidP="002070CF">
      <w:pPr>
        <w:pStyle w:val="Corpotesto"/>
        <w:rPr>
          <w:rFonts w:ascii="Arial" w:hAnsi="Arial" w:cs="Arial"/>
          <w:sz w:val="22"/>
        </w:rPr>
      </w:pPr>
    </w:p>
    <w:p w14:paraId="493A4626" w14:textId="22EC6E08" w:rsidR="002070CF" w:rsidRPr="00480A88" w:rsidRDefault="002070CF" w:rsidP="002070CF">
      <w:pPr>
        <w:spacing w:before="1"/>
        <w:ind w:left="66" w:right="142"/>
        <w:jc w:val="center"/>
        <w:rPr>
          <w:rFonts w:ascii="Arial" w:hAnsi="Arial" w:cs="Arial"/>
          <w:b/>
        </w:rPr>
      </w:pPr>
      <w:r w:rsidRPr="00480A88">
        <w:rPr>
          <w:rFonts w:ascii="Arial" w:hAnsi="Arial" w:cs="Arial"/>
        </w:rPr>
        <w:t>Tipologia</w:t>
      </w:r>
      <w:r w:rsidRPr="00480A88">
        <w:rPr>
          <w:rFonts w:ascii="Arial" w:hAnsi="Arial" w:cs="Arial"/>
          <w:spacing w:val="-6"/>
        </w:rPr>
        <w:t xml:space="preserve"> </w:t>
      </w:r>
      <w:r w:rsidRPr="00480A88">
        <w:rPr>
          <w:rFonts w:ascii="Arial" w:hAnsi="Arial" w:cs="Arial"/>
        </w:rPr>
        <w:t>di</w:t>
      </w:r>
      <w:r w:rsidRPr="00480A88">
        <w:rPr>
          <w:rFonts w:ascii="Arial" w:hAnsi="Arial" w:cs="Arial"/>
          <w:spacing w:val="-5"/>
        </w:rPr>
        <w:t xml:space="preserve"> </w:t>
      </w:r>
      <w:r w:rsidRPr="00480A88">
        <w:rPr>
          <w:rFonts w:ascii="Arial" w:hAnsi="Arial" w:cs="Arial"/>
        </w:rPr>
        <w:t>Percorso:</w:t>
      </w:r>
      <w:r w:rsidRPr="00480A88">
        <w:rPr>
          <w:rFonts w:ascii="Arial" w:hAnsi="Arial" w:cs="Arial"/>
          <w:spacing w:val="-5"/>
        </w:rPr>
        <w:t xml:space="preserve"> </w:t>
      </w:r>
      <w:r w:rsidRPr="00480A88">
        <w:rPr>
          <w:rFonts w:ascii="Arial" w:hAnsi="Arial" w:cs="Arial"/>
          <w:b/>
          <w:spacing w:val="-2"/>
        </w:rPr>
        <w:t>Triennale</w:t>
      </w:r>
    </w:p>
    <w:p w14:paraId="703B02EF" w14:textId="77777777" w:rsidR="002070CF" w:rsidRPr="00480A88" w:rsidRDefault="002070CF" w:rsidP="002070CF">
      <w:pPr>
        <w:widowControl/>
        <w:numPr>
          <w:ilvl w:val="0"/>
          <w:numId w:val="1"/>
        </w:numPr>
        <w:tabs>
          <w:tab w:val="clear" w:pos="0"/>
        </w:tabs>
        <w:suppressAutoHyphens w:val="0"/>
        <w:textAlignment w:val="auto"/>
        <w:rPr>
          <w:rFonts w:ascii="Arial" w:eastAsia="Times New Roman" w:hAnsi="Arial" w:cs="Arial"/>
          <w:b/>
          <w:bCs/>
          <w:sz w:val="22"/>
          <w:szCs w:val="22"/>
        </w:rPr>
      </w:pPr>
    </w:p>
    <w:p w14:paraId="053DEE9D" w14:textId="3DC957D3" w:rsidR="002070CF" w:rsidRPr="00480A88" w:rsidRDefault="002070CF" w:rsidP="002070CF">
      <w:pPr>
        <w:widowControl/>
        <w:suppressAutoHyphens w:val="0"/>
        <w:ind w:left="432"/>
        <w:jc w:val="center"/>
        <w:textAlignment w:val="auto"/>
        <w:rPr>
          <w:rFonts w:ascii="Arial" w:hAnsi="Arial" w:cs="Arial"/>
          <w:b/>
          <w:bCs/>
        </w:rPr>
      </w:pPr>
      <w:r w:rsidRPr="00480A88">
        <w:rPr>
          <w:rFonts w:ascii="Arial" w:hAnsi="Arial" w:cs="Arial"/>
          <w:b/>
          <w:bCs/>
        </w:rPr>
        <w:t>Monte</w:t>
      </w:r>
      <w:r w:rsidRPr="00480A88">
        <w:rPr>
          <w:rFonts w:ascii="Arial" w:hAnsi="Arial" w:cs="Arial"/>
          <w:b/>
          <w:bCs/>
          <w:spacing w:val="-5"/>
        </w:rPr>
        <w:t xml:space="preserve"> </w:t>
      </w:r>
      <w:r w:rsidRPr="00480A88">
        <w:rPr>
          <w:rFonts w:ascii="Arial" w:hAnsi="Arial" w:cs="Arial"/>
          <w:b/>
          <w:bCs/>
        </w:rPr>
        <w:t>ore</w:t>
      </w:r>
      <w:r w:rsidRPr="00480A88">
        <w:rPr>
          <w:rFonts w:ascii="Arial" w:hAnsi="Arial" w:cs="Arial"/>
          <w:b/>
          <w:bCs/>
          <w:spacing w:val="-4"/>
        </w:rPr>
        <w:t xml:space="preserve"> </w:t>
      </w:r>
      <w:r w:rsidRPr="00480A88">
        <w:rPr>
          <w:rFonts w:ascii="Arial" w:hAnsi="Arial" w:cs="Arial"/>
          <w:b/>
          <w:bCs/>
        </w:rPr>
        <w:t>previsto</w:t>
      </w:r>
      <w:r w:rsidRPr="00480A88">
        <w:rPr>
          <w:rFonts w:ascii="Arial" w:hAnsi="Arial" w:cs="Arial"/>
          <w:b/>
          <w:bCs/>
          <w:spacing w:val="-4"/>
        </w:rPr>
        <w:t xml:space="preserve"> </w:t>
      </w:r>
      <w:r w:rsidRPr="00480A88">
        <w:rPr>
          <w:rFonts w:ascii="Arial" w:hAnsi="Arial" w:cs="Arial"/>
          <w:b/>
          <w:bCs/>
        </w:rPr>
        <w:t>per</w:t>
      </w:r>
      <w:r w:rsidRPr="00480A88">
        <w:rPr>
          <w:rFonts w:ascii="Arial" w:hAnsi="Arial" w:cs="Arial"/>
          <w:b/>
          <w:bCs/>
          <w:spacing w:val="-11"/>
        </w:rPr>
        <w:t xml:space="preserve"> </w:t>
      </w:r>
      <w:r w:rsidRPr="00480A88">
        <w:rPr>
          <w:rFonts w:ascii="Arial" w:hAnsi="Arial" w:cs="Arial"/>
          <w:b/>
          <w:bCs/>
        </w:rPr>
        <w:t>singola</w:t>
      </w:r>
      <w:r w:rsidRPr="00480A88">
        <w:rPr>
          <w:rFonts w:ascii="Arial" w:hAnsi="Arial" w:cs="Arial"/>
          <w:b/>
          <w:bCs/>
          <w:spacing w:val="-4"/>
        </w:rPr>
        <w:t xml:space="preserve"> </w:t>
      </w:r>
      <w:r w:rsidRPr="00480A88">
        <w:rPr>
          <w:rFonts w:ascii="Arial" w:hAnsi="Arial" w:cs="Arial"/>
          <w:b/>
          <w:bCs/>
        </w:rPr>
        <w:t>annualità: 1.056 per</w:t>
      </w:r>
      <w:r w:rsidRPr="00480A88">
        <w:rPr>
          <w:rFonts w:ascii="Arial" w:hAnsi="Arial" w:cs="Arial"/>
          <w:b/>
          <w:bCs/>
          <w:spacing w:val="-9"/>
        </w:rPr>
        <w:t xml:space="preserve"> </w:t>
      </w:r>
      <w:r w:rsidRPr="00480A88">
        <w:rPr>
          <w:rFonts w:ascii="Arial" w:hAnsi="Arial" w:cs="Arial"/>
          <w:b/>
          <w:bCs/>
        </w:rPr>
        <w:t>un</w:t>
      </w:r>
      <w:r w:rsidRPr="00480A88">
        <w:rPr>
          <w:rFonts w:ascii="Arial" w:hAnsi="Arial" w:cs="Arial"/>
          <w:b/>
          <w:bCs/>
          <w:spacing w:val="-4"/>
        </w:rPr>
        <w:t xml:space="preserve"> </w:t>
      </w:r>
      <w:r w:rsidRPr="00480A88">
        <w:rPr>
          <w:rFonts w:ascii="Arial" w:hAnsi="Arial" w:cs="Arial"/>
          <w:b/>
          <w:bCs/>
        </w:rPr>
        <w:t>totale</w:t>
      </w:r>
      <w:r w:rsidRPr="00480A88">
        <w:rPr>
          <w:rFonts w:ascii="Arial" w:hAnsi="Arial" w:cs="Arial"/>
          <w:b/>
          <w:bCs/>
          <w:spacing w:val="-4"/>
        </w:rPr>
        <w:t xml:space="preserve"> </w:t>
      </w:r>
      <w:r w:rsidRPr="00480A88">
        <w:rPr>
          <w:rFonts w:ascii="Arial" w:hAnsi="Arial" w:cs="Arial"/>
          <w:b/>
          <w:bCs/>
        </w:rPr>
        <w:t>di</w:t>
      </w:r>
      <w:r w:rsidRPr="00480A88">
        <w:rPr>
          <w:rFonts w:ascii="Arial" w:hAnsi="Arial" w:cs="Arial"/>
          <w:b/>
          <w:bCs/>
          <w:spacing w:val="-3"/>
        </w:rPr>
        <w:t xml:space="preserve"> </w:t>
      </w:r>
      <w:r w:rsidRPr="00480A88">
        <w:rPr>
          <w:rFonts w:ascii="Arial" w:hAnsi="Arial" w:cs="Arial"/>
          <w:b/>
          <w:bCs/>
        </w:rPr>
        <w:t>3.168 ore</w:t>
      </w:r>
    </w:p>
    <w:p w14:paraId="0426D029" w14:textId="77777777" w:rsidR="002070CF" w:rsidRPr="00480A88" w:rsidRDefault="002070CF" w:rsidP="002070CF">
      <w:pPr>
        <w:widowControl/>
        <w:suppressAutoHyphens w:val="0"/>
        <w:ind w:left="432"/>
        <w:jc w:val="center"/>
        <w:textAlignment w:val="auto"/>
        <w:rPr>
          <w:rFonts w:ascii="Arial" w:hAnsi="Arial" w:cs="Arial"/>
          <w:b/>
          <w:bCs/>
        </w:rPr>
      </w:pPr>
    </w:p>
    <w:p w14:paraId="287CFB45" w14:textId="77777777" w:rsidR="002070CF" w:rsidRPr="00480A88" w:rsidRDefault="002070CF" w:rsidP="002070CF">
      <w:pPr>
        <w:pStyle w:val="Titolo1"/>
        <w:keepNext w:val="0"/>
        <w:widowControl w:val="0"/>
        <w:suppressAutoHyphens w:val="0"/>
        <w:autoSpaceDE w:val="0"/>
        <w:autoSpaceDN w:val="0"/>
        <w:spacing w:line="480" w:lineRule="auto"/>
        <w:ind w:left="1392" w:right="1466"/>
        <w:textAlignment w:val="auto"/>
        <w:rPr>
          <w:rFonts w:ascii="Arial" w:eastAsia="Times New Roman" w:hAnsi="Arial" w:cs="Arial"/>
          <w:bCs/>
          <w:kern w:val="0"/>
          <w:sz w:val="22"/>
          <w:szCs w:val="22"/>
          <w:lang w:eastAsia="en-US"/>
        </w:rPr>
      </w:pPr>
      <w:r w:rsidRPr="00480A88">
        <w:rPr>
          <w:rFonts w:ascii="Arial" w:eastAsia="Times New Roman" w:hAnsi="Arial" w:cs="Arial"/>
          <w:bCs/>
          <w:kern w:val="0"/>
          <w:sz w:val="22"/>
          <w:szCs w:val="22"/>
          <w:lang w:eastAsia="en-US"/>
        </w:rPr>
        <w:t>ANNUALITÀ FORMATIVE 2025 / 2028</w:t>
      </w:r>
    </w:p>
    <w:p w14:paraId="5DC05617" w14:textId="77777777" w:rsidR="002070CF" w:rsidRPr="00480A88" w:rsidRDefault="002070CF" w:rsidP="002070CF">
      <w:pPr>
        <w:pStyle w:val="Titolo1"/>
        <w:keepNext w:val="0"/>
        <w:widowControl w:val="0"/>
        <w:suppressAutoHyphens w:val="0"/>
        <w:autoSpaceDE w:val="0"/>
        <w:autoSpaceDN w:val="0"/>
        <w:spacing w:line="480" w:lineRule="auto"/>
        <w:ind w:left="1392" w:right="1466"/>
        <w:textAlignment w:val="auto"/>
        <w:rPr>
          <w:rFonts w:ascii="Arial" w:eastAsia="Times New Roman" w:hAnsi="Arial" w:cs="Arial"/>
          <w:bCs/>
          <w:kern w:val="0"/>
          <w:sz w:val="22"/>
          <w:szCs w:val="22"/>
          <w:lang w:eastAsia="en-US"/>
        </w:rPr>
      </w:pPr>
    </w:p>
    <w:p w14:paraId="6E29F8D0" w14:textId="71386CA1" w:rsidR="002F0EB0" w:rsidRPr="002F0EB0" w:rsidRDefault="002F0EB0" w:rsidP="002F0EB0">
      <w:pPr>
        <w:pStyle w:val="Sezione2"/>
        <w:pBdr>
          <w:bottom w:val="single" w:sz="4" w:space="0" w:color="000000"/>
        </w:pBdr>
        <w:shd w:val="clear" w:color="auto" w:fill="E6E6E6"/>
        <w:spacing w:before="0"/>
        <w:ind w:left="851" w:hanging="851"/>
        <w:rPr>
          <w:rFonts w:ascii="Arial" w:hAnsi="Arial" w:cs="Arial"/>
          <w:b/>
          <w:bCs/>
          <w:i/>
          <w:strike/>
          <w:shd w:val="clear" w:color="auto" w:fill="00FF00"/>
        </w:rPr>
      </w:pPr>
      <w:r>
        <w:rPr>
          <w:rFonts w:ascii="Arial" w:hAnsi="Arial" w:cs="Arial"/>
          <w:b/>
          <w:bCs/>
          <w:sz w:val="28"/>
          <w:szCs w:val="28"/>
        </w:rPr>
        <w:t>Istituto Scolastico Proponente</w:t>
      </w:r>
    </w:p>
    <w:p w14:paraId="569C0C9C" w14:textId="77777777" w:rsidR="002070CF" w:rsidRPr="002070CF" w:rsidRDefault="002070CF" w:rsidP="002070CF">
      <w:pPr>
        <w:widowControl/>
        <w:suppressAutoHyphens w:val="0"/>
        <w:ind w:left="432"/>
        <w:textAlignment w:val="auto"/>
        <w:rPr>
          <w:rFonts w:ascii="Arial" w:eastAsia="Times New Roman" w:hAnsi="Arial" w:cs="Arial"/>
          <w:b/>
          <w:bCs/>
          <w:sz w:val="22"/>
          <w:szCs w:val="22"/>
        </w:rPr>
      </w:pPr>
    </w:p>
    <w:tbl>
      <w:tblPr>
        <w:tblW w:w="10632" w:type="dxa"/>
        <w:tblInd w:w="-145" w:type="dxa"/>
        <w:tblBorders>
          <w:top w:val="single" w:sz="2" w:space="0" w:color="00007E"/>
          <w:left w:val="single" w:sz="2" w:space="0" w:color="00007E"/>
          <w:bottom w:val="single" w:sz="2" w:space="0" w:color="00007E"/>
          <w:right w:val="single" w:sz="2" w:space="0" w:color="00007E"/>
          <w:insideH w:val="single" w:sz="2" w:space="0" w:color="00007E"/>
          <w:insideV w:val="single" w:sz="2" w:space="0" w:color="00007E"/>
        </w:tblBorders>
        <w:tblLayout w:type="fixed"/>
        <w:tblLook w:val="01E0" w:firstRow="1" w:lastRow="1" w:firstColumn="1" w:lastColumn="1" w:noHBand="0" w:noVBand="0"/>
      </w:tblPr>
      <w:tblGrid>
        <w:gridCol w:w="5246"/>
        <w:gridCol w:w="5386"/>
      </w:tblGrid>
      <w:tr w:rsidR="002070CF" w:rsidRPr="002070CF" w14:paraId="3FD6C7CA" w14:textId="77777777" w:rsidTr="002F0EB0">
        <w:trPr>
          <w:trHeight w:val="467"/>
        </w:trPr>
        <w:tc>
          <w:tcPr>
            <w:tcW w:w="10632" w:type="dxa"/>
            <w:gridSpan w:val="2"/>
            <w:shd w:val="clear" w:color="auto" w:fill="E3E3E3"/>
          </w:tcPr>
          <w:p w14:paraId="33F7ADE4" w14:textId="2D901E98"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 xml:space="preserve">1.1 </w:t>
            </w:r>
            <w:r w:rsidR="002F0EB0">
              <w:rPr>
                <w:rFonts w:ascii="Arial" w:eastAsia="Times New Roman" w:hAnsi="Arial" w:cs="Arial"/>
                <w:b/>
                <w:bCs/>
                <w:sz w:val="22"/>
                <w:szCs w:val="22"/>
              </w:rPr>
              <w:t xml:space="preserve">Denominazione </w:t>
            </w:r>
            <w:r w:rsidRPr="002070CF">
              <w:rPr>
                <w:rFonts w:ascii="Arial" w:eastAsia="Times New Roman" w:hAnsi="Arial" w:cs="Arial"/>
                <w:b/>
                <w:bCs/>
                <w:sz w:val="22"/>
                <w:szCs w:val="22"/>
              </w:rPr>
              <w:t>Istituto Scolastico: _______________________________________________________________________</w:t>
            </w:r>
            <w:r w:rsidRPr="00480A88">
              <w:rPr>
                <w:rFonts w:ascii="Arial" w:eastAsia="Times New Roman" w:hAnsi="Arial" w:cs="Arial"/>
                <w:b/>
                <w:bCs/>
                <w:sz w:val="22"/>
                <w:szCs w:val="22"/>
              </w:rPr>
              <w:t>_________</w:t>
            </w:r>
          </w:p>
        </w:tc>
      </w:tr>
      <w:tr w:rsidR="002070CF" w:rsidRPr="002070CF" w14:paraId="6772ACBB" w14:textId="77777777" w:rsidTr="002F0EB0">
        <w:trPr>
          <w:trHeight w:val="189"/>
        </w:trPr>
        <w:tc>
          <w:tcPr>
            <w:tcW w:w="5246" w:type="dxa"/>
            <w:tcBorders>
              <w:top w:val="single" w:sz="4" w:space="0" w:color="000000"/>
              <w:bottom w:val="single" w:sz="4" w:space="0" w:color="000000"/>
            </w:tcBorders>
            <w:shd w:val="clear" w:color="auto" w:fill="F2F2F2" w:themeFill="background1" w:themeFillShade="F2"/>
          </w:tcPr>
          <w:p w14:paraId="2DBB608F"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Codice Meccanografico</w:t>
            </w:r>
          </w:p>
        </w:tc>
        <w:tc>
          <w:tcPr>
            <w:tcW w:w="5386" w:type="dxa"/>
            <w:tcBorders>
              <w:top w:val="single" w:sz="4" w:space="0" w:color="000000"/>
              <w:bottom w:val="single" w:sz="4" w:space="0" w:color="000000"/>
            </w:tcBorders>
            <w:shd w:val="clear" w:color="auto" w:fill="F2F2F2" w:themeFill="background1" w:themeFillShade="F2"/>
          </w:tcPr>
          <w:p w14:paraId="08740F11"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Numero di telefono</w:t>
            </w:r>
          </w:p>
        </w:tc>
      </w:tr>
      <w:tr w:rsidR="002070CF" w:rsidRPr="002070CF" w14:paraId="061570D9" w14:textId="77777777" w:rsidTr="002F0EB0">
        <w:trPr>
          <w:trHeight w:val="551"/>
        </w:trPr>
        <w:tc>
          <w:tcPr>
            <w:tcW w:w="5246" w:type="dxa"/>
            <w:tcBorders>
              <w:top w:val="single" w:sz="4" w:space="0" w:color="000000"/>
              <w:bottom w:val="single" w:sz="4" w:space="0" w:color="000000"/>
            </w:tcBorders>
          </w:tcPr>
          <w:p w14:paraId="35596C8F"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tcBorders>
              <w:top w:val="single" w:sz="4" w:space="0" w:color="000000"/>
              <w:bottom w:val="single" w:sz="4" w:space="0" w:color="000000"/>
            </w:tcBorders>
          </w:tcPr>
          <w:p w14:paraId="42A66FA2"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6089DE6D" w14:textId="77777777" w:rsidTr="002F0EB0">
        <w:trPr>
          <w:trHeight w:val="290"/>
        </w:trPr>
        <w:tc>
          <w:tcPr>
            <w:tcW w:w="5246" w:type="dxa"/>
            <w:tcBorders>
              <w:top w:val="single" w:sz="4" w:space="0" w:color="000000"/>
              <w:left w:val="single" w:sz="4" w:space="0" w:color="000000"/>
              <w:bottom w:val="single" w:sz="4" w:space="0" w:color="000000"/>
              <w:right w:val="single" w:sz="4" w:space="0" w:color="000000"/>
            </w:tcBorders>
            <w:shd w:val="clear" w:color="auto" w:fill="F1F1F1"/>
          </w:tcPr>
          <w:p w14:paraId="7F96E3E2" w14:textId="77777777" w:rsidR="002070CF" w:rsidRPr="002070CF" w:rsidRDefault="002070CF" w:rsidP="002070CF">
            <w:pPr>
              <w:widowControl/>
              <w:suppressAutoHyphens w:val="0"/>
              <w:textAlignment w:val="auto"/>
              <w:rPr>
                <w:rFonts w:ascii="Arial" w:eastAsia="Times New Roman" w:hAnsi="Arial" w:cs="Arial"/>
                <w:b/>
                <w:bCs/>
                <w:sz w:val="22"/>
                <w:szCs w:val="22"/>
              </w:rPr>
            </w:pPr>
            <w:bookmarkStart w:id="0" w:name="_Hlk193375410"/>
            <w:r w:rsidRPr="002070CF">
              <w:rPr>
                <w:rFonts w:ascii="Arial" w:eastAsia="Times New Roman" w:hAnsi="Arial" w:cs="Arial"/>
                <w:b/>
                <w:bCs/>
                <w:sz w:val="22"/>
                <w:szCs w:val="22"/>
              </w:rPr>
              <w:t>Indirizzo di Posta Elettronica Ordinaria (PEO)</w:t>
            </w:r>
            <w:bookmarkEnd w:id="0"/>
          </w:p>
        </w:tc>
        <w:tc>
          <w:tcPr>
            <w:tcW w:w="5386" w:type="dxa"/>
            <w:tcBorders>
              <w:top w:val="single" w:sz="4" w:space="0" w:color="000000"/>
              <w:left w:val="single" w:sz="4" w:space="0" w:color="000000"/>
              <w:bottom w:val="single" w:sz="4" w:space="0" w:color="000000"/>
              <w:right w:val="single" w:sz="4" w:space="0" w:color="000000"/>
            </w:tcBorders>
            <w:shd w:val="clear" w:color="auto" w:fill="F1F1F1"/>
          </w:tcPr>
          <w:p w14:paraId="5AB15800"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Indirizzo di Posta Elettronica Certificata (PEC)</w:t>
            </w:r>
          </w:p>
        </w:tc>
      </w:tr>
      <w:tr w:rsidR="002070CF" w:rsidRPr="002070CF" w14:paraId="1717EEDE" w14:textId="77777777" w:rsidTr="002F0EB0">
        <w:trPr>
          <w:trHeight w:val="594"/>
        </w:trPr>
        <w:tc>
          <w:tcPr>
            <w:tcW w:w="5246" w:type="dxa"/>
            <w:tcBorders>
              <w:top w:val="single" w:sz="4" w:space="0" w:color="000000"/>
            </w:tcBorders>
          </w:tcPr>
          <w:p w14:paraId="2426E10D"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tcBorders>
              <w:top w:val="single" w:sz="4" w:space="0" w:color="000000"/>
            </w:tcBorders>
          </w:tcPr>
          <w:p w14:paraId="02948751"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358AC87D" w14:textId="77777777" w:rsidTr="002F0EB0">
        <w:trPr>
          <w:trHeight w:val="293"/>
        </w:trPr>
        <w:tc>
          <w:tcPr>
            <w:tcW w:w="5246" w:type="dxa"/>
            <w:shd w:val="clear" w:color="auto" w:fill="F1F1F1"/>
          </w:tcPr>
          <w:p w14:paraId="0C337639"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Sede di svolgimento attività corsuale</w:t>
            </w:r>
          </w:p>
        </w:tc>
        <w:tc>
          <w:tcPr>
            <w:tcW w:w="5386" w:type="dxa"/>
            <w:shd w:val="clear" w:color="auto" w:fill="F1F1F1"/>
          </w:tcPr>
          <w:p w14:paraId="2D4B1C56"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659EE8CE" w14:textId="77777777" w:rsidTr="002F0EB0">
        <w:trPr>
          <w:trHeight w:val="550"/>
        </w:trPr>
        <w:tc>
          <w:tcPr>
            <w:tcW w:w="5246" w:type="dxa"/>
            <w:tcBorders>
              <w:bottom w:val="double" w:sz="2" w:space="0" w:color="00007E"/>
            </w:tcBorders>
          </w:tcPr>
          <w:p w14:paraId="283A348F"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tcBorders>
              <w:bottom w:val="double" w:sz="2" w:space="0" w:color="00007E"/>
            </w:tcBorders>
          </w:tcPr>
          <w:p w14:paraId="5BFF20EC"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2DA37925" w14:textId="77777777" w:rsidTr="002F0EB0">
        <w:trPr>
          <w:trHeight w:val="286"/>
        </w:trPr>
        <w:tc>
          <w:tcPr>
            <w:tcW w:w="10632" w:type="dxa"/>
            <w:gridSpan w:val="2"/>
            <w:tcBorders>
              <w:top w:val="double" w:sz="2" w:space="0" w:color="00007E"/>
            </w:tcBorders>
            <w:shd w:val="clear" w:color="auto" w:fill="F1F1F1"/>
          </w:tcPr>
          <w:p w14:paraId="1C561655"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Dirigente Scolastico</w:t>
            </w:r>
          </w:p>
        </w:tc>
      </w:tr>
      <w:tr w:rsidR="002070CF" w:rsidRPr="002070CF" w14:paraId="7C8398A6" w14:textId="77777777" w:rsidTr="002F0EB0">
        <w:trPr>
          <w:trHeight w:val="290"/>
        </w:trPr>
        <w:tc>
          <w:tcPr>
            <w:tcW w:w="5246" w:type="dxa"/>
            <w:shd w:val="clear" w:color="auto" w:fill="F1F1F1"/>
          </w:tcPr>
          <w:p w14:paraId="736B581B"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Cognome e Nome</w:t>
            </w:r>
          </w:p>
        </w:tc>
        <w:tc>
          <w:tcPr>
            <w:tcW w:w="5386" w:type="dxa"/>
            <w:shd w:val="clear" w:color="auto" w:fill="F1F1F1"/>
          </w:tcPr>
          <w:p w14:paraId="781FF193"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Numero di telefono</w:t>
            </w:r>
          </w:p>
        </w:tc>
      </w:tr>
      <w:tr w:rsidR="002070CF" w:rsidRPr="002070CF" w14:paraId="70FB6F56" w14:textId="77777777" w:rsidTr="002F0EB0">
        <w:trPr>
          <w:trHeight w:val="551"/>
        </w:trPr>
        <w:tc>
          <w:tcPr>
            <w:tcW w:w="5246" w:type="dxa"/>
            <w:tcBorders>
              <w:bottom w:val="nil"/>
            </w:tcBorders>
          </w:tcPr>
          <w:p w14:paraId="5F840912"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tcBorders>
              <w:bottom w:val="nil"/>
            </w:tcBorders>
          </w:tcPr>
          <w:p w14:paraId="675CDF9D"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3B5BFDF2" w14:textId="77777777" w:rsidTr="002F0EB0">
        <w:trPr>
          <w:trHeight w:val="290"/>
        </w:trPr>
        <w:tc>
          <w:tcPr>
            <w:tcW w:w="5246" w:type="dxa"/>
            <w:tcBorders>
              <w:top w:val="nil"/>
            </w:tcBorders>
            <w:shd w:val="clear" w:color="auto" w:fill="F1F1F1"/>
          </w:tcPr>
          <w:p w14:paraId="78EB2642" w14:textId="511BFB39"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 xml:space="preserve">Indirizzo </w:t>
            </w:r>
            <w:r w:rsidRPr="00480A88">
              <w:rPr>
                <w:rFonts w:ascii="Arial" w:eastAsia="Times New Roman" w:hAnsi="Arial" w:cs="Arial"/>
                <w:b/>
                <w:bCs/>
                <w:sz w:val="22"/>
                <w:szCs w:val="22"/>
              </w:rPr>
              <w:t>e-mail</w:t>
            </w:r>
          </w:p>
        </w:tc>
        <w:tc>
          <w:tcPr>
            <w:tcW w:w="5386" w:type="dxa"/>
            <w:tcBorders>
              <w:top w:val="nil"/>
            </w:tcBorders>
            <w:shd w:val="clear" w:color="auto" w:fill="F1F1F1"/>
          </w:tcPr>
          <w:p w14:paraId="7027A118"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60803237" w14:textId="77777777" w:rsidTr="002F0EB0">
        <w:trPr>
          <w:trHeight w:val="525"/>
        </w:trPr>
        <w:tc>
          <w:tcPr>
            <w:tcW w:w="5246" w:type="dxa"/>
            <w:tcBorders>
              <w:bottom w:val="double" w:sz="2" w:space="0" w:color="00007E"/>
            </w:tcBorders>
          </w:tcPr>
          <w:p w14:paraId="5329F9DD"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tcBorders>
              <w:bottom w:val="double" w:sz="2" w:space="0" w:color="00007E"/>
            </w:tcBorders>
          </w:tcPr>
          <w:p w14:paraId="0C638208"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4AEAC5CC" w14:textId="77777777" w:rsidTr="002F0EB0">
        <w:trPr>
          <w:trHeight w:val="286"/>
        </w:trPr>
        <w:tc>
          <w:tcPr>
            <w:tcW w:w="10632" w:type="dxa"/>
            <w:gridSpan w:val="2"/>
            <w:tcBorders>
              <w:top w:val="double" w:sz="2" w:space="0" w:color="00007E"/>
            </w:tcBorders>
            <w:shd w:val="clear" w:color="auto" w:fill="F1F1F1"/>
          </w:tcPr>
          <w:p w14:paraId="3113427F"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Referente amministrativo che cura gli aspetti amministrativi e gestionali del progetto</w:t>
            </w:r>
          </w:p>
        </w:tc>
      </w:tr>
      <w:tr w:rsidR="002070CF" w:rsidRPr="002070CF" w14:paraId="7F701B76" w14:textId="77777777" w:rsidTr="002F0EB0">
        <w:trPr>
          <w:trHeight w:val="290"/>
        </w:trPr>
        <w:tc>
          <w:tcPr>
            <w:tcW w:w="5246" w:type="dxa"/>
            <w:shd w:val="clear" w:color="auto" w:fill="F1F1F1"/>
          </w:tcPr>
          <w:p w14:paraId="2BB2FDC6"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Cognome e Nome</w:t>
            </w:r>
          </w:p>
        </w:tc>
        <w:tc>
          <w:tcPr>
            <w:tcW w:w="5386" w:type="dxa"/>
            <w:shd w:val="clear" w:color="auto" w:fill="F1F1F1"/>
          </w:tcPr>
          <w:p w14:paraId="0CBE6688"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Numero di telefono</w:t>
            </w:r>
          </w:p>
        </w:tc>
      </w:tr>
      <w:tr w:rsidR="002070CF" w:rsidRPr="002070CF" w14:paraId="006455D1" w14:textId="77777777" w:rsidTr="002F0EB0">
        <w:trPr>
          <w:trHeight w:val="513"/>
        </w:trPr>
        <w:tc>
          <w:tcPr>
            <w:tcW w:w="5246" w:type="dxa"/>
            <w:shd w:val="clear" w:color="auto" w:fill="FFFFFF" w:themeFill="background1"/>
          </w:tcPr>
          <w:p w14:paraId="0ADA7695"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shd w:val="clear" w:color="auto" w:fill="FFFFFF" w:themeFill="background1"/>
          </w:tcPr>
          <w:p w14:paraId="7A03D737"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3BAF7A90" w14:textId="77777777" w:rsidTr="002F0EB0">
        <w:trPr>
          <w:trHeight w:val="280"/>
        </w:trPr>
        <w:tc>
          <w:tcPr>
            <w:tcW w:w="5246" w:type="dxa"/>
            <w:shd w:val="clear" w:color="auto" w:fill="F2F2F2" w:themeFill="background1" w:themeFillShade="F2"/>
          </w:tcPr>
          <w:p w14:paraId="243CD7B8" w14:textId="2150221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sz w:val="22"/>
                <w:szCs w:val="22"/>
              </w:rPr>
              <w:t xml:space="preserve">Indirizzo </w:t>
            </w:r>
            <w:r w:rsidRPr="00480A88">
              <w:rPr>
                <w:rFonts w:ascii="Arial" w:eastAsia="Times New Roman" w:hAnsi="Arial" w:cs="Arial"/>
                <w:b/>
                <w:bCs/>
                <w:sz w:val="22"/>
                <w:szCs w:val="22"/>
              </w:rPr>
              <w:t>e-mail</w:t>
            </w:r>
          </w:p>
        </w:tc>
        <w:tc>
          <w:tcPr>
            <w:tcW w:w="5386" w:type="dxa"/>
            <w:shd w:val="clear" w:color="auto" w:fill="F2F2F2" w:themeFill="background1" w:themeFillShade="F2"/>
          </w:tcPr>
          <w:p w14:paraId="4D2C6870"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6EE3D3A0" w14:textId="77777777" w:rsidTr="002F0EB0">
        <w:trPr>
          <w:trHeight w:val="426"/>
        </w:trPr>
        <w:tc>
          <w:tcPr>
            <w:tcW w:w="5246" w:type="dxa"/>
            <w:shd w:val="clear" w:color="auto" w:fill="FFFFFF" w:themeFill="background1"/>
          </w:tcPr>
          <w:p w14:paraId="55FDB30A"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5386" w:type="dxa"/>
            <w:shd w:val="clear" w:color="auto" w:fill="FFFFFF" w:themeFill="background1"/>
          </w:tcPr>
          <w:p w14:paraId="00CA607A"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r w:rsidR="002070CF" w:rsidRPr="002070CF" w14:paraId="30BA9FDA" w14:textId="77777777" w:rsidTr="002F0EB0">
        <w:trPr>
          <w:trHeight w:val="288"/>
        </w:trPr>
        <w:tc>
          <w:tcPr>
            <w:tcW w:w="10632" w:type="dxa"/>
            <w:gridSpan w:val="2"/>
            <w:tcBorders>
              <w:top w:val="double" w:sz="2" w:space="0" w:color="00007E"/>
            </w:tcBorders>
            <w:shd w:val="clear" w:color="auto" w:fill="F1F1F1"/>
          </w:tcPr>
          <w:p w14:paraId="35B30B05" w14:textId="4BAC1372" w:rsidR="002070CF" w:rsidRPr="002070CF" w:rsidRDefault="002070CF" w:rsidP="002070CF">
            <w:pPr>
              <w:widowControl/>
              <w:suppressAutoHyphens w:val="0"/>
              <w:textAlignment w:val="auto"/>
              <w:rPr>
                <w:rFonts w:ascii="Arial" w:eastAsia="Times New Roman" w:hAnsi="Arial" w:cs="Arial"/>
                <w:b/>
                <w:bCs/>
              </w:rPr>
            </w:pPr>
            <w:r w:rsidRPr="00480A88">
              <w:rPr>
                <w:rFonts w:ascii="Arial" w:eastAsia="Times New Roman" w:hAnsi="Arial" w:cs="Arial"/>
                <w:b/>
                <w:bCs/>
              </w:rPr>
              <w:t>Ac</w:t>
            </w:r>
            <w:r w:rsidRPr="002070CF">
              <w:rPr>
                <w:rFonts w:ascii="Arial" w:eastAsia="Times New Roman" w:hAnsi="Arial" w:cs="Arial"/>
                <w:b/>
                <w:bCs/>
              </w:rPr>
              <w:t>creditamento</w:t>
            </w:r>
          </w:p>
        </w:tc>
      </w:tr>
      <w:tr w:rsidR="002070CF" w:rsidRPr="002070CF" w14:paraId="002B8A5B" w14:textId="77777777" w:rsidTr="002F0EB0">
        <w:trPr>
          <w:trHeight w:val="386"/>
        </w:trPr>
        <w:tc>
          <w:tcPr>
            <w:tcW w:w="5246" w:type="dxa"/>
          </w:tcPr>
          <w:p w14:paraId="02932A4B" w14:textId="77777777" w:rsidR="002070CF" w:rsidRPr="008B3D65" w:rsidRDefault="002070CF" w:rsidP="002070CF">
            <w:pPr>
              <w:widowControl/>
              <w:suppressAutoHyphens w:val="0"/>
              <w:textAlignment w:val="auto"/>
              <w:rPr>
                <w:rFonts w:ascii="Arial" w:eastAsia="Times New Roman" w:hAnsi="Arial" w:cs="Arial"/>
                <w:b/>
                <w:bCs/>
              </w:rPr>
            </w:pPr>
            <w:r w:rsidRPr="008B3D65">
              <w:rPr>
                <w:rFonts w:ascii="Arial" w:eastAsia="Times New Roman" w:hAnsi="Arial" w:cs="Arial"/>
                <w:b/>
                <w:bCs/>
              </w:rPr>
              <w:t>Sezione</w:t>
            </w:r>
          </w:p>
        </w:tc>
        <w:tc>
          <w:tcPr>
            <w:tcW w:w="5386" w:type="dxa"/>
          </w:tcPr>
          <w:p w14:paraId="62CA2648" w14:textId="77777777" w:rsidR="002070CF" w:rsidRPr="008B3D65" w:rsidRDefault="002070CF" w:rsidP="002070CF">
            <w:pPr>
              <w:widowControl/>
              <w:suppressAutoHyphens w:val="0"/>
              <w:textAlignment w:val="auto"/>
              <w:rPr>
                <w:rFonts w:ascii="Arial" w:eastAsia="Times New Roman" w:hAnsi="Arial" w:cs="Arial"/>
                <w:b/>
                <w:bCs/>
              </w:rPr>
            </w:pPr>
            <w:r w:rsidRPr="008B3D65">
              <w:rPr>
                <w:rFonts w:ascii="Arial" w:eastAsia="Times New Roman" w:hAnsi="Arial" w:cs="Arial"/>
                <w:b/>
                <w:bCs/>
              </w:rPr>
              <w:t>N./ Cod. domanda</w:t>
            </w:r>
          </w:p>
        </w:tc>
      </w:tr>
    </w:tbl>
    <w:p w14:paraId="21676248" w14:textId="77777777" w:rsidR="002070CF" w:rsidRPr="002070CF" w:rsidRDefault="002070CF" w:rsidP="002070CF">
      <w:pPr>
        <w:widowControl/>
        <w:suppressAutoHyphens w:val="0"/>
        <w:textAlignment w:val="auto"/>
        <w:rPr>
          <w:rFonts w:ascii="Arial" w:eastAsia="Times New Roman" w:hAnsi="Arial" w:cs="Arial"/>
          <w:b/>
          <w:bCs/>
        </w:rPr>
      </w:pPr>
    </w:p>
    <w:tbl>
      <w:tblPr>
        <w:tblW w:w="10868" w:type="dxa"/>
        <w:tblInd w:w="-145" w:type="dxa"/>
        <w:tblBorders>
          <w:top w:val="single" w:sz="4" w:space="0" w:color="00007E"/>
          <w:left w:val="single" w:sz="4" w:space="0" w:color="00007E"/>
          <w:bottom w:val="single" w:sz="4" w:space="0" w:color="00007E"/>
          <w:right w:val="single" w:sz="4" w:space="0" w:color="00007E"/>
          <w:insideH w:val="single" w:sz="4" w:space="0" w:color="00007E"/>
          <w:insideV w:val="single" w:sz="4" w:space="0" w:color="00007E"/>
        </w:tblBorders>
        <w:tblLayout w:type="fixed"/>
        <w:tblLook w:val="01E0" w:firstRow="1" w:lastRow="1" w:firstColumn="1" w:lastColumn="1" w:noHBand="0" w:noVBand="0"/>
      </w:tblPr>
      <w:tblGrid>
        <w:gridCol w:w="5177"/>
        <w:gridCol w:w="5455"/>
        <w:gridCol w:w="236"/>
      </w:tblGrid>
      <w:tr w:rsidR="00166389" w:rsidRPr="002070CF" w14:paraId="392263F6" w14:textId="77777777" w:rsidTr="00166389">
        <w:trPr>
          <w:trHeight w:val="350"/>
        </w:trPr>
        <w:tc>
          <w:tcPr>
            <w:tcW w:w="5177" w:type="dxa"/>
            <w:tcBorders>
              <w:left w:val="single" w:sz="2" w:space="0" w:color="00007E"/>
            </w:tcBorders>
            <w:shd w:val="clear" w:color="auto" w:fill="F0F0F0"/>
          </w:tcPr>
          <w:p w14:paraId="163237DB" w14:textId="63349FE5"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1.2 Partner</w:t>
            </w:r>
            <w:r w:rsidRPr="002070CF">
              <w:rPr>
                <w:rFonts w:ascii="Arial" w:eastAsia="Times New Roman" w:hAnsi="Arial" w:cs="Arial"/>
                <w:b/>
                <w:bCs/>
                <w:vertAlign w:val="superscript"/>
              </w:rPr>
              <w:t>1</w:t>
            </w:r>
          </w:p>
        </w:tc>
        <w:tc>
          <w:tcPr>
            <w:tcW w:w="5455" w:type="dxa"/>
            <w:tcBorders>
              <w:right w:val="single" w:sz="4" w:space="0" w:color="auto"/>
            </w:tcBorders>
            <w:shd w:val="clear" w:color="auto" w:fill="F0F0F0"/>
          </w:tcPr>
          <w:p w14:paraId="1F958A4D" w14:textId="4EFD3705"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 xml:space="preserve">Tipologia: </w:t>
            </w:r>
          </w:p>
        </w:tc>
        <w:tc>
          <w:tcPr>
            <w:tcW w:w="236" w:type="dxa"/>
            <w:tcBorders>
              <w:top w:val="nil"/>
              <w:left w:val="single" w:sz="4" w:space="0" w:color="auto"/>
              <w:bottom w:val="nil"/>
              <w:right w:val="nil"/>
            </w:tcBorders>
            <w:shd w:val="clear" w:color="auto" w:fill="auto"/>
          </w:tcPr>
          <w:p w14:paraId="46E77939" w14:textId="77777777" w:rsidR="002070CF" w:rsidRPr="002070CF" w:rsidRDefault="002070CF" w:rsidP="002070CF">
            <w:pPr>
              <w:widowControl/>
              <w:suppressAutoHyphens w:val="0"/>
              <w:textAlignment w:val="auto"/>
              <w:rPr>
                <w:rFonts w:ascii="Arial" w:eastAsia="Times New Roman" w:hAnsi="Arial" w:cs="Arial"/>
                <w:b/>
                <w:bCs/>
              </w:rPr>
            </w:pPr>
          </w:p>
        </w:tc>
      </w:tr>
      <w:tr w:rsidR="00166389" w:rsidRPr="002070CF" w14:paraId="483BAE5C" w14:textId="77777777" w:rsidTr="00166389">
        <w:trPr>
          <w:trHeight w:val="330"/>
        </w:trPr>
        <w:tc>
          <w:tcPr>
            <w:tcW w:w="5177" w:type="dxa"/>
            <w:shd w:val="clear" w:color="auto" w:fill="F0F0F0"/>
          </w:tcPr>
          <w:p w14:paraId="7761AF8D"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lastRenderedPageBreak/>
              <w:t>Ragione Sociale</w:t>
            </w:r>
          </w:p>
        </w:tc>
        <w:tc>
          <w:tcPr>
            <w:tcW w:w="5455" w:type="dxa"/>
            <w:tcBorders>
              <w:right w:val="single" w:sz="4" w:space="0" w:color="auto"/>
            </w:tcBorders>
            <w:shd w:val="clear" w:color="auto" w:fill="F0F0F0"/>
          </w:tcPr>
          <w:p w14:paraId="7998B698"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Codice Fiscale</w:t>
            </w:r>
          </w:p>
        </w:tc>
        <w:tc>
          <w:tcPr>
            <w:tcW w:w="236" w:type="dxa"/>
            <w:tcBorders>
              <w:top w:val="nil"/>
              <w:left w:val="single" w:sz="4" w:space="0" w:color="auto"/>
              <w:bottom w:val="nil"/>
              <w:right w:val="nil"/>
            </w:tcBorders>
            <w:shd w:val="clear" w:color="auto" w:fill="auto"/>
          </w:tcPr>
          <w:p w14:paraId="72A1E784"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323D22F2" w14:textId="77777777" w:rsidTr="00166389">
        <w:trPr>
          <w:trHeight w:val="385"/>
        </w:trPr>
        <w:tc>
          <w:tcPr>
            <w:tcW w:w="5177" w:type="dxa"/>
          </w:tcPr>
          <w:p w14:paraId="349CDF8E"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Pr>
          <w:p w14:paraId="01392627"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val="restart"/>
            <w:tcBorders>
              <w:top w:val="nil"/>
              <w:left w:val="single" w:sz="6" w:space="0" w:color="00007E"/>
              <w:bottom w:val="nil"/>
              <w:right w:val="nil"/>
            </w:tcBorders>
            <w:shd w:val="clear" w:color="auto" w:fill="auto"/>
          </w:tcPr>
          <w:p w14:paraId="0879584C"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49C1F181" w14:textId="77777777" w:rsidTr="00166389">
        <w:trPr>
          <w:trHeight w:val="290"/>
        </w:trPr>
        <w:tc>
          <w:tcPr>
            <w:tcW w:w="5177" w:type="dxa"/>
            <w:shd w:val="clear" w:color="auto" w:fill="F1F1F1"/>
          </w:tcPr>
          <w:p w14:paraId="6E7259E4"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Partita IVA</w:t>
            </w:r>
          </w:p>
        </w:tc>
        <w:tc>
          <w:tcPr>
            <w:tcW w:w="5455" w:type="dxa"/>
            <w:shd w:val="clear" w:color="auto" w:fill="F1F1F1"/>
          </w:tcPr>
          <w:p w14:paraId="33EF7C53"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Registro delle Imprese (Prov.) e n. REA</w:t>
            </w:r>
          </w:p>
        </w:tc>
        <w:tc>
          <w:tcPr>
            <w:tcW w:w="236" w:type="dxa"/>
            <w:vMerge/>
            <w:tcBorders>
              <w:top w:val="nil"/>
              <w:left w:val="single" w:sz="6" w:space="0" w:color="00007E"/>
              <w:bottom w:val="nil"/>
              <w:right w:val="nil"/>
            </w:tcBorders>
            <w:shd w:val="clear" w:color="auto" w:fill="auto"/>
          </w:tcPr>
          <w:p w14:paraId="05813B05"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121502D6" w14:textId="77777777" w:rsidTr="00166389">
        <w:trPr>
          <w:trHeight w:val="290"/>
        </w:trPr>
        <w:tc>
          <w:tcPr>
            <w:tcW w:w="5177" w:type="dxa"/>
          </w:tcPr>
          <w:p w14:paraId="305AAEAB"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Pr>
          <w:p w14:paraId="21EB9091"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6" w:space="0" w:color="00007E"/>
              <w:bottom w:val="nil"/>
              <w:right w:val="nil"/>
            </w:tcBorders>
            <w:shd w:val="clear" w:color="auto" w:fill="auto"/>
          </w:tcPr>
          <w:p w14:paraId="6515D83A"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7AA6968C" w14:textId="77777777" w:rsidTr="00166389">
        <w:trPr>
          <w:trHeight w:val="292"/>
        </w:trPr>
        <w:tc>
          <w:tcPr>
            <w:tcW w:w="5177" w:type="dxa"/>
            <w:shd w:val="clear" w:color="auto" w:fill="F1F1F1"/>
          </w:tcPr>
          <w:p w14:paraId="4B1A9672"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Indirizzo sede legale</w:t>
            </w:r>
          </w:p>
        </w:tc>
        <w:tc>
          <w:tcPr>
            <w:tcW w:w="5455" w:type="dxa"/>
            <w:shd w:val="clear" w:color="auto" w:fill="F1F1F1"/>
          </w:tcPr>
          <w:p w14:paraId="560A70EC"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Indirizzo sede operativa</w:t>
            </w:r>
          </w:p>
        </w:tc>
        <w:tc>
          <w:tcPr>
            <w:tcW w:w="236" w:type="dxa"/>
            <w:vMerge/>
            <w:tcBorders>
              <w:top w:val="nil"/>
              <w:left w:val="single" w:sz="6" w:space="0" w:color="00007E"/>
              <w:bottom w:val="nil"/>
              <w:right w:val="nil"/>
            </w:tcBorders>
            <w:shd w:val="clear" w:color="auto" w:fill="auto"/>
          </w:tcPr>
          <w:p w14:paraId="699B01F2"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17A0B50E" w14:textId="77777777" w:rsidTr="00166389">
        <w:trPr>
          <w:trHeight w:val="388"/>
        </w:trPr>
        <w:tc>
          <w:tcPr>
            <w:tcW w:w="5177" w:type="dxa"/>
            <w:tcBorders>
              <w:bottom w:val="nil"/>
            </w:tcBorders>
          </w:tcPr>
          <w:p w14:paraId="63EA7FCE"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bottom w:val="nil"/>
            </w:tcBorders>
          </w:tcPr>
          <w:p w14:paraId="3635E0EC"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6" w:space="0" w:color="00007E"/>
              <w:bottom w:val="nil"/>
              <w:right w:val="nil"/>
            </w:tcBorders>
            <w:shd w:val="clear" w:color="auto" w:fill="auto"/>
          </w:tcPr>
          <w:p w14:paraId="4C028477"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5E1F96F3" w14:textId="77777777" w:rsidTr="00166389">
        <w:trPr>
          <w:trHeight w:val="290"/>
        </w:trPr>
        <w:tc>
          <w:tcPr>
            <w:tcW w:w="5177" w:type="dxa"/>
            <w:tcBorders>
              <w:top w:val="nil"/>
            </w:tcBorders>
            <w:shd w:val="clear" w:color="auto" w:fill="F1F1F1"/>
          </w:tcPr>
          <w:p w14:paraId="0B4E9C2D"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Indirizzo e-mail</w:t>
            </w:r>
          </w:p>
        </w:tc>
        <w:tc>
          <w:tcPr>
            <w:tcW w:w="5455" w:type="dxa"/>
            <w:tcBorders>
              <w:top w:val="nil"/>
            </w:tcBorders>
            <w:shd w:val="clear" w:color="auto" w:fill="F1F1F1"/>
          </w:tcPr>
          <w:p w14:paraId="61CA25C4"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Telefono sede operativa</w:t>
            </w:r>
          </w:p>
        </w:tc>
        <w:tc>
          <w:tcPr>
            <w:tcW w:w="236" w:type="dxa"/>
            <w:vMerge/>
            <w:tcBorders>
              <w:top w:val="nil"/>
              <w:left w:val="single" w:sz="6" w:space="0" w:color="00007E"/>
              <w:bottom w:val="nil"/>
              <w:right w:val="nil"/>
            </w:tcBorders>
            <w:shd w:val="clear" w:color="auto" w:fill="auto"/>
          </w:tcPr>
          <w:p w14:paraId="2317AB9E"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0A04D22C" w14:textId="77777777" w:rsidTr="00166389">
        <w:trPr>
          <w:trHeight w:val="388"/>
        </w:trPr>
        <w:tc>
          <w:tcPr>
            <w:tcW w:w="5177" w:type="dxa"/>
            <w:tcBorders>
              <w:left w:val="single" w:sz="2" w:space="0" w:color="00007E"/>
              <w:bottom w:val="single" w:sz="2" w:space="0" w:color="00007E"/>
              <w:right w:val="single" w:sz="2" w:space="0" w:color="00007E"/>
            </w:tcBorders>
          </w:tcPr>
          <w:p w14:paraId="7CEEDE36"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left w:val="single" w:sz="2" w:space="0" w:color="00007E"/>
              <w:bottom w:val="single" w:sz="2" w:space="0" w:color="00007E"/>
              <w:right w:val="single" w:sz="2" w:space="0" w:color="00007E"/>
            </w:tcBorders>
          </w:tcPr>
          <w:p w14:paraId="72CFBA12"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val="restart"/>
            <w:tcBorders>
              <w:top w:val="nil"/>
              <w:left w:val="single" w:sz="2" w:space="0" w:color="00007E"/>
              <w:bottom w:val="nil"/>
              <w:right w:val="nil"/>
            </w:tcBorders>
            <w:shd w:val="clear" w:color="auto" w:fill="auto"/>
          </w:tcPr>
          <w:p w14:paraId="26223981"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73C4FEBE" w14:textId="77777777" w:rsidTr="00166389">
        <w:trPr>
          <w:trHeight w:val="290"/>
        </w:trPr>
        <w:tc>
          <w:tcPr>
            <w:tcW w:w="10632" w:type="dxa"/>
            <w:gridSpan w:val="2"/>
            <w:tcBorders>
              <w:top w:val="single" w:sz="2" w:space="0" w:color="00007E"/>
              <w:left w:val="single" w:sz="2" w:space="0" w:color="00007E"/>
              <w:bottom w:val="single" w:sz="2" w:space="0" w:color="00007E"/>
              <w:right w:val="single" w:sz="2" w:space="0" w:color="00007E"/>
            </w:tcBorders>
            <w:shd w:val="clear" w:color="auto" w:fill="F1F1F1"/>
          </w:tcPr>
          <w:p w14:paraId="75FFA052"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Rappresentante legale</w:t>
            </w:r>
          </w:p>
        </w:tc>
        <w:tc>
          <w:tcPr>
            <w:tcW w:w="236" w:type="dxa"/>
            <w:vMerge/>
            <w:tcBorders>
              <w:top w:val="nil"/>
              <w:left w:val="single" w:sz="2" w:space="0" w:color="00007E"/>
              <w:bottom w:val="nil"/>
              <w:right w:val="nil"/>
            </w:tcBorders>
            <w:shd w:val="clear" w:color="auto" w:fill="auto"/>
          </w:tcPr>
          <w:p w14:paraId="6AB66EC9"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23750278" w14:textId="77777777" w:rsidTr="00166389">
        <w:trPr>
          <w:trHeight w:val="290"/>
        </w:trPr>
        <w:tc>
          <w:tcPr>
            <w:tcW w:w="5177" w:type="dxa"/>
            <w:tcBorders>
              <w:top w:val="single" w:sz="2" w:space="0" w:color="00007E"/>
              <w:left w:val="single" w:sz="2" w:space="0" w:color="00007E"/>
              <w:bottom w:val="single" w:sz="2" w:space="0" w:color="00007E"/>
              <w:right w:val="single" w:sz="2" w:space="0" w:color="00007E"/>
            </w:tcBorders>
            <w:shd w:val="clear" w:color="auto" w:fill="F1F1F1"/>
          </w:tcPr>
          <w:p w14:paraId="676DA42D"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Cognome e Nome</w:t>
            </w:r>
          </w:p>
        </w:tc>
        <w:tc>
          <w:tcPr>
            <w:tcW w:w="5455" w:type="dxa"/>
            <w:tcBorders>
              <w:top w:val="single" w:sz="2" w:space="0" w:color="00007E"/>
              <w:left w:val="single" w:sz="2" w:space="0" w:color="00007E"/>
              <w:bottom w:val="single" w:sz="2" w:space="0" w:color="00007E"/>
              <w:right w:val="single" w:sz="2" w:space="0" w:color="00007E"/>
            </w:tcBorders>
            <w:shd w:val="clear" w:color="auto" w:fill="F1F1F1"/>
          </w:tcPr>
          <w:p w14:paraId="74403493"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Funzione nell’Impresa</w:t>
            </w:r>
          </w:p>
        </w:tc>
        <w:tc>
          <w:tcPr>
            <w:tcW w:w="236" w:type="dxa"/>
            <w:vMerge/>
            <w:tcBorders>
              <w:top w:val="nil"/>
              <w:left w:val="single" w:sz="2" w:space="0" w:color="00007E"/>
              <w:bottom w:val="nil"/>
              <w:right w:val="nil"/>
            </w:tcBorders>
            <w:shd w:val="clear" w:color="auto" w:fill="auto"/>
          </w:tcPr>
          <w:p w14:paraId="5E2DF0A0"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454418F8" w14:textId="77777777" w:rsidTr="00166389">
        <w:trPr>
          <w:trHeight w:val="388"/>
        </w:trPr>
        <w:tc>
          <w:tcPr>
            <w:tcW w:w="5177" w:type="dxa"/>
            <w:tcBorders>
              <w:top w:val="single" w:sz="2" w:space="0" w:color="00007E"/>
              <w:left w:val="single" w:sz="2" w:space="0" w:color="00007E"/>
              <w:bottom w:val="nil"/>
              <w:right w:val="single" w:sz="2" w:space="0" w:color="00007E"/>
            </w:tcBorders>
          </w:tcPr>
          <w:p w14:paraId="5AEC6EFD"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top w:val="single" w:sz="2" w:space="0" w:color="00007E"/>
              <w:left w:val="single" w:sz="2" w:space="0" w:color="00007E"/>
              <w:bottom w:val="nil"/>
              <w:right w:val="single" w:sz="2" w:space="0" w:color="00007E"/>
            </w:tcBorders>
          </w:tcPr>
          <w:p w14:paraId="3B6ABEFF"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2" w:space="0" w:color="00007E"/>
              <w:bottom w:val="nil"/>
              <w:right w:val="nil"/>
            </w:tcBorders>
            <w:shd w:val="clear" w:color="auto" w:fill="auto"/>
          </w:tcPr>
          <w:p w14:paraId="092E035F"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5897B6CE" w14:textId="77777777" w:rsidTr="00166389">
        <w:trPr>
          <w:trHeight w:val="290"/>
        </w:trPr>
        <w:tc>
          <w:tcPr>
            <w:tcW w:w="5177" w:type="dxa"/>
            <w:tcBorders>
              <w:top w:val="nil"/>
              <w:left w:val="single" w:sz="2" w:space="0" w:color="00007E"/>
              <w:bottom w:val="single" w:sz="2" w:space="0" w:color="00007E"/>
              <w:right w:val="single" w:sz="2" w:space="0" w:color="00007E"/>
            </w:tcBorders>
            <w:shd w:val="clear" w:color="auto" w:fill="F1F1F1"/>
          </w:tcPr>
          <w:p w14:paraId="607ECA8B"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Telefono</w:t>
            </w:r>
          </w:p>
        </w:tc>
        <w:tc>
          <w:tcPr>
            <w:tcW w:w="5455" w:type="dxa"/>
            <w:tcBorders>
              <w:top w:val="nil"/>
              <w:left w:val="single" w:sz="2" w:space="0" w:color="00007E"/>
              <w:bottom w:val="single" w:sz="2" w:space="0" w:color="00007E"/>
              <w:right w:val="single" w:sz="2" w:space="0" w:color="00007E"/>
            </w:tcBorders>
            <w:shd w:val="clear" w:color="auto" w:fill="F1F1F1"/>
          </w:tcPr>
          <w:p w14:paraId="7B2D1846"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Indirizzo e-mail</w:t>
            </w:r>
          </w:p>
        </w:tc>
        <w:tc>
          <w:tcPr>
            <w:tcW w:w="236" w:type="dxa"/>
            <w:vMerge/>
            <w:tcBorders>
              <w:top w:val="nil"/>
              <w:left w:val="single" w:sz="2" w:space="0" w:color="00007E"/>
              <w:bottom w:val="nil"/>
              <w:right w:val="nil"/>
            </w:tcBorders>
            <w:shd w:val="clear" w:color="auto" w:fill="auto"/>
          </w:tcPr>
          <w:p w14:paraId="0C093735"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4BC51104" w14:textId="77777777" w:rsidTr="00166389">
        <w:trPr>
          <w:trHeight w:val="383"/>
        </w:trPr>
        <w:tc>
          <w:tcPr>
            <w:tcW w:w="5177" w:type="dxa"/>
            <w:tcBorders>
              <w:top w:val="single" w:sz="2" w:space="0" w:color="00007E"/>
              <w:left w:val="single" w:sz="2" w:space="0" w:color="00007E"/>
              <w:bottom w:val="single" w:sz="2" w:space="0" w:color="00007E"/>
              <w:right w:val="single" w:sz="2" w:space="0" w:color="00007E"/>
            </w:tcBorders>
          </w:tcPr>
          <w:p w14:paraId="4F4CF2C6"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top w:val="single" w:sz="2" w:space="0" w:color="00007E"/>
              <w:left w:val="single" w:sz="2" w:space="0" w:color="00007E"/>
              <w:bottom w:val="single" w:sz="2" w:space="0" w:color="00007E"/>
              <w:right w:val="single" w:sz="2" w:space="0" w:color="00007E"/>
            </w:tcBorders>
          </w:tcPr>
          <w:p w14:paraId="560A6C05"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2" w:space="0" w:color="00007E"/>
              <w:bottom w:val="nil"/>
              <w:right w:val="nil"/>
            </w:tcBorders>
            <w:shd w:val="clear" w:color="auto" w:fill="auto"/>
          </w:tcPr>
          <w:p w14:paraId="68DEF0B4"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08070911" w14:textId="77777777" w:rsidTr="00166389">
        <w:trPr>
          <w:trHeight w:val="292"/>
        </w:trPr>
        <w:tc>
          <w:tcPr>
            <w:tcW w:w="10632" w:type="dxa"/>
            <w:gridSpan w:val="2"/>
            <w:tcBorders>
              <w:top w:val="single" w:sz="2" w:space="0" w:color="00007E"/>
              <w:left w:val="single" w:sz="2" w:space="0" w:color="00007E"/>
              <w:bottom w:val="single" w:sz="2" w:space="0" w:color="00007E"/>
              <w:right w:val="single" w:sz="2" w:space="0" w:color="00007E"/>
            </w:tcBorders>
            <w:shd w:val="clear" w:color="auto" w:fill="F1F1F1"/>
          </w:tcPr>
          <w:p w14:paraId="622AA84F"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Referente tecnico/amministrativo per il progetto</w:t>
            </w:r>
          </w:p>
        </w:tc>
        <w:tc>
          <w:tcPr>
            <w:tcW w:w="236" w:type="dxa"/>
            <w:vMerge/>
            <w:tcBorders>
              <w:top w:val="nil"/>
              <w:left w:val="single" w:sz="2" w:space="0" w:color="00007E"/>
              <w:bottom w:val="nil"/>
              <w:right w:val="nil"/>
            </w:tcBorders>
            <w:shd w:val="clear" w:color="auto" w:fill="auto"/>
          </w:tcPr>
          <w:p w14:paraId="1987C115"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60DCF018" w14:textId="77777777" w:rsidTr="00166389">
        <w:trPr>
          <w:trHeight w:val="290"/>
        </w:trPr>
        <w:tc>
          <w:tcPr>
            <w:tcW w:w="5177" w:type="dxa"/>
            <w:tcBorders>
              <w:top w:val="single" w:sz="2" w:space="0" w:color="00007E"/>
              <w:left w:val="single" w:sz="2" w:space="0" w:color="00007E"/>
              <w:bottom w:val="single" w:sz="2" w:space="0" w:color="00007E"/>
              <w:right w:val="single" w:sz="2" w:space="0" w:color="00007E"/>
            </w:tcBorders>
            <w:shd w:val="clear" w:color="auto" w:fill="F1F1F1"/>
          </w:tcPr>
          <w:p w14:paraId="10F37AC4"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Cognome e Nome</w:t>
            </w:r>
          </w:p>
        </w:tc>
        <w:tc>
          <w:tcPr>
            <w:tcW w:w="5455" w:type="dxa"/>
            <w:tcBorders>
              <w:top w:val="single" w:sz="2" w:space="0" w:color="00007E"/>
              <w:left w:val="single" w:sz="2" w:space="0" w:color="00007E"/>
              <w:bottom w:val="single" w:sz="2" w:space="0" w:color="00007E"/>
              <w:right w:val="single" w:sz="2" w:space="0" w:color="00007E"/>
            </w:tcBorders>
            <w:shd w:val="clear" w:color="auto" w:fill="F1F1F1"/>
          </w:tcPr>
          <w:p w14:paraId="67B95D69"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Funzione nell’Impresa</w:t>
            </w:r>
          </w:p>
        </w:tc>
        <w:tc>
          <w:tcPr>
            <w:tcW w:w="236" w:type="dxa"/>
            <w:vMerge/>
            <w:tcBorders>
              <w:top w:val="nil"/>
              <w:left w:val="single" w:sz="2" w:space="0" w:color="00007E"/>
              <w:bottom w:val="nil"/>
              <w:right w:val="nil"/>
            </w:tcBorders>
            <w:shd w:val="clear" w:color="auto" w:fill="auto"/>
          </w:tcPr>
          <w:p w14:paraId="4D41656D"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42446E41" w14:textId="77777777" w:rsidTr="00166389">
        <w:trPr>
          <w:trHeight w:val="388"/>
        </w:trPr>
        <w:tc>
          <w:tcPr>
            <w:tcW w:w="5177" w:type="dxa"/>
            <w:tcBorders>
              <w:top w:val="single" w:sz="2" w:space="0" w:color="00007E"/>
              <w:left w:val="single" w:sz="2" w:space="0" w:color="00007E"/>
              <w:right w:val="single" w:sz="2" w:space="0" w:color="00007E"/>
            </w:tcBorders>
          </w:tcPr>
          <w:p w14:paraId="16F3BF55"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top w:val="single" w:sz="2" w:space="0" w:color="00007E"/>
              <w:left w:val="single" w:sz="2" w:space="0" w:color="00007E"/>
              <w:right w:val="single" w:sz="2" w:space="0" w:color="00007E"/>
            </w:tcBorders>
          </w:tcPr>
          <w:p w14:paraId="1FFFE7F6"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2" w:space="0" w:color="00007E"/>
              <w:bottom w:val="nil"/>
              <w:right w:val="nil"/>
            </w:tcBorders>
            <w:shd w:val="clear" w:color="auto" w:fill="auto"/>
          </w:tcPr>
          <w:p w14:paraId="3772982B"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311A06AF" w14:textId="77777777" w:rsidTr="00166389">
        <w:trPr>
          <w:trHeight w:val="290"/>
        </w:trPr>
        <w:tc>
          <w:tcPr>
            <w:tcW w:w="5177" w:type="dxa"/>
            <w:tcBorders>
              <w:left w:val="single" w:sz="2" w:space="0" w:color="00007E"/>
              <w:bottom w:val="single" w:sz="2" w:space="0" w:color="00007E"/>
              <w:right w:val="single" w:sz="2" w:space="0" w:color="00007E"/>
            </w:tcBorders>
            <w:shd w:val="clear" w:color="auto" w:fill="F1F1F1"/>
          </w:tcPr>
          <w:p w14:paraId="56469C23"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Telefono</w:t>
            </w:r>
          </w:p>
        </w:tc>
        <w:tc>
          <w:tcPr>
            <w:tcW w:w="5455" w:type="dxa"/>
            <w:tcBorders>
              <w:left w:val="single" w:sz="2" w:space="0" w:color="00007E"/>
              <w:bottom w:val="single" w:sz="2" w:space="0" w:color="00007E"/>
              <w:right w:val="single" w:sz="2" w:space="0" w:color="00007E"/>
            </w:tcBorders>
            <w:shd w:val="clear" w:color="auto" w:fill="F1F1F1"/>
          </w:tcPr>
          <w:p w14:paraId="6DE0D376"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Indirizzo e-mail</w:t>
            </w:r>
          </w:p>
        </w:tc>
        <w:tc>
          <w:tcPr>
            <w:tcW w:w="236" w:type="dxa"/>
            <w:vMerge/>
            <w:tcBorders>
              <w:top w:val="nil"/>
              <w:left w:val="single" w:sz="2" w:space="0" w:color="00007E"/>
              <w:bottom w:val="nil"/>
              <w:right w:val="nil"/>
            </w:tcBorders>
            <w:shd w:val="clear" w:color="auto" w:fill="auto"/>
          </w:tcPr>
          <w:p w14:paraId="651D5385"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0001D03A" w14:textId="77777777" w:rsidTr="00166389">
        <w:trPr>
          <w:trHeight w:val="388"/>
        </w:trPr>
        <w:tc>
          <w:tcPr>
            <w:tcW w:w="5177" w:type="dxa"/>
            <w:tcBorders>
              <w:top w:val="single" w:sz="2" w:space="0" w:color="00007E"/>
              <w:left w:val="single" w:sz="2" w:space="0" w:color="00007E"/>
              <w:bottom w:val="single" w:sz="2" w:space="0" w:color="00007E"/>
              <w:right w:val="single" w:sz="2" w:space="0" w:color="00007E"/>
            </w:tcBorders>
          </w:tcPr>
          <w:p w14:paraId="4E7F3A98" w14:textId="77777777" w:rsidR="002070CF" w:rsidRPr="002070CF" w:rsidRDefault="002070CF" w:rsidP="002070CF">
            <w:pPr>
              <w:widowControl/>
              <w:suppressAutoHyphens w:val="0"/>
              <w:textAlignment w:val="auto"/>
              <w:rPr>
                <w:rFonts w:ascii="Arial" w:eastAsia="Times New Roman" w:hAnsi="Arial" w:cs="Arial"/>
                <w:b/>
                <w:bCs/>
              </w:rPr>
            </w:pPr>
          </w:p>
        </w:tc>
        <w:tc>
          <w:tcPr>
            <w:tcW w:w="5455" w:type="dxa"/>
            <w:tcBorders>
              <w:top w:val="single" w:sz="2" w:space="0" w:color="00007E"/>
              <w:left w:val="single" w:sz="2" w:space="0" w:color="00007E"/>
              <w:bottom w:val="single" w:sz="2" w:space="0" w:color="00007E"/>
              <w:right w:val="single" w:sz="2" w:space="0" w:color="00007E"/>
            </w:tcBorders>
          </w:tcPr>
          <w:p w14:paraId="01F7BCF4"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2" w:space="0" w:color="00007E"/>
              <w:bottom w:val="nil"/>
              <w:right w:val="nil"/>
            </w:tcBorders>
            <w:shd w:val="clear" w:color="auto" w:fill="auto"/>
          </w:tcPr>
          <w:p w14:paraId="1818870E"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0695BF6D" w14:textId="77777777" w:rsidTr="00166389">
        <w:trPr>
          <w:trHeight w:val="290"/>
        </w:trPr>
        <w:tc>
          <w:tcPr>
            <w:tcW w:w="5177" w:type="dxa"/>
            <w:tcBorders>
              <w:top w:val="single" w:sz="2" w:space="0" w:color="00007E"/>
              <w:left w:val="single" w:sz="2" w:space="0" w:color="00007E"/>
              <w:bottom w:val="single" w:sz="2" w:space="0" w:color="00007E"/>
              <w:right w:val="single" w:sz="2" w:space="0" w:color="00007E"/>
            </w:tcBorders>
          </w:tcPr>
          <w:p w14:paraId="609DE4A9" w14:textId="77777777" w:rsidR="002070CF" w:rsidRPr="002070CF" w:rsidRDefault="002070CF" w:rsidP="002070CF">
            <w:pPr>
              <w:widowControl/>
              <w:suppressAutoHyphens w:val="0"/>
              <w:textAlignment w:val="auto"/>
              <w:rPr>
                <w:rFonts w:ascii="Arial" w:eastAsia="Times New Roman" w:hAnsi="Arial" w:cs="Arial"/>
                <w:b/>
                <w:bCs/>
              </w:rPr>
            </w:pPr>
            <w:r w:rsidRPr="002070CF">
              <w:rPr>
                <w:rFonts w:ascii="Arial" w:eastAsia="Times New Roman" w:hAnsi="Arial" w:cs="Arial"/>
                <w:b/>
                <w:bCs/>
              </w:rPr>
              <w:t>Ruolo del partner nel progetto</w:t>
            </w:r>
          </w:p>
        </w:tc>
        <w:tc>
          <w:tcPr>
            <w:tcW w:w="5455" w:type="dxa"/>
            <w:tcBorders>
              <w:top w:val="single" w:sz="2" w:space="0" w:color="00007E"/>
              <w:left w:val="single" w:sz="2" w:space="0" w:color="00007E"/>
              <w:bottom w:val="single" w:sz="2" w:space="0" w:color="00007E"/>
              <w:right w:val="single" w:sz="2" w:space="0" w:color="00007E"/>
            </w:tcBorders>
          </w:tcPr>
          <w:p w14:paraId="245A0BF4" w14:textId="77777777" w:rsidR="002070CF" w:rsidRPr="002070CF" w:rsidRDefault="002070CF" w:rsidP="002070CF">
            <w:pPr>
              <w:widowControl/>
              <w:suppressAutoHyphens w:val="0"/>
              <w:textAlignment w:val="auto"/>
              <w:rPr>
                <w:rFonts w:ascii="Arial" w:eastAsia="Times New Roman" w:hAnsi="Arial" w:cs="Arial"/>
                <w:b/>
                <w:bCs/>
              </w:rPr>
            </w:pPr>
          </w:p>
        </w:tc>
        <w:tc>
          <w:tcPr>
            <w:tcW w:w="236" w:type="dxa"/>
            <w:vMerge/>
            <w:tcBorders>
              <w:top w:val="nil"/>
              <w:left w:val="single" w:sz="2" w:space="0" w:color="00007E"/>
              <w:bottom w:val="nil"/>
              <w:right w:val="nil"/>
            </w:tcBorders>
            <w:shd w:val="clear" w:color="auto" w:fill="auto"/>
          </w:tcPr>
          <w:p w14:paraId="2D8947D7" w14:textId="77777777" w:rsidR="002070CF" w:rsidRPr="002070CF" w:rsidRDefault="002070CF" w:rsidP="002070CF">
            <w:pPr>
              <w:widowControl/>
              <w:suppressAutoHyphens w:val="0"/>
              <w:textAlignment w:val="auto"/>
              <w:rPr>
                <w:rFonts w:ascii="Arial" w:eastAsia="Times New Roman" w:hAnsi="Arial" w:cs="Arial"/>
                <w:b/>
                <w:bCs/>
              </w:rPr>
            </w:pPr>
          </w:p>
        </w:tc>
      </w:tr>
      <w:tr w:rsidR="002070CF" w:rsidRPr="002070CF" w14:paraId="6BBA2C6F" w14:textId="77777777" w:rsidTr="00166389">
        <w:trPr>
          <w:trHeight w:val="290"/>
        </w:trPr>
        <w:tc>
          <w:tcPr>
            <w:tcW w:w="10632" w:type="dxa"/>
            <w:gridSpan w:val="2"/>
            <w:tcBorders>
              <w:top w:val="single" w:sz="2" w:space="0" w:color="00007E"/>
              <w:left w:val="single" w:sz="2" w:space="0" w:color="00007E"/>
              <w:bottom w:val="single" w:sz="2" w:space="0" w:color="00007E"/>
              <w:right w:val="single" w:sz="2" w:space="0" w:color="00007E"/>
            </w:tcBorders>
          </w:tcPr>
          <w:p w14:paraId="39DD748A"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c>
          <w:tcPr>
            <w:tcW w:w="236" w:type="dxa"/>
            <w:vMerge/>
            <w:tcBorders>
              <w:top w:val="nil"/>
              <w:left w:val="single" w:sz="2" w:space="0" w:color="00007E"/>
              <w:bottom w:val="nil"/>
              <w:right w:val="nil"/>
            </w:tcBorders>
            <w:shd w:val="clear" w:color="auto" w:fill="auto"/>
          </w:tcPr>
          <w:p w14:paraId="7FCCB7F5" w14:textId="77777777" w:rsidR="002070CF" w:rsidRPr="002070CF" w:rsidRDefault="002070CF" w:rsidP="002070CF">
            <w:pPr>
              <w:widowControl/>
              <w:suppressAutoHyphens w:val="0"/>
              <w:textAlignment w:val="auto"/>
              <w:rPr>
                <w:rFonts w:ascii="Arial" w:eastAsia="Times New Roman" w:hAnsi="Arial" w:cs="Arial"/>
                <w:b/>
                <w:bCs/>
                <w:sz w:val="22"/>
                <w:szCs w:val="22"/>
              </w:rPr>
            </w:pPr>
          </w:p>
        </w:tc>
      </w:tr>
    </w:tbl>
    <w:p w14:paraId="60479708"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3579FFB9"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245432AD"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4D28E1DA"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346D3B38"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5D8590B5"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680D66E3"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65310B52"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258C4878" w14:textId="77777777" w:rsidR="002070CF" w:rsidRPr="002070CF" w:rsidRDefault="002070CF" w:rsidP="002070CF">
      <w:pPr>
        <w:widowControl/>
        <w:suppressAutoHyphens w:val="0"/>
        <w:textAlignment w:val="auto"/>
        <w:rPr>
          <w:rFonts w:ascii="Arial" w:eastAsia="Times New Roman" w:hAnsi="Arial" w:cs="Arial"/>
          <w:b/>
          <w:bCs/>
          <w:sz w:val="22"/>
          <w:szCs w:val="22"/>
        </w:rPr>
      </w:pPr>
    </w:p>
    <w:p w14:paraId="11C4EADB" w14:textId="77777777" w:rsidR="002070CF" w:rsidRPr="002070CF" w:rsidRDefault="002070CF" w:rsidP="002070CF">
      <w:pPr>
        <w:widowControl/>
        <w:suppressAutoHyphens w:val="0"/>
        <w:textAlignment w:val="auto"/>
        <w:rPr>
          <w:rFonts w:ascii="Arial" w:eastAsia="Times New Roman" w:hAnsi="Arial" w:cs="Arial"/>
          <w:b/>
          <w:bCs/>
          <w:sz w:val="22"/>
          <w:szCs w:val="22"/>
        </w:rPr>
      </w:pPr>
      <w:r w:rsidRPr="002070CF">
        <w:rPr>
          <w:rFonts w:ascii="Arial" w:eastAsia="Times New Roman" w:hAnsi="Arial" w:cs="Arial"/>
          <w:b/>
          <w:bCs/>
          <w:noProof/>
          <w:sz w:val="22"/>
          <w:szCs w:val="22"/>
        </w:rPr>
        <mc:AlternateContent>
          <mc:Choice Requires="wps">
            <w:drawing>
              <wp:anchor distT="0" distB="0" distL="0" distR="0" simplePos="0" relativeHeight="251659264" behindDoc="1" locked="0" layoutInCell="1" allowOverlap="1" wp14:anchorId="45AE3BCF" wp14:editId="4839480B">
                <wp:simplePos x="0" y="0"/>
                <wp:positionH relativeFrom="page">
                  <wp:posOffset>559308</wp:posOffset>
                </wp:positionH>
                <wp:positionV relativeFrom="paragraph">
                  <wp:posOffset>262022</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1C761" id="Graphic 11" o:spid="_x0000_s1026" style="position:absolute;margin-left:44.05pt;margin-top:20.65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" path="m1829435,l,,,7620r1829435,l1829435,xe" fillcolor="black" stroked="f">
                <v:path arrowok="t"/>
                <w10:wrap type="topAndBottom" anchorx="page"/>
              </v:shape>
            </w:pict>
          </mc:Fallback>
        </mc:AlternateContent>
      </w:r>
    </w:p>
    <w:p w14:paraId="2534E725" w14:textId="363FA50D" w:rsidR="002070CF" w:rsidRPr="002070CF" w:rsidRDefault="002070CF" w:rsidP="00480A88">
      <w:pPr>
        <w:pStyle w:val="Corpotesto"/>
        <w:suppressAutoHyphens w:val="0"/>
        <w:autoSpaceDE w:val="0"/>
        <w:autoSpaceDN w:val="0"/>
        <w:spacing w:before="103" w:after="0" w:line="229" w:lineRule="exact"/>
        <w:ind w:left="30"/>
        <w:textAlignment w:val="auto"/>
        <w:rPr>
          <w:rFonts w:ascii="Arial" w:eastAsia="Arial MT" w:hAnsi="Arial" w:cs="Arial"/>
          <w:kern w:val="0"/>
          <w:sz w:val="28"/>
          <w:szCs w:val="26"/>
          <w:vertAlign w:val="superscript"/>
          <w:lang w:eastAsia="en-US" w:bidi="ar-SA"/>
        </w:rPr>
        <w:sectPr w:rsidR="002070CF" w:rsidRPr="002070CF" w:rsidSect="002070CF">
          <w:headerReference w:type="even" r:id="rId7"/>
          <w:headerReference w:type="default" r:id="rId8"/>
          <w:footerReference w:type="even" r:id="rId9"/>
          <w:footerReference w:type="default" r:id="rId10"/>
          <w:headerReference w:type="first" r:id="rId11"/>
          <w:footerReference w:type="first" r:id="rId12"/>
          <w:pgSz w:w="11900" w:h="16850"/>
          <w:pgMar w:top="480" w:right="708" w:bottom="420" w:left="850" w:header="0" w:footer="234" w:gutter="0"/>
          <w:cols w:space="720"/>
        </w:sectPr>
      </w:pPr>
      <w:r w:rsidRPr="002070CF">
        <w:rPr>
          <w:rFonts w:ascii="Arial" w:eastAsia="Arial MT" w:hAnsi="Arial" w:cs="Arial"/>
          <w:kern w:val="0"/>
          <w:sz w:val="28"/>
          <w:szCs w:val="26"/>
          <w:vertAlign w:val="superscript"/>
          <w:lang w:eastAsia="en-US" w:bidi="ar-SA"/>
        </w:rPr>
        <w:t>1 Da replicare per ciascun soggetto partner aderente alla proposta progettual</w:t>
      </w:r>
      <w:r w:rsidR="002F0EB0">
        <w:rPr>
          <w:rFonts w:ascii="Arial" w:eastAsia="Arial MT" w:hAnsi="Arial" w:cs="Arial"/>
          <w:kern w:val="0"/>
          <w:sz w:val="28"/>
          <w:szCs w:val="26"/>
          <w:vertAlign w:val="superscript"/>
          <w:lang w:eastAsia="en-US" w:bidi="ar-SA"/>
        </w:rPr>
        <w:t>e</w:t>
      </w:r>
      <w:r w:rsidR="000F5586">
        <w:rPr>
          <w:rFonts w:ascii="Arial" w:eastAsia="Arial MT" w:hAnsi="Arial" w:cs="Arial"/>
          <w:kern w:val="0"/>
          <w:sz w:val="28"/>
          <w:szCs w:val="26"/>
          <w:vertAlign w:val="superscript"/>
          <w:lang w:eastAsia="en-US" w:bidi="ar-SA"/>
        </w:rPr>
        <w:t>.</w:t>
      </w:r>
    </w:p>
    <w:p w14:paraId="51525513" w14:textId="77777777" w:rsidR="002F0EB0" w:rsidRPr="00480A88" w:rsidRDefault="002F0EB0" w:rsidP="002F0EB0">
      <w:pPr>
        <w:pStyle w:val="Titolo1"/>
        <w:keepNext w:val="0"/>
        <w:widowControl w:val="0"/>
        <w:suppressAutoHyphens w:val="0"/>
        <w:autoSpaceDE w:val="0"/>
        <w:autoSpaceDN w:val="0"/>
        <w:spacing w:line="480" w:lineRule="auto"/>
        <w:ind w:right="1466"/>
        <w:jc w:val="left"/>
        <w:textAlignment w:val="auto"/>
        <w:rPr>
          <w:rFonts w:ascii="Arial" w:eastAsia="Times New Roman" w:hAnsi="Arial" w:cs="Arial"/>
          <w:bCs/>
          <w:kern w:val="0"/>
          <w:sz w:val="22"/>
          <w:szCs w:val="22"/>
          <w:lang w:eastAsia="en-US"/>
        </w:rPr>
      </w:pPr>
    </w:p>
    <w:p w14:paraId="5E969264" w14:textId="4BC55600" w:rsidR="002F0EB0" w:rsidRPr="000F5586" w:rsidRDefault="002F0EB0" w:rsidP="000F5586">
      <w:pPr>
        <w:pStyle w:val="Sezione2"/>
        <w:pBdr>
          <w:bottom w:val="single" w:sz="4" w:space="0" w:color="000000"/>
        </w:pBdr>
        <w:shd w:val="clear" w:color="auto" w:fill="E6E6E6"/>
        <w:spacing w:before="0"/>
        <w:ind w:left="851" w:hanging="851"/>
        <w:rPr>
          <w:rFonts w:ascii="Arial" w:hAnsi="Arial" w:cs="Arial"/>
          <w:b/>
          <w:bCs/>
          <w:sz w:val="28"/>
          <w:szCs w:val="28"/>
        </w:rPr>
      </w:pPr>
      <w:r>
        <w:rPr>
          <w:rFonts w:ascii="Arial" w:hAnsi="Arial" w:cs="Arial"/>
          <w:b/>
          <w:bCs/>
          <w:sz w:val="28"/>
          <w:szCs w:val="28"/>
        </w:rPr>
        <w:t>Qualifica professionale e tipologia di percorso</w:t>
      </w:r>
    </w:p>
    <w:p w14:paraId="71768B00" w14:textId="77777777" w:rsidR="002070CF" w:rsidRPr="00480A88" w:rsidRDefault="002070CF" w:rsidP="002F0EB0">
      <w:pPr>
        <w:pStyle w:val="Standard"/>
        <w:rPr>
          <w:rFonts w:ascii="Arial" w:hAnsi="Arial" w:cs="Arial"/>
          <w:sz w:val="22"/>
          <w:szCs w:val="22"/>
          <w:shd w:val="clear" w:color="auto" w:fill="FF00FF"/>
        </w:rPr>
      </w:pPr>
    </w:p>
    <w:tbl>
      <w:tblPr>
        <w:tblStyle w:val="TableNormal"/>
        <w:tblpPr w:leftFromText="141" w:rightFromText="141" w:vertAnchor="text" w:tblpY="105"/>
        <w:tblW w:w="10234" w:type="dxa"/>
        <w:tblBorders>
          <w:top w:val="single" w:sz="4" w:space="0" w:color="00007E"/>
          <w:left w:val="single" w:sz="4" w:space="0" w:color="00007E"/>
          <w:bottom w:val="single" w:sz="4" w:space="0" w:color="00007E"/>
          <w:right w:val="single" w:sz="4" w:space="0" w:color="00007E"/>
          <w:insideH w:val="single" w:sz="4" w:space="0" w:color="00007E"/>
          <w:insideV w:val="single" w:sz="4" w:space="0" w:color="00007E"/>
        </w:tblBorders>
        <w:tblLayout w:type="fixed"/>
        <w:tblLook w:val="01E0" w:firstRow="1" w:lastRow="1" w:firstColumn="1" w:lastColumn="1" w:noHBand="0" w:noVBand="0"/>
      </w:tblPr>
      <w:tblGrid>
        <w:gridCol w:w="3004"/>
        <w:gridCol w:w="7230"/>
      </w:tblGrid>
      <w:tr w:rsidR="002F0EB0" w:rsidRPr="00480A88" w14:paraId="13FF5EE8" w14:textId="77777777" w:rsidTr="002F0EB0">
        <w:trPr>
          <w:trHeight w:val="290"/>
        </w:trPr>
        <w:tc>
          <w:tcPr>
            <w:tcW w:w="10234" w:type="dxa"/>
            <w:gridSpan w:val="2"/>
            <w:shd w:val="clear" w:color="auto" w:fill="F0F0F0"/>
          </w:tcPr>
          <w:p w14:paraId="6ABDF225" w14:textId="23968BB6" w:rsidR="002F0EB0" w:rsidRPr="00480A88" w:rsidRDefault="002F0EB0" w:rsidP="002F0EB0">
            <w:pPr>
              <w:pStyle w:val="TableParagraph"/>
              <w:spacing w:before="1"/>
              <w:ind w:left="112"/>
              <w:rPr>
                <w:b/>
                <w:i/>
                <w:lang w:val="it-IT"/>
              </w:rPr>
            </w:pPr>
            <w:r w:rsidRPr="00480A88">
              <w:rPr>
                <w:b/>
                <w:i/>
                <w:lang w:val="it-IT"/>
              </w:rPr>
              <w:t>Qualifica</w:t>
            </w:r>
            <w:r w:rsidRPr="00480A88">
              <w:rPr>
                <w:b/>
                <w:i/>
                <w:spacing w:val="-6"/>
                <w:lang w:val="it-IT"/>
              </w:rPr>
              <w:t xml:space="preserve"> </w:t>
            </w:r>
            <w:r w:rsidRPr="00480A88">
              <w:rPr>
                <w:b/>
                <w:i/>
                <w:lang w:val="it-IT"/>
              </w:rPr>
              <w:t>professionale</w:t>
            </w:r>
            <w:r w:rsidRPr="00480A88">
              <w:rPr>
                <w:b/>
                <w:i/>
                <w:spacing w:val="-7"/>
                <w:lang w:val="it-IT"/>
              </w:rPr>
              <w:t xml:space="preserve"> </w:t>
            </w:r>
            <w:r w:rsidRPr="00480A88">
              <w:rPr>
                <w:b/>
                <w:i/>
                <w:lang w:val="it-IT"/>
              </w:rPr>
              <w:t>(Repertorio</w:t>
            </w:r>
            <w:r w:rsidRPr="00480A88">
              <w:rPr>
                <w:b/>
                <w:i/>
                <w:spacing w:val="-6"/>
                <w:lang w:val="it-IT"/>
              </w:rPr>
              <w:t xml:space="preserve"> </w:t>
            </w:r>
            <w:r w:rsidRPr="00480A88">
              <w:rPr>
                <w:b/>
                <w:i/>
                <w:lang w:val="it-IT"/>
              </w:rPr>
              <w:t>nazionale</w:t>
            </w:r>
            <w:r w:rsidRPr="00480A88">
              <w:rPr>
                <w:b/>
                <w:i/>
                <w:spacing w:val="-5"/>
                <w:lang w:val="it-IT"/>
              </w:rPr>
              <w:t xml:space="preserve"> </w:t>
            </w:r>
            <w:r w:rsidRPr="00480A88">
              <w:rPr>
                <w:b/>
                <w:i/>
                <w:lang w:val="it-IT"/>
              </w:rPr>
              <w:t>dell’offerta</w:t>
            </w:r>
            <w:r w:rsidRPr="00480A88">
              <w:rPr>
                <w:b/>
                <w:i/>
                <w:spacing w:val="-6"/>
                <w:lang w:val="it-IT"/>
              </w:rPr>
              <w:t xml:space="preserve"> </w:t>
            </w:r>
            <w:r w:rsidRPr="00480A88">
              <w:rPr>
                <w:b/>
                <w:i/>
                <w:lang w:val="it-IT"/>
              </w:rPr>
              <w:t>formativa</w:t>
            </w:r>
            <w:r w:rsidRPr="00480A88">
              <w:rPr>
                <w:b/>
                <w:i/>
                <w:spacing w:val="-7"/>
                <w:lang w:val="it-IT"/>
              </w:rPr>
              <w:t xml:space="preserve"> </w:t>
            </w:r>
            <w:r w:rsidRPr="00480A88">
              <w:rPr>
                <w:b/>
                <w:i/>
                <w:lang w:val="it-IT"/>
              </w:rPr>
              <w:t>di</w:t>
            </w:r>
            <w:r w:rsidRPr="00480A88">
              <w:rPr>
                <w:b/>
                <w:i/>
                <w:spacing w:val="-7"/>
                <w:lang w:val="it-IT"/>
              </w:rPr>
              <w:t xml:space="preserve"> </w:t>
            </w:r>
            <w:r w:rsidRPr="00480A88">
              <w:rPr>
                <w:b/>
                <w:i/>
                <w:spacing w:val="-2"/>
                <w:lang w:val="it-IT"/>
              </w:rPr>
              <w:t>IeFP)</w:t>
            </w:r>
          </w:p>
        </w:tc>
      </w:tr>
      <w:tr w:rsidR="002F0EB0" w:rsidRPr="00480A88" w14:paraId="20F62557" w14:textId="77777777" w:rsidTr="002F0EB0">
        <w:trPr>
          <w:trHeight w:val="441"/>
        </w:trPr>
        <w:tc>
          <w:tcPr>
            <w:tcW w:w="3004" w:type="dxa"/>
          </w:tcPr>
          <w:p w14:paraId="46E8A3D3" w14:textId="77777777" w:rsidR="002F0EB0" w:rsidRPr="00480A88" w:rsidRDefault="002F0EB0" w:rsidP="002F0EB0">
            <w:pPr>
              <w:pStyle w:val="TableParagraph"/>
              <w:spacing w:before="3"/>
              <w:ind w:left="112"/>
              <w:rPr>
                <w:b/>
              </w:rPr>
            </w:pPr>
            <w:r w:rsidRPr="00480A88">
              <w:rPr>
                <w:b/>
              </w:rPr>
              <w:t>Denominazione</w:t>
            </w:r>
            <w:r w:rsidRPr="00480A88">
              <w:rPr>
                <w:b/>
                <w:spacing w:val="-6"/>
              </w:rPr>
              <w:t xml:space="preserve"> </w:t>
            </w:r>
            <w:r w:rsidRPr="00480A88">
              <w:rPr>
                <w:b/>
              </w:rPr>
              <w:t>della</w:t>
            </w:r>
            <w:r w:rsidRPr="00480A88">
              <w:rPr>
                <w:b/>
                <w:spacing w:val="-6"/>
              </w:rPr>
              <w:t xml:space="preserve"> </w:t>
            </w:r>
            <w:r w:rsidRPr="00480A88">
              <w:rPr>
                <w:b/>
                <w:spacing w:val="-2"/>
              </w:rPr>
              <w:t>Figura:</w:t>
            </w:r>
          </w:p>
        </w:tc>
        <w:tc>
          <w:tcPr>
            <w:tcW w:w="7230" w:type="dxa"/>
          </w:tcPr>
          <w:p w14:paraId="65E1C2AC" w14:textId="77777777" w:rsidR="002F0EB0" w:rsidRPr="00480A88" w:rsidRDefault="002F0EB0" w:rsidP="002F0EB0">
            <w:pPr>
              <w:pStyle w:val="TableParagraph"/>
              <w:rPr>
                <w:sz w:val="20"/>
              </w:rPr>
            </w:pPr>
          </w:p>
        </w:tc>
      </w:tr>
      <w:tr w:rsidR="002F0EB0" w:rsidRPr="00480A88" w14:paraId="1812DCC8" w14:textId="77777777" w:rsidTr="002F0EB0">
        <w:trPr>
          <w:trHeight w:val="582"/>
        </w:trPr>
        <w:tc>
          <w:tcPr>
            <w:tcW w:w="3004" w:type="dxa"/>
          </w:tcPr>
          <w:p w14:paraId="1E0340D1" w14:textId="77777777" w:rsidR="002F0EB0" w:rsidRPr="00480A88" w:rsidRDefault="002F0EB0" w:rsidP="002F0EB0">
            <w:pPr>
              <w:pStyle w:val="TableParagraph"/>
              <w:spacing w:before="1"/>
              <w:ind w:left="112"/>
              <w:rPr>
                <w:b/>
                <w:lang w:val="it-IT"/>
              </w:rPr>
            </w:pPr>
            <w:r w:rsidRPr="00480A88">
              <w:rPr>
                <w:b/>
                <w:lang w:val="it-IT"/>
              </w:rPr>
              <w:t>Indirizzo</w:t>
            </w:r>
            <w:r w:rsidRPr="00480A88">
              <w:rPr>
                <w:b/>
                <w:spacing w:val="-6"/>
                <w:lang w:val="it-IT"/>
              </w:rPr>
              <w:t xml:space="preserve"> </w:t>
            </w:r>
            <w:r w:rsidRPr="00480A88">
              <w:rPr>
                <w:b/>
                <w:lang w:val="it-IT"/>
              </w:rPr>
              <w:t>della</w:t>
            </w:r>
            <w:r w:rsidRPr="00480A88">
              <w:rPr>
                <w:b/>
                <w:spacing w:val="-3"/>
                <w:lang w:val="it-IT"/>
              </w:rPr>
              <w:t xml:space="preserve"> </w:t>
            </w:r>
            <w:r w:rsidRPr="00480A88">
              <w:rPr>
                <w:b/>
                <w:lang w:val="it-IT"/>
              </w:rPr>
              <w:t>Figura</w:t>
            </w:r>
            <w:r w:rsidRPr="00480A88">
              <w:rPr>
                <w:b/>
                <w:spacing w:val="-5"/>
                <w:lang w:val="it-IT"/>
              </w:rPr>
              <w:t xml:space="preserve"> </w:t>
            </w:r>
            <w:r w:rsidRPr="00480A88">
              <w:rPr>
                <w:b/>
                <w:spacing w:val="-4"/>
                <w:lang w:val="it-IT"/>
              </w:rPr>
              <w:t>(ove</w:t>
            </w:r>
          </w:p>
          <w:p w14:paraId="7DDA4CF7" w14:textId="77777777" w:rsidR="002F0EB0" w:rsidRPr="00480A88" w:rsidRDefault="002F0EB0" w:rsidP="002F0EB0">
            <w:pPr>
              <w:pStyle w:val="TableParagraph"/>
              <w:spacing w:before="37"/>
              <w:ind w:left="112"/>
              <w:rPr>
                <w:b/>
                <w:lang w:val="it-IT"/>
              </w:rPr>
            </w:pPr>
            <w:r w:rsidRPr="00480A88">
              <w:rPr>
                <w:b/>
                <w:spacing w:val="-2"/>
                <w:lang w:val="it-IT"/>
              </w:rPr>
              <w:t>previsto):</w:t>
            </w:r>
          </w:p>
        </w:tc>
        <w:tc>
          <w:tcPr>
            <w:tcW w:w="7230" w:type="dxa"/>
          </w:tcPr>
          <w:p w14:paraId="3AC7A507" w14:textId="77777777" w:rsidR="002F0EB0" w:rsidRPr="00480A88" w:rsidRDefault="002F0EB0" w:rsidP="002F0EB0">
            <w:pPr>
              <w:pStyle w:val="TableParagraph"/>
              <w:rPr>
                <w:sz w:val="20"/>
                <w:lang w:val="it-IT"/>
              </w:rPr>
            </w:pPr>
          </w:p>
        </w:tc>
      </w:tr>
    </w:tbl>
    <w:p w14:paraId="4792D277" w14:textId="4A5DE8E4" w:rsidR="00480A88" w:rsidRPr="00480A88" w:rsidRDefault="00480A88" w:rsidP="00480A88">
      <w:pPr>
        <w:pStyle w:val="Titolo1"/>
        <w:keepNext w:val="0"/>
        <w:widowControl w:val="0"/>
        <w:suppressAutoHyphens w:val="0"/>
        <w:autoSpaceDE w:val="0"/>
        <w:autoSpaceDN w:val="0"/>
        <w:spacing w:line="480" w:lineRule="auto"/>
        <w:ind w:right="1466"/>
        <w:textAlignment w:val="auto"/>
        <w:rPr>
          <w:rFonts w:ascii="Arial" w:eastAsia="Times New Roman" w:hAnsi="Arial" w:cs="Arial"/>
          <w:bCs/>
          <w:kern w:val="0"/>
          <w:sz w:val="22"/>
          <w:szCs w:val="22"/>
          <w:lang w:eastAsia="en-US"/>
        </w:rPr>
      </w:pPr>
      <w:r w:rsidRPr="00480A88">
        <w:rPr>
          <w:rFonts w:ascii="Arial" w:eastAsia="Times New Roman" w:hAnsi="Arial" w:cs="Arial"/>
          <w:bCs/>
          <w:kern w:val="0"/>
          <w:sz w:val="22"/>
          <w:szCs w:val="22"/>
          <w:lang w:eastAsia="en-US"/>
        </w:rPr>
        <w:t xml:space="preserve">        </w:t>
      </w:r>
    </w:p>
    <w:p w14:paraId="3F59F1EE" w14:textId="77777777" w:rsidR="00480A88" w:rsidRPr="00480A88" w:rsidRDefault="00480A88" w:rsidP="00480A88">
      <w:pPr>
        <w:pStyle w:val="Standard"/>
        <w:rPr>
          <w:rFonts w:ascii="Arial" w:hAnsi="Arial" w:cs="Arial"/>
          <w:lang w:eastAsia="en-US"/>
        </w:rPr>
      </w:pPr>
    </w:p>
    <w:p w14:paraId="458ECAF2" w14:textId="387361F6" w:rsidR="002F0EB0" w:rsidRPr="000F5586" w:rsidRDefault="002F0EB0" w:rsidP="000F5586">
      <w:pPr>
        <w:pStyle w:val="Sezione2"/>
        <w:pBdr>
          <w:bottom w:val="single" w:sz="4" w:space="0" w:color="000000"/>
        </w:pBdr>
        <w:shd w:val="clear" w:color="auto" w:fill="E6E6E6"/>
        <w:spacing w:before="0"/>
        <w:ind w:left="851" w:hanging="851"/>
        <w:rPr>
          <w:rFonts w:ascii="Arial" w:hAnsi="Arial" w:cs="Arial"/>
          <w:b/>
          <w:bCs/>
          <w:sz w:val="28"/>
          <w:szCs w:val="28"/>
        </w:rPr>
      </w:pPr>
      <w:r>
        <w:rPr>
          <w:rFonts w:ascii="Arial" w:hAnsi="Arial" w:cs="Arial"/>
          <w:b/>
          <w:bCs/>
          <w:sz w:val="28"/>
          <w:szCs w:val="28"/>
        </w:rPr>
        <w:t>Descrizione del progetto</w:t>
      </w:r>
    </w:p>
    <w:p w14:paraId="2AE664A6" w14:textId="77777777" w:rsidR="00480A88" w:rsidRPr="00480A88" w:rsidRDefault="00480A88" w:rsidP="00480A88">
      <w:pPr>
        <w:pStyle w:val="Standard"/>
        <w:rPr>
          <w:rFonts w:ascii="Arial" w:hAnsi="Arial" w:cs="Arial"/>
          <w:lang w:eastAsia="en-US"/>
        </w:rPr>
      </w:pPr>
    </w:p>
    <w:p w14:paraId="7260C707" w14:textId="77777777" w:rsidR="00480A88" w:rsidRPr="00480A88" w:rsidRDefault="00480A88" w:rsidP="00480A88">
      <w:pPr>
        <w:pStyle w:val="Standard"/>
        <w:rPr>
          <w:rFonts w:ascii="Arial" w:hAnsi="Arial" w:cs="Arial"/>
          <w:lang w:eastAsia="en-US"/>
        </w:rPr>
      </w:pPr>
    </w:p>
    <w:p w14:paraId="661E6634" w14:textId="77777777" w:rsidR="002070CF" w:rsidRPr="00480A88" w:rsidRDefault="002070CF" w:rsidP="002070CF">
      <w:pPr>
        <w:widowControl/>
        <w:suppressAutoHyphens w:val="0"/>
        <w:autoSpaceDE w:val="0"/>
        <w:autoSpaceDN w:val="0"/>
        <w:adjustRightInd w:val="0"/>
        <w:textAlignment w:val="auto"/>
        <w:rPr>
          <w:rFonts w:ascii="Arial" w:eastAsia="Times New Roman" w:hAnsi="Arial" w:cs="Arial"/>
          <w:color w:val="000000"/>
          <w:kern w:val="0"/>
          <w:sz w:val="22"/>
          <w:szCs w:val="22"/>
          <w:lang w:eastAsia="it-IT" w:bidi="ar-SA"/>
        </w:rPr>
      </w:pPr>
      <w:r w:rsidRPr="00480A88">
        <w:rPr>
          <w:rFonts w:ascii="Arial" w:eastAsia="Times New Roman" w:hAnsi="Arial" w:cs="Arial"/>
          <w:b/>
          <w:bCs/>
          <w:color w:val="000000"/>
          <w:kern w:val="0"/>
          <w:sz w:val="22"/>
          <w:szCs w:val="22"/>
          <w:lang w:eastAsia="it-IT" w:bidi="ar-SA"/>
        </w:rPr>
        <w:t>Proposta progettuale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74"/>
      </w:tblGrid>
      <w:tr w:rsidR="002070CF" w:rsidRPr="00480A88" w14:paraId="4F0445CE" w14:textId="77777777" w:rsidTr="002B45AC">
        <w:trPr>
          <w:trHeight w:val="937"/>
        </w:trPr>
        <w:tc>
          <w:tcPr>
            <w:tcW w:w="9674" w:type="dxa"/>
            <w:tcBorders>
              <w:top w:val="none" w:sz="6" w:space="0" w:color="auto"/>
              <w:bottom w:val="none" w:sz="6" w:space="0" w:color="auto"/>
            </w:tcBorders>
          </w:tcPr>
          <w:p w14:paraId="3C37D594" w14:textId="29F2C1D3" w:rsidR="002070CF"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r w:rsidRPr="00630DAB">
              <w:rPr>
                <w:rFonts w:ascii="Arial" w:eastAsia="Times New Roman" w:hAnsi="Arial" w:cs="Arial"/>
                <w:color w:val="000000"/>
                <w:kern w:val="0"/>
                <w:sz w:val="20"/>
                <w:szCs w:val="20"/>
                <w:lang w:eastAsia="it-IT" w:bidi="ar-SA"/>
              </w:rPr>
              <w:t>(</w:t>
            </w:r>
            <w:r w:rsidRPr="0021701E">
              <w:rPr>
                <w:rFonts w:ascii="Arial" w:eastAsia="Times New Roman" w:hAnsi="Arial" w:cs="Arial"/>
                <w:color w:val="000000"/>
                <w:kern w:val="0"/>
                <w:sz w:val="20"/>
                <w:szCs w:val="20"/>
                <w:lang w:eastAsia="it-IT" w:bidi="ar-SA"/>
              </w:rPr>
              <w:t>descrivere</w:t>
            </w:r>
            <w:r w:rsidR="00281B93" w:rsidRPr="0021701E">
              <w:rPr>
                <w:rFonts w:ascii="Arial" w:eastAsia="Times New Roman" w:hAnsi="Arial" w:cs="Arial"/>
                <w:color w:val="000000"/>
                <w:kern w:val="0"/>
                <w:sz w:val="20"/>
                <w:szCs w:val="20"/>
                <w:lang w:eastAsia="it-IT" w:bidi="ar-SA"/>
              </w:rPr>
              <w:t xml:space="preserve"> l’esperienza </w:t>
            </w:r>
            <w:r w:rsidR="00C864D0" w:rsidRPr="0021701E">
              <w:rPr>
                <w:rFonts w:ascii="Arial" w:eastAsia="Times New Roman" w:hAnsi="Arial" w:cs="Arial"/>
                <w:color w:val="000000"/>
                <w:kern w:val="0"/>
                <w:sz w:val="20"/>
                <w:szCs w:val="20"/>
                <w:lang w:eastAsia="it-IT" w:bidi="ar-SA"/>
              </w:rPr>
              <w:t>del</w:t>
            </w:r>
            <w:r w:rsidR="00281B93" w:rsidRPr="0021701E">
              <w:rPr>
                <w:rFonts w:ascii="Arial" w:eastAsia="Times New Roman" w:hAnsi="Arial" w:cs="Arial"/>
                <w:color w:val="000000"/>
                <w:kern w:val="0"/>
                <w:sz w:val="20"/>
                <w:szCs w:val="20"/>
                <w:lang w:eastAsia="it-IT" w:bidi="ar-SA"/>
              </w:rPr>
              <w:t>l’istituto scolastico</w:t>
            </w:r>
            <w:r w:rsidR="00C864D0" w:rsidRPr="0021701E">
              <w:rPr>
                <w:rFonts w:ascii="Arial" w:eastAsia="Times New Roman" w:hAnsi="Arial" w:cs="Arial"/>
                <w:color w:val="000000"/>
                <w:kern w:val="0"/>
                <w:sz w:val="20"/>
                <w:szCs w:val="20"/>
                <w:lang w:eastAsia="it-IT" w:bidi="ar-SA"/>
              </w:rPr>
              <w:t xml:space="preserve"> proponente, con riferimento alla formazione Ie</w:t>
            </w:r>
            <w:r w:rsidR="00630DAB" w:rsidRPr="0021701E">
              <w:rPr>
                <w:rFonts w:ascii="Arial" w:eastAsia="Times New Roman" w:hAnsi="Arial" w:cs="Arial"/>
                <w:color w:val="000000"/>
                <w:kern w:val="0"/>
                <w:sz w:val="20"/>
                <w:szCs w:val="20"/>
                <w:lang w:eastAsia="it-IT" w:bidi="ar-SA"/>
              </w:rPr>
              <w:t>FP</w:t>
            </w:r>
            <w:r w:rsidR="00C864D0" w:rsidRPr="0021701E">
              <w:rPr>
                <w:rFonts w:ascii="Arial" w:eastAsia="Times New Roman" w:hAnsi="Arial" w:cs="Arial"/>
                <w:color w:val="000000"/>
                <w:kern w:val="0"/>
                <w:sz w:val="20"/>
                <w:szCs w:val="20"/>
                <w:lang w:eastAsia="it-IT" w:bidi="ar-SA"/>
              </w:rPr>
              <w:t xml:space="preserve"> pregressa nel settore produttivo oggetto di intervento</w:t>
            </w:r>
            <w:r w:rsidRPr="0021701E">
              <w:rPr>
                <w:rFonts w:ascii="Arial" w:eastAsia="Times New Roman" w:hAnsi="Arial" w:cs="Arial"/>
                <w:color w:val="000000"/>
                <w:kern w:val="0"/>
                <w:sz w:val="20"/>
                <w:szCs w:val="20"/>
                <w:lang w:eastAsia="it-IT" w:bidi="ar-SA"/>
              </w:rPr>
              <w:t xml:space="preserve">, le professionalità coinvolte, gli strumenti, la coerenza e l’adeguatezza del progetto rispetto agli obiettivi formativi ed alla tipologia di destinatari, le metodologie e strumenti didattici individuati in coerenza con i fabbisogni professionali rilevati; </w:t>
            </w:r>
            <w:r w:rsidR="00281B93" w:rsidRPr="0021701E">
              <w:rPr>
                <w:rFonts w:ascii="Arial" w:eastAsia="Times New Roman" w:hAnsi="Arial" w:cs="Arial"/>
                <w:color w:val="000000"/>
                <w:kern w:val="0"/>
                <w:sz w:val="20"/>
                <w:szCs w:val="20"/>
                <w:lang w:eastAsia="it-IT" w:bidi="ar-SA"/>
              </w:rPr>
              <w:t xml:space="preserve">le </w:t>
            </w:r>
            <w:r w:rsidRPr="0021701E">
              <w:rPr>
                <w:rFonts w:ascii="Arial" w:eastAsia="Times New Roman" w:hAnsi="Arial" w:cs="Arial"/>
                <w:color w:val="000000"/>
                <w:kern w:val="0"/>
                <w:sz w:val="20"/>
                <w:szCs w:val="20"/>
                <w:lang w:eastAsia="it-IT" w:bidi="ar-SA"/>
              </w:rPr>
              <w:t xml:space="preserve">modalità di personalizzazione dell’offerta formativa prevista; l’innovatività dell’intervento, delle metodologie e delle soluzioni organizzative, </w:t>
            </w:r>
            <w:r w:rsidR="00C864D0" w:rsidRPr="0021701E">
              <w:rPr>
                <w:rFonts w:ascii="Arial" w:eastAsia="Times New Roman" w:hAnsi="Arial" w:cs="Arial"/>
                <w:color w:val="000000"/>
                <w:kern w:val="0"/>
                <w:sz w:val="20"/>
                <w:szCs w:val="20"/>
                <w:lang w:eastAsia="it-IT" w:bidi="ar-SA"/>
              </w:rPr>
              <w:t xml:space="preserve">in particolare quelle finalizzate a contrastare la dispersione scolastica e ad incentivare la prosecuzione del percorso avviato ai fini del conseguimento della qualifica; </w:t>
            </w:r>
            <w:r w:rsidRPr="0021701E">
              <w:rPr>
                <w:rFonts w:ascii="Arial" w:eastAsia="Times New Roman" w:hAnsi="Arial" w:cs="Arial"/>
                <w:color w:val="000000"/>
                <w:kern w:val="0"/>
                <w:sz w:val="20"/>
                <w:szCs w:val="20"/>
                <w:lang w:eastAsia="it-IT" w:bidi="ar-SA"/>
              </w:rPr>
              <w:t>la trasferibilità delle innovazioni; le caratteristiche del partenariato aziendale, i criteri utilizzati per la costituzione della rete di partner e la definizione di una strategia condivisa per la realizzazione dell’intervento formativo)</w:t>
            </w:r>
            <w:r w:rsidRPr="00630DAB">
              <w:rPr>
                <w:rFonts w:ascii="Arial" w:eastAsia="Times New Roman" w:hAnsi="Arial" w:cs="Arial"/>
                <w:color w:val="000000"/>
                <w:kern w:val="0"/>
                <w:sz w:val="20"/>
                <w:szCs w:val="20"/>
                <w:lang w:eastAsia="it-IT" w:bidi="ar-SA"/>
              </w:rPr>
              <w:t xml:space="preserve"> </w:t>
            </w:r>
          </w:p>
          <w:p w14:paraId="0D686AB9" w14:textId="77777777" w:rsidR="0021701E" w:rsidRPr="00630DAB" w:rsidRDefault="0021701E"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tbl>
            <w:tblPr>
              <w:tblStyle w:val="Grigliatabella"/>
              <w:tblW w:w="0" w:type="auto"/>
              <w:tblLook w:val="04A0" w:firstRow="1" w:lastRow="0" w:firstColumn="1" w:lastColumn="0" w:noHBand="0" w:noVBand="1"/>
            </w:tblPr>
            <w:tblGrid>
              <w:gridCol w:w="9448"/>
            </w:tblGrid>
            <w:tr w:rsidR="002070CF" w:rsidRPr="00480A88" w14:paraId="4227264F" w14:textId="77777777" w:rsidTr="002B45AC">
              <w:tc>
                <w:tcPr>
                  <w:tcW w:w="9448" w:type="dxa"/>
                </w:tcPr>
                <w:p w14:paraId="45096888"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14FBF41D"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20D0B3AF"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018A0E6E"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28583AE0"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5BD75D98"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p w14:paraId="702E7ABA"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val="it-IT" w:eastAsia="it-IT" w:bidi="ar-SA"/>
                    </w:rPr>
                  </w:pPr>
                </w:p>
              </w:tc>
            </w:tr>
          </w:tbl>
          <w:p w14:paraId="72F57E89" w14:textId="77777777" w:rsidR="002070CF" w:rsidRPr="00480A88"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2"/>
                <w:szCs w:val="22"/>
                <w:lang w:eastAsia="it-IT" w:bidi="ar-SA"/>
              </w:rPr>
            </w:pPr>
          </w:p>
        </w:tc>
      </w:tr>
    </w:tbl>
    <w:p w14:paraId="71F6C95F" w14:textId="77777777" w:rsidR="002070CF" w:rsidRDefault="002070CF" w:rsidP="002070CF">
      <w:pPr>
        <w:pStyle w:val="Standard"/>
        <w:jc w:val="both"/>
        <w:rPr>
          <w:rFonts w:ascii="Arial" w:hAnsi="Arial" w:cs="Arial"/>
          <w:b/>
          <w:sz w:val="22"/>
          <w:szCs w:val="22"/>
        </w:rPr>
      </w:pPr>
    </w:p>
    <w:p w14:paraId="2398440A" w14:textId="77777777" w:rsidR="002070CF" w:rsidRDefault="002070CF" w:rsidP="002070CF">
      <w:pPr>
        <w:pStyle w:val="Standard"/>
        <w:jc w:val="both"/>
        <w:rPr>
          <w:rFonts w:ascii="Arial" w:hAnsi="Arial" w:cs="Arial"/>
          <w:b/>
          <w:sz w:val="22"/>
          <w:szCs w:val="22"/>
        </w:rPr>
      </w:pPr>
    </w:p>
    <w:p w14:paraId="2376F74C" w14:textId="0AF75CC1" w:rsidR="002070CF" w:rsidRPr="0021701E" w:rsidRDefault="002070CF" w:rsidP="002070CF">
      <w:pPr>
        <w:pStyle w:val="Standard"/>
        <w:jc w:val="both"/>
        <w:rPr>
          <w:rFonts w:ascii="Arial" w:hAnsi="Arial" w:cs="Arial"/>
          <w:b/>
          <w:sz w:val="22"/>
          <w:szCs w:val="22"/>
        </w:rPr>
      </w:pPr>
      <w:r w:rsidRPr="0021701E">
        <w:rPr>
          <w:rFonts w:ascii="Arial" w:hAnsi="Arial" w:cs="Arial"/>
          <w:b/>
          <w:bCs/>
          <w:sz w:val="22"/>
          <w:szCs w:val="22"/>
        </w:rPr>
        <w:t>Efficacia potenziale e sostenibilità</w:t>
      </w:r>
      <w:r w:rsidR="00281B93" w:rsidRPr="0021701E">
        <w:rPr>
          <w:rFonts w:ascii="Arial" w:hAnsi="Arial" w:cs="Arial"/>
          <w:b/>
          <w:bCs/>
          <w:sz w:val="22"/>
          <w:szCs w:val="22"/>
        </w:rPr>
        <w:t xml:space="preserve"> degli interventi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69"/>
      </w:tblGrid>
      <w:tr w:rsidR="002070CF" w:rsidRPr="00556206" w14:paraId="00854AF3" w14:textId="77777777" w:rsidTr="002B45AC">
        <w:trPr>
          <w:trHeight w:val="552"/>
        </w:trPr>
        <w:tc>
          <w:tcPr>
            <w:tcW w:w="9669" w:type="dxa"/>
            <w:tcBorders>
              <w:top w:val="none" w:sz="6" w:space="0" w:color="auto"/>
              <w:bottom w:val="none" w:sz="6" w:space="0" w:color="auto"/>
            </w:tcBorders>
          </w:tcPr>
          <w:p w14:paraId="25F9D2E9" w14:textId="1E6CD5BF" w:rsidR="002070CF" w:rsidRPr="00630DAB" w:rsidRDefault="002070CF" w:rsidP="002B45AC">
            <w:pPr>
              <w:pStyle w:val="Standard"/>
              <w:jc w:val="both"/>
              <w:rPr>
                <w:rFonts w:ascii="Arial" w:hAnsi="Arial" w:cs="Arial"/>
                <w:bCs/>
              </w:rPr>
            </w:pPr>
            <w:r w:rsidRPr="0021701E">
              <w:rPr>
                <w:rFonts w:ascii="Arial" w:hAnsi="Arial" w:cs="Arial"/>
                <w:bCs/>
              </w:rPr>
              <w:t>(descrivere i fabbisogni professionali espressi dal sistema economico-produttivo locale che hanno indotto a progettare il percorso formativo, specificando le modalità di rilevazione dei fabbisogni adottate (documentazione ufficiale, rilevazione diretta, etc.) nonché la coerenza con le finalità dell’avviso, gli elementi di sinergia con altri strumenti di intervento della politica regional</w:t>
            </w:r>
            <w:r w:rsidR="007F1202">
              <w:rPr>
                <w:rFonts w:ascii="Arial" w:hAnsi="Arial" w:cs="Arial"/>
                <w:bCs/>
              </w:rPr>
              <w:t xml:space="preserve">e e </w:t>
            </w:r>
            <w:r w:rsidRPr="0021701E">
              <w:rPr>
                <w:rFonts w:ascii="Arial" w:hAnsi="Arial" w:cs="Arial"/>
                <w:bCs/>
              </w:rPr>
              <w:t xml:space="preserve">nazionale; </w:t>
            </w:r>
            <w:r w:rsidR="00281B93" w:rsidRPr="0021701E">
              <w:rPr>
                <w:rFonts w:ascii="Arial" w:hAnsi="Arial" w:cs="Arial"/>
                <w:bCs/>
              </w:rPr>
              <w:t xml:space="preserve">la coerenza con gli obiettivi inerenti all’accrescimento delle competenze e all’occupabilità; </w:t>
            </w:r>
            <w:r w:rsidRPr="0021701E">
              <w:rPr>
                <w:rFonts w:ascii="Arial" w:hAnsi="Arial" w:cs="Arial"/>
                <w:bCs/>
              </w:rPr>
              <w:t>le modalità di monitoraggio e valutazione del processo educativo</w:t>
            </w:r>
            <w:r w:rsidR="0021701E">
              <w:rPr>
                <w:rFonts w:ascii="Arial" w:hAnsi="Arial" w:cs="Arial"/>
                <w:bCs/>
              </w:rPr>
              <w:t>)</w:t>
            </w:r>
          </w:p>
          <w:p w14:paraId="7C1D063D" w14:textId="77777777" w:rsidR="002070CF" w:rsidRPr="00556206" w:rsidRDefault="002070CF" w:rsidP="002B45AC">
            <w:pPr>
              <w:pStyle w:val="Standard"/>
              <w:jc w:val="both"/>
              <w:rPr>
                <w:rFonts w:ascii="Arial" w:hAnsi="Arial" w:cs="Arial"/>
                <w:b/>
                <w:sz w:val="22"/>
                <w:szCs w:val="22"/>
              </w:rPr>
            </w:pPr>
          </w:p>
        </w:tc>
      </w:tr>
    </w:tbl>
    <w:tbl>
      <w:tblPr>
        <w:tblStyle w:val="Grigliatabella"/>
        <w:tblW w:w="9776" w:type="dxa"/>
        <w:tblLook w:val="04A0" w:firstRow="1" w:lastRow="0" w:firstColumn="1" w:lastColumn="0" w:noHBand="0" w:noVBand="1"/>
      </w:tblPr>
      <w:tblGrid>
        <w:gridCol w:w="9776"/>
      </w:tblGrid>
      <w:tr w:rsidR="002070CF" w14:paraId="2571747E" w14:textId="77777777" w:rsidTr="00166389">
        <w:tc>
          <w:tcPr>
            <w:tcW w:w="9776" w:type="dxa"/>
          </w:tcPr>
          <w:p w14:paraId="1498F843"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4B78EDB8"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794486D7"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54F5EA47"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79298F83"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4A73A01B"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p w14:paraId="50D20E0A" w14:textId="77777777" w:rsidR="002070CF" w:rsidRPr="003A0F79" w:rsidRDefault="002070CF" w:rsidP="002B45AC">
            <w:pPr>
              <w:widowControl/>
              <w:suppressAutoHyphens w:val="0"/>
              <w:autoSpaceDE w:val="0"/>
              <w:autoSpaceDN w:val="0"/>
              <w:adjustRightInd w:val="0"/>
              <w:jc w:val="both"/>
              <w:textAlignment w:val="auto"/>
              <w:rPr>
                <w:rFonts w:ascii="Arial" w:eastAsia="Times New Roman" w:hAnsi="Arial" w:cs="Arial"/>
                <w:color w:val="000000"/>
                <w:kern w:val="0"/>
                <w:sz w:val="20"/>
                <w:szCs w:val="20"/>
                <w:lang w:val="it-IT" w:eastAsia="it-IT" w:bidi="ar-SA"/>
              </w:rPr>
            </w:pPr>
          </w:p>
        </w:tc>
      </w:tr>
    </w:tbl>
    <w:p w14:paraId="1A2EEE8D" w14:textId="77777777" w:rsidR="002070CF" w:rsidRDefault="002070CF" w:rsidP="002070CF">
      <w:pPr>
        <w:pStyle w:val="Textbody"/>
        <w:rPr>
          <w:rFonts w:ascii="Arial" w:hAnsi="Arial" w:cs="Arial"/>
          <w:b/>
          <w:sz w:val="22"/>
          <w:szCs w:val="22"/>
        </w:rPr>
      </w:pPr>
    </w:p>
    <w:p w14:paraId="5EFAAFDD" w14:textId="49FEE3D4" w:rsidR="00480A88" w:rsidRPr="0021701E" w:rsidRDefault="00630DAB" w:rsidP="002070CF">
      <w:pPr>
        <w:pStyle w:val="Textbody"/>
        <w:rPr>
          <w:rFonts w:ascii="Arial" w:hAnsi="Arial" w:cs="Arial"/>
          <w:b/>
          <w:sz w:val="22"/>
          <w:szCs w:val="22"/>
        </w:rPr>
      </w:pPr>
      <w:r w:rsidRPr="0021701E">
        <w:rPr>
          <w:rFonts w:ascii="Arial" w:hAnsi="Arial" w:cs="Arial"/>
          <w:b/>
          <w:sz w:val="22"/>
          <w:szCs w:val="22"/>
        </w:rPr>
        <w:t>Promozione dei principi orizzontali</w:t>
      </w:r>
    </w:p>
    <w:p w14:paraId="4CB07356" w14:textId="2AAC70FD" w:rsidR="00630DAB" w:rsidRPr="00630DAB" w:rsidRDefault="00630DAB" w:rsidP="002070CF">
      <w:pPr>
        <w:pStyle w:val="Textbody"/>
        <w:rPr>
          <w:rFonts w:ascii="Arial" w:hAnsi="Arial" w:cs="Arial"/>
          <w:bCs/>
          <w:sz w:val="20"/>
        </w:rPr>
      </w:pPr>
      <w:r w:rsidRPr="0021701E">
        <w:rPr>
          <w:rFonts w:ascii="Arial" w:hAnsi="Arial" w:cs="Arial"/>
          <w:bCs/>
          <w:sz w:val="20"/>
        </w:rPr>
        <w:t>(descrivere le attività di promozione dei principi di non discriminazione e trasparenza, pari opportunità, parità di genere e accessibilità per le persone con disabilità)</w:t>
      </w:r>
    </w:p>
    <w:p w14:paraId="010B6BAE" w14:textId="77777777" w:rsidR="00630DAB" w:rsidRPr="003A0F79" w:rsidRDefault="00630DAB" w:rsidP="00630DAB">
      <w:pPr>
        <w:widowControl/>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2E2E9A99" w14:textId="77777777" w:rsidR="00630DAB" w:rsidRPr="003A0F79"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4CEDB5C0" w14:textId="77777777" w:rsidR="00630DAB" w:rsidRPr="003A0F79"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566267BE" w14:textId="77777777" w:rsidR="00630DAB"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03C0B28E" w14:textId="77777777" w:rsidR="00630DAB"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05CC6393" w14:textId="77777777" w:rsidR="00630DAB"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6D6EDC9E" w14:textId="77777777" w:rsidR="00630DAB" w:rsidRPr="003A0F79" w:rsidRDefault="00630DAB" w:rsidP="00630DAB">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1832D638" w14:textId="77777777" w:rsidR="00630DAB" w:rsidRPr="003A0F79" w:rsidRDefault="00630DAB" w:rsidP="00630DAB">
      <w:pPr>
        <w:widowControl/>
        <w:suppressAutoHyphens w:val="0"/>
        <w:autoSpaceDE w:val="0"/>
        <w:autoSpaceDN w:val="0"/>
        <w:adjustRightInd w:val="0"/>
        <w:jc w:val="both"/>
        <w:textAlignment w:val="auto"/>
        <w:rPr>
          <w:rFonts w:ascii="Arial" w:eastAsia="Times New Roman" w:hAnsi="Arial" w:cs="Arial"/>
          <w:color w:val="000000"/>
          <w:kern w:val="0"/>
          <w:sz w:val="20"/>
          <w:szCs w:val="20"/>
          <w:lang w:eastAsia="it-IT" w:bidi="ar-SA"/>
        </w:rPr>
      </w:pPr>
    </w:p>
    <w:p w14:paraId="45E16A21" w14:textId="77777777" w:rsidR="00630DAB" w:rsidRDefault="00630DAB" w:rsidP="002070CF">
      <w:pPr>
        <w:pStyle w:val="Textbody"/>
        <w:rPr>
          <w:rFonts w:ascii="Arial" w:hAnsi="Arial" w:cs="Arial"/>
          <w:b/>
          <w:sz w:val="22"/>
          <w:szCs w:val="22"/>
        </w:rPr>
      </w:pPr>
    </w:p>
    <w:p w14:paraId="3DCD8163" w14:textId="77777777" w:rsidR="00630DAB" w:rsidRDefault="00630DAB" w:rsidP="002070CF">
      <w:pPr>
        <w:pStyle w:val="Textbody"/>
        <w:rPr>
          <w:rFonts w:ascii="Arial" w:hAnsi="Arial" w:cs="Arial"/>
          <w:b/>
          <w:sz w:val="22"/>
          <w:szCs w:val="22"/>
        </w:rPr>
      </w:pPr>
    </w:p>
    <w:p w14:paraId="15825D35" w14:textId="2D382BF2" w:rsidR="002070CF" w:rsidRDefault="002070CF" w:rsidP="002070CF">
      <w:pPr>
        <w:pStyle w:val="Textbody"/>
        <w:rPr>
          <w:rFonts w:ascii="Arial" w:hAnsi="Arial" w:cs="Arial"/>
          <w:sz w:val="22"/>
          <w:szCs w:val="22"/>
        </w:rPr>
      </w:pPr>
      <w:r>
        <w:rPr>
          <w:rFonts w:ascii="Arial" w:hAnsi="Arial" w:cs="Arial"/>
          <w:b/>
          <w:sz w:val="22"/>
          <w:szCs w:val="22"/>
        </w:rPr>
        <w:t>Accompagnamento in ingresso e in itinere</w:t>
      </w:r>
    </w:p>
    <w:p w14:paraId="453E86C1" w14:textId="77777777" w:rsidR="002070CF" w:rsidRDefault="002070CF" w:rsidP="002070CF">
      <w:pPr>
        <w:pStyle w:val="Standard"/>
        <w:jc w:val="both"/>
        <w:rPr>
          <w:rFonts w:ascii="Arial" w:hAnsi="Arial" w:cs="Arial"/>
          <w:i/>
        </w:rPr>
      </w:pPr>
      <w:r>
        <w:rPr>
          <w:rFonts w:ascii="Arial" w:hAnsi="Arial" w:cs="Arial"/>
          <w:sz w:val="22"/>
          <w:szCs w:val="22"/>
        </w:rPr>
        <w:t>Procedure di accompagnamento in ingresso e in itinere e di supporto dei partecipanti nell’ambito del percorso formativo</w:t>
      </w:r>
    </w:p>
    <w:p w14:paraId="0AC4856A" w14:textId="77777777" w:rsidR="002070CF" w:rsidRDefault="002070CF" w:rsidP="002070CF">
      <w:pPr>
        <w:pStyle w:val="Textbody"/>
        <w:rPr>
          <w:rFonts w:ascii="Arial" w:hAnsi="Arial" w:cs="Arial"/>
          <w:i/>
          <w:sz w:val="20"/>
        </w:rPr>
      </w:pPr>
      <w:r>
        <w:rPr>
          <w:rFonts w:ascii="Arial" w:hAnsi="Arial" w:cs="Arial"/>
          <w:i/>
          <w:sz w:val="20"/>
        </w:rPr>
        <w:t xml:space="preserve">(descrivere le attività di orientamento in ingresso e in itinere e le eventuali attività di supporto all’apprendimento compresi servizi di supporto per fabbisogni specifici) </w:t>
      </w:r>
    </w:p>
    <w:p w14:paraId="303EEB2E" w14:textId="77777777" w:rsidR="002070CF" w:rsidRDefault="002070CF" w:rsidP="002070CF">
      <w:pPr>
        <w:pStyle w:val="Textbody"/>
        <w:rPr>
          <w:rFonts w:ascii="Arial" w:hAnsi="Arial" w:cs="Arial"/>
          <w:i/>
          <w:sz w:val="20"/>
        </w:rPr>
      </w:pPr>
    </w:p>
    <w:p w14:paraId="78D11BF9" w14:textId="77777777" w:rsidR="002070CF" w:rsidRPr="00363676" w:rsidRDefault="002070CF" w:rsidP="002070CF">
      <w:pPr>
        <w:pStyle w:val="Textbody"/>
        <w:rPr>
          <w:rFonts w:ascii="Arial" w:hAnsi="Arial" w:cs="Arial"/>
          <w:iCs/>
          <w:smallCaps/>
          <w:sz w:val="20"/>
        </w:rPr>
      </w:pPr>
    </w:p>
    <w:p w14:paraId="092B1E9D" w14:textId="77777777" w:rsidR="002070CF" w:rsidRDefault="002070CF" w:rsidP="002070CF">
      <w:pPr>
        <w:pStyle w:val="BodyText31"/>
        <w:pBdr>
          <w:top w:val="single" w:sz="4" w:space="1" w:color="000000"/>
          <w:left w:val="single" w:sz="4" w:space="4" w:color="000000"/>
          <w:bottom w:val="single" w:sz="4" w:space="1" w:color="000000"/>
          <w:right w:val="single" w:sz="4" w:space="4" w:color="000000"/>
        </w:pBdr>
        <w:rPr>
          <w:rFonts w:ascii="Arial" w:hAnsi="Arial" w:cs="Arial"/>
          <w:i/>
          <w:smallCaps/>
          <w:sz w:val="20"/>
        </w:rPr>
      </w:pPr>
    </w:p>
    <w:p w14:paraId="564229F3" w14:textId="77777777" w:rsidR="002070CF" w:rsidRDefault="002070CF" w:rsidP="002070CF">
      <w:pPr>
        <w:pStyle w:val="BodyText31"/>
        <w:pBdr>
          <w:top w:val="single" w:sz="4" w:space="1" w:color="000000"/>
          <w:left w:val="single" w:sz="4" w:space="4" w:color="000000"/>
          <w:bottom w:val="single" w:sz="4" w:space="1" w:color="000000"/>
          <w:right w:val="single" w:sz="4" w:space="4" w:color="000000"/>
        </w:pBdr>
        <w:rPr>
          <w:rFonts w:ascii="Arial" w:hAnsi="Arial" w:cs="Arial"/>
          <w:i/>
          <w:smallCaps/>
          <w:sz w:val="20"/>
        </w:rPr>
      </w:pPr>
    </w:p>
    <w:p w14:paraId="2A63B509" w14:textId="77777777" w:rsidR="0021701E" w:rsidRPr="0021701E" w:rsidRDefault="0021701E" w:rsidP="002070CF">
      <w:pPr>
        <w:pStyle w:val="BodyText31"/>
        <w:pBdr>
          <w:top w:val="single" w:sz="4" w:space="1" w:color="000000"/>
          <w:left w:val="single" w:sz="4" w:space="4" w:color="000000"/>
          <w:bottom w:val="single" w:sz="4" w:space="1" w:color="000000"/>
          <w:right w:val="single" w:sz="4" w:space="4" w:color="000000"/>
        </w:pBdr>
        <w:rPr>
          <w:rFonts w:ascii="Arial" w:hAnsi="Arial" w:cs="Arial"/>
          <w:b w:val="0"/>
          <w:bCs/>
          <w:iCs/>
          <w:smallCaps/>
          <w:sz w:val="20"/>
        </w:rPr>
      </w:pPr>
    </w:p>
    <w:p w14:paraId="435042F7" w14:textId="77777777" w:rsidR="002070CF" w:rsidRDefault="002070CF" w:rsidP="002070CF">
      <w:pPr>
        <w:pStyle w:val="Standard"/>
        <w:jc w:val="both"/>
        <w:rPr>
          <w:rFonts w:ascii="Arial" w:hAnsi="Arial" w:cs="Arial"/>
          <w:sz w:val="22"/>
          <w:szCs w:val="22"/>
        </w:rPr>
      </w:pPr>
    </w:p>
    <w:p w14:paraId="7925E8F3" w14:textId="77777777" w:rsidR="002070CF" w:rsidRDefault="002070CF" w:rsidP="002070CF">
      <w:pPr>
        <w:pStyle w:val="Standard"/>
        <w:jc w:val="both"/>
        <w:rPr>
          <w:rFonts w:ascii="Arial" w:hAnsi="Arial" w:cs="Arial"/>
          <w:i/>
        </w:rPr>
      </w:pPr>
      <w:r>
        <w:rPr>
          <w:rFonts w:ascii="Arial" w:hAnsi="Arial" w:cs="Arial"/>
          <w:sz w:val="22"/>
          <w:szCs w:val="22"/>
        </w:rPr>
        <w:t>Durata</w:t>
      </w:r>
      <w:r>
        <w:rPr>
          <w:rFonts w:ascii="Arial" w:hAnsi="Arial" w:cs="Arial"/>
        </w:rPr>
        <w:t xml:space="preserve"> </w:t>
      </w:r>
    </w:p>
    <w:p w14:paraId="3E66AFB5" w14:textId="77777777" w:rsidR="002070CF" w:rsidRDefault="002070CF" w:rsidP="002070CF">
      <w:pPr>
        <w:pStyle w:val="Standard"/>
        <w:jc w:val="both"/>
        <w:rPr>
          <w:rFonts w:ascii="Arial" w:hAnsi="Arial" w:cs="Arial"/>
          <w:i/>
        </w:rPr>
      </w:pPr>
      <w:r>
        <w:rPr>
          <w:rFonts w:ascii="Arial" w:hAnsi="Arial" w:cs="Arial"/>
          <w:i/>
        </w:rPr>
        <w:t xml:space="preserve">(specificare la durata dedicata ad attività di accompagnamento </w:t>
      </w:r>
      <w:r>
        <w:rPr>
          <w:rFonts w:ascii="Arial" w:hAnsi="Arial" w:cs="Arial"/>
          <w:i/>
          <w:iCs/>
        </w:rPr>
        <w:t xml:space="preserve">e di supporto </w:t>
      </w:r>
      <w:r>
        <w:rPr>
          <w:rFonts w:ascii="Arial" w:hAnsi="Arial" w:cs="Arial"/>
          <w:i/>
        </w:rPr>
        <w:t xml:space="preserve">di gruppo e individuale) </w:t>
      </w:r>
    </w:p>
    <w:p w14:paraId="046F8F4B" w14:textId="77777777" w:rsidR="002070CF" w:rsidRDefault="002070CF" w:rsidP="002070CF">
      <w:pPr>
        <w:pStyle w:val="Standard"/>
        <w:jc w:val="both"/>
        <w:rPr>
          <w:rFonts w:ascii="Arial" w:hAnsi="Arial" w:cs="Arial"/>
        </w:rPr>
      </w:pPr>
    </w:p>
    <w:p w14:paraId="46D8F03C"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rPr>
      </w:pPr>
    </w:p>
    <w:p w14:paraId="0B850C49"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rPr>
      </w:pPr>
    </w:p>
    <w:p w14:paraId="0A3501DF" w14:textId="77777777" w:rsidR="002070CF" w:rsidRDefault="002070CF" w:rsidP="002070CF">
      <w:pPr>
        <w:pStyle w:val="Standard"/>
        <w:rPr>
          <w:rFonts w:ascii="Arial" w:hAnsi="Arial" w:cs="Arial"/>
        </w:rPr>
      </w:pPr>
    </w:p>
    <w:p w14:paraId="2E958814" w14:textId="77777777" w:rsidR="002070CF" w:rsidRDefault="002070CF" w:rsidP="002070CF">
      <w:pPr>
        <w:pStyle w:val="Textbody"/>
        <w:ind w:left="851" w:hanging="851"/>
        <w:rPr>
          <w:rFonts w:ascii="Arial" w:hAnsi="Arial" w:cs="Arial"/>
          <w:sz w:val="22"/>
          <w:szCs w:val="22"/>
        </w:rPr>
      </w:pPr>
      <w:r>
        <w:rPr>
          <w:rFonts w:ascii="Arial" w:hAnsi="Arial" w:cs="Arial"/>
          <w:b/>
          <w:sz w:val="22"/>
          <w:szCs w:val="22"/>
        </w:rPr>
        <w:t xml:space="preserve"> Accompagnamento in uscita (eventuale)</w:t>
      </w:r>
    </w:p>
    <w:p w14:paraId="3992265B" w14:textId="77777777" w:rsidR="002070CF" w:rsidRDefault="002070CF" w:rsidP="002070CF">
      <w:pPr>
        <w:pStyle w:val="Standard"/>
        <w:ind w:left="992" w:hanging="992"/>
        <w:jc w:val="both"/>
        <w:rPr>
          <w:rFonts w:ascii="Arial" w:hAnsi="Arial" w:cs="Arial"/>
          <w:i/>
        </w:rPr>
      </w:pPr>
      <w:r>
        <w:rPr>
          <w:rFonts w:ascii="Arial" w:hAnsi="Arial" w:cs="Arial"/>
          <w:sz w:val="22"/>
          <w:szCs w:val="22"/>
        </w:rPr>
        <w:t>Procedure di orientamento in uscita e/o attività di placement</w:t>
      </w:r>
    </w:p>
    <w:p w14:paraId="36D648A7" w14:textId="77777777" w:rsidR="002070CF" w:rsidRDefault="002070CF" w:rsidP="002070CF">
      <w:pPr>
        <w:pStyle w:val="Textbody"/>
        <w:rPr>
          <w:rFonts w:ascii="Arial" w:hAnsi="Arial" w:cs="Arial"/>
          <w:i/>
          <w:sz w:val="20"/>
        </w:rPr>
      </w:pPr>
      <w:r>
        <w:rPr>
          <w:rFonts w:ascii="Arial" w:hAnsi="Arial" w:cs="Arial"/>
          <w:i/>
          <w:sz w:val="20"/>
        </w:rPr>
        <w:t xml:space="preserve">(se previste all’interno del percorso formativo descrivere le attività di orientamento in uscita e le attività di placement) </w:t>
      </w:r>
    </w:p>
    <w:p w14:paraId="750BC49B" w14:textId="77777777" w:rsidR="0021701E" w:rsidRDefault="0021701E" w:rsidP="002070CF">
      <w:pPr>
        <w:pStyle w:val="Textbody"/>
        <w:rPr>
          <w:rFonts w:ascii="Arial" w:hAnsi="Arial" w:cs="Arial"/>
          <w:smallCaps/>
          <w:strike/>
          <w:sz w:val="20"/>
        </w:rPr>
      </w:pPr>
    </w:p>
    <w:p w14:paraId="55ADEF1B" w14:textId="77777777" w:rsidR="002070CF" w:rsidRDefault="002070CF" w:rsidP="002070CF">
      <w:pPr>
        <w:pStyle w:val="BodyText31"/>
        <w:pBdr>
          <w:top w:val="single" w:sz="4" w:space="1" w:color="000000"/>
          <w:left w:val="single" w:sz="4" w:space="4" w:color="000000"/>
          <w:bottom w:val="single" w:sz="4" w:space="1" w:color="000000"/>
          <w:right w:val="single" w:sz="4" w:space="4" w:color="000000"/>
        </w:pBdr>
        <w:rPr>
          <w:rFonts w:ascii="Arial" w:hAnsi="Arial" w:cs="Arial"/>
          <w:b w:val="0"/>
          <w:bCs/>
          <w:smallCaps/>
          <w:strike/>
          <w:sz w:val="20"/>
        </w:rPr>
      </w:pPr>
    </w:p>
    <w:p w14:paraId="77688DDD" w14:textId="77777777" w:rsidR="0021701E" w:rsidRPr="0021701E" w:rsidRDefault="0021701E" w:rsidP="002070CF">
      <w:pPr>
        <w:pStyle w:val="BodyText31"/>
        <w:pBdr>
          <w:top w:val="single" w:sz="4" w:space="1" w:color="000000"/>
          <w:left w:val="single" w:sz="4" w:space="4" w:color="000000"/>
          <w:bottom w:val="single" w:sz="4" w:space="1" w:color="000000"/>
          <w:right w:val="single" w:sz="4" w:space="4" w:color="000000"/>
        </w:pBdr>
        <w:rPr>
          <w:rFonts w:ascii="Arial" w:hAnsi="Arial" w:cs="Arial"/>
          <w:b w:val="0"/>
          <w:bCs/>
          <w:smallCaps/>
          <w:strike/>
          <w:sz w:val="20"/>
        </w:rPr>
      </w:pPr>
    </w:p>
    <w:p w14:paraId="0CBAC0BE" w14:textId="77777777" w:rsidR="002070CF" w:rsidRDefault="002070CF" w:rsidP="002070CF">
      <w:pPr>
        <w:pStyle w:val="BodyText31"/>
        <w:pBdr>
          <w:top w:val="single" w:sz="4" w:space="1" w:color="000000"/>
          <w:left w:val="single" w:sz="4" w:space="4" w:color="000000"/>
          <w:bottom w:val="single" w:sz="4" w:space="1" w:color="000000"/>
          <w:right w:val="single" w:sz="4" w:space="4" w:color="000000"/>
        </w:pBdr>
        <w:rPr>
          <w:rFonts w:ascii="Arial" w:hAnsi="Arial" w:cs="Arial"/>
          <w:smallCaps/>
          <w:strike/>
          <w:sz w:val="20"/>
        </w:rPr>
      </w:pPr>
    </w:p>
    <w:p w14:paraId="7380FC02" w14:textId="77777777" w:rsidR="002070CF" w:rsidRDefault="002070CF" w:rsidP="002070CF">
      <w:pPr>
        <w:pStyle w:val="Standard"/>
        <w:ind w:firstLine="1"/>
        <w:jc w:val="both"/>
        <w:rPr>
          <w:rFonts w:ascii="Arial" w:hAnsi="Arial" w:cs="Arial"/>
          <w:sz w:val="22"/>
          <w:szCs w:val="22"/>
        </w:rPr>
      </w:pPr>
    </w:p>
    <w:p w14:paraId="3650C167" w14:textId="77777777" w:rsidR="002070CF" w:rsidRDefault="002070CF" w:rsidP="002070CF">
      <w:pPr>
        <w:pStyle w:val="Standard"/>
        <w:jc w:val="both"/>
        <w:rPr>
          <w:rFonts w:ascii="Arial" w:hAnsi="Arial" w:cs="Arial"/>
          <w:i/>
        </w:rPr>
      </w:pPr>
      <w:r>
        <w:rPr>
          <w:rFonts w:ascii="Arial" w:hAnsi="Arial" w:cs="Arial"/>
          <w:sz w:val="22"/>
          <w:szCs w:val="22"/>
        </w:rPr>
        <w:t xml:space="preserve">Durata </w:t>
      </w:r>
    </w:p>
    <w:p w14:paraId="53185CD1" w14:textId="77777777" w:rsidR="002070CF" w:rsidRDefault="002070CF" w:rsidP="002070CF">
      <w:pPr>
        <w:pStyle w:val="Standard"/>
        <w:jc w:val="both"/>
        <w:rPr>
          <w:rFonts w:ascii="Arial" w:hAnsi="Arial" w:cs="Arial"/>
          <w:i/>
        </w:rPr>
      </w:pPr>
      <w:r>
        <w:rPr>
          <w:rFonts w:ascii="Arial" w:hAnsi="Arial" w:cs="Arial"/>
          <w:i/>
        </w:rPr>
        <w:t xml:space="preserve">(specificare la durata dedicata alle attività di accompagnamento </w:t>
      </w:r>
      <w:r>
        <w:rPr>
          <w:rFonts w:ascii="Arial" w:hAnsi="Arial" w:cs="Arial"/>
          <w:i/>
          <w:iCs/>
        </w:rPr>
        <w:t>e di supporto</w:t>
      </w:r>
      <w:r>
        <w:rPr>
          <w:rFonts w:ascii="Arial" w:hAnsi="Arial" w:cs="Arial"/>
          <w:i/>
        </w:rPr>
        <w:t xml:space="preserve"> di gruppo e individuale) </w:t>
      </w:r>
    </w:p>
    <w:p w14:paraId="68AD93F1" w14:textId="77777777" w:rsidR="002070CF" w:rsidRDefault="002070CF" w:rsidP="002070CF">
      <w:pPr>
        <w:pStyle w:val="Standard"/>
        <w:jc w:val="both"/>
        <w:rPr>
          <w:rFonts w:ascii="Arial" w:hAnsi="Arial" w:cs="Arial"/>
          <w:sz w:val="22"/>
          <w:szCs w:val="22"/>
        </w:rPr>
      </w:pPr>
    </w:p>
    <w:p w14:paraId="66117278"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6615157"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1E7A5817" w14:textId="77777777" w:rsidR="002070CF" w:rsidRDefault="002070CF" w:rsidP="002070CF">
      <w:pPr>
        <w:pStyle w:val="Standard"/>
        <w:rPr>
          <w:rFonts w:ascii="Arial" w:hAnsi="Arial" w:cs="Arial"/>
          <w:sz w:val="22"/>
          <w:szCs w:val="22"/>
          <w:shd w:val="clear" w:color="auto" w:fill="FFFF00"/>
        </w:rPr>
      </w:pPr>
    </w:p>
    <w:p w14:paraId="569229E5" w14:textId="77777777" w:rsidR="002070CF" w:rsidRDefault="002070CF" w:rsidP="002070CF">
      <w:pPr>
        <w:pStyle w:val="Textbody"/>
        <w:keepNext/>
        <w:ind w:left="851" w:hanging="851"/>
        <w:rPr>
          <w:rFonts w:ascii="Arial" w:hAnsi="Arial" w:cs="Arial"/>
        </w:rPr>
      </w:pPr>
      <w:r>
        <w:rPr>
          <w:rFonts w:ascii="Arial" w:hAnsi="Arial" w:cs="Arial"/>
          <w:b/>
          <w:sz w:val="22"/>
          <w:szCs w:val="22"/>
        </w:rPr>
        <w:lastRenderedPageBreak/>
        <w:t>Sintesi delle procedure di accompagnamento</w:t>
      </w:r>
    </w:p>
    <w:tbl>
      <w:tblPr>
        <w:tblW w:w="0" w:type="auto"/>
        <w:tblInd w:w="-55" w:type="dxa"/>
        <w:tblLayout w:type="fixed"/>
        <w:tblCellMar>
          <w:left w:w="10" w:type="dxa"/>
          <w:right w:w="10" w:type="dxa"/>
        </w:tblCellMar>
        <w:tblLook w:val="0000" w:firstRow="0" w:lastRow="0" w:firstColumn="0" w:lastColumn="0" w:noHBand="0" w:noVBand="0"/>
      </w:tblPr>
      <w:tblGrid>
        <w:gridCol w:w="2850"/>
        <w:gridCol w:w="2310"/>
        <w:gridCol w:w="2250"/>
        <w:gridCol w:w="2315"/>
      </w:tblGrid>
      <w:tr w:rsidR="002070CF" w14:paraId="34A2F301" w14:textId="77777777" w:rsidTr="002B45AC">
        <w:trPr>
          <w:trHeight w:val="397"/>
        </w:trPr>
        <w:tc>
          <w:tcPr>
            <w:tcW w:w="2850" w:type="dxa"/>
            <w:tcBorders>
              <w:top w:val="single" w:sz="4" w:space="0" w:color="000000"/>
              <w:left w:val="single" w:sz="4" w:space="0" w:color="000000"/>
              <w:bottom w:val="single" w:sz="4" w:space="0" w:color="000000"/>
            </w:tcBorders>
            <w:shd w:val="clear" w:color="auto" w:fill="auto"/>
            <w:vAlign w:val="center"/>
          </w:tcPr>
          <w:p w14:paraId="405E113B" w14:textId="77777777" w:rsidR="002070CF" w:rsidRDefault="002070CF" w:rsidP="002B45AC">
            <w:pPr>
              <w:pStyle w:val="Standard"/>
              <w:keepNext/>
              <w:snapToGrid w:val="0"/>
              <w:jc w:val="center"/>
              <w:rPr>
                <w:rFonts w:ascii="Arial" w:hAnsi="Arial" w:cs="Arial"/>
              </w:rPr>
            </w:pPr>
            <w:r>
              <w:rPr>
                <w:rFonts w:ascii="Arial" w:hAnsi="Arial" w:cs="Arial"/>
              </w:rPr>
              <w:t>Procedura di accompagnamento</w:t>
            </w:r>
          </w:p>
        </w:tc>
        <w:tc>
          <w:tcPr>
            <w:tcW w:w="2310" w:type="dxa"/>
            <w:tcBorders>
              <w:top w:val="single" w:sz="4" w:space="0" w:color="000000"/>
              <w:left w:val="single" w:sz="4" w:space="0" w:color="000000"/>
              <w:bottom w:val="single" w:sz="4" w:space="0" w:color="000000"/>
            </w:tcBorders>
            <w:shd w:val="clear" w:color="auto" w:fill="auto"/>
            <w:vAlign w:val="center"/>
          </w:tcPr>
          <w:p w14:paraId="73C7D282" w14:textId="77777777" w:rsidR="002070CF" w:rsidRDefault="002070CF" w:rsidP="002B45AC">
            <w:pPr>
              <w:pStyle w:val="Standard"/>
              <w:keepNext/>
              <w:snapToGrid w:val="0"/>
              <w:jc w:val="center"/>
              <w:rPr>
                <w:rFonts w:ascii="Arial" w:hAnsi="Arial" w:cs="Arial"/>
              </w:rPr>
            </w:pPr>
            <w:r>
              <w:rPr>
                <w:rFonts w:ascii="Arial" w:hAnsi="Arial" w:cs="Arial"/>
              </w:rPr>
              <w:t>Ore individuali</w:t>
            </w:r>
          </w:p>
        </w:tc>
        <w:tc>
          <w:tcPr>
            <w:tcW w:w="2250" w:type="dxa"/>
            <w:tcBorders>
              <w:top w:val="single" w:sz="4" w:space="0" w:color="000000"/>
              <w:left w:val="single" w:sz="4" w:space="0" w:color="000000"/>
              <w:bottom w:val="single" w:sz="4" w:space="0" w:color="000000"/>
            </w:tcBorders>
            <w:shd w:val="clear" w:color="auto" w:fill="auto"/>
            <w:vAlign w:val="center"/>
          </w:tcPr>
          <w:p w14:paraId="53E3A968" w14:textId="77777777" w:rsidR="002070CF" w:rsidRDefault="002070CF" w:rsidP="002B45AC">
            <w:pPr>
              <w:pStyle w:val="Standard"/>
              <w:keepNext/>
              <w:snapToGrid w:val="0"/>
              <w:jc w:val="center"/>
              <w:rPr>
                <w:rFonts w:ascii="Arial" w:hAnsi="Arial" w:cs="Arial"/>
              </w:rPr>
            </w:pPr>
            <w:r>
              <w:rPr>
                <w:rFonts w:ascii="Arial" w:hAnsi="Arial" w:cs="Arial"/>
              </w:rPr>
              <w:t>Ore di progetto</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CF13" w14:textId="77777777" w:rsidR="002070CF" w:rsidRDefault="002070CF" w:rsidP="002B45AC">
            <w:pPr>
              <w:pStyle w:val="Standard"/>
              <w:keepNext/>
              <w:snapToGrid w:val="0"/>
              <w:jc w:val="center"/>
            </w:pPr>
            <w:r>
              <w:rPr>
                <w:rFonts w:ascii="Arial" w:hAnsi="Arial" w:cs="Arial"/>
              </w:rPr>
              <w:t>Totale ore ad allievo</w:t>
            </w:r>
          </w:p>
        </w:tc>
      </w:tr>
      <w:tr w:rsidR="002070CF" w14:paraId="2CBA7058" w14:textId="77777777" w:rsidTr="002B45AC">
        <w:trPr>
          <w:trHeight w:val="397"/>
        </w:trPr>
        <w:tc>
          <w:tcPr>
            <w:tcW w:w="2850" w:type="dxa"/>
            <w:tcBorders>
              <w:top w:val="single" w:sz="4" w:space="0" w:color="000000"/>
              <w:left w:val="single" w:sz="4" w:space="0" w:color="000000"/>
              <w:bottom w:val="single" w:sz="4" w:space="0" w:color="000000"/>
            </w:tcBorders>
            <w:shd w:val="clear" w:color="auto" w:fill="auto"/>
            <w:vAlign w:val="center"/>
          </w:tcPr>
          <w:p w14:paraId="6A5144CD" w14:textId="77777777" w:rsidR="002070CF" w:rsidRDefault="002070CF" w:rsidP="002B45AC">
            <w:pPr>
              <w:pStyle w:val="Standard"/>
              <w:keepNext/>
              <w:snapToGrid w:val="0"/>
              <w:rPr>
                <w:rFonts w:ascii="Arial" w:hAnsi="Arial" w:cs="Arial"/>
              </w:rPr>
            </w:pPr>
            <w:r>
              <w:rPr>
                <w:rFonts w:ascii="Arial" w:hAnsi="Arial" w:cs="Arial"/>
              </w:rPr>
              <w:t>In ingresso</w:t>
            </w:r>
          </w:p>
        </w:tc>
        <w:tc>
          <w:tcPr>
            <w:tcW w:w="2310" w:type="dxa"/>
            <w:tcBorders>
              <w:top w:val="single" w:sz="4" w:space="0" w:color="000000"/>
              <w:left w:val="single" w:sz="4" w:space="0" w:color="000000"/>
              <w:bottom w:val="single" w:sz="4" w:space="0" w:color="000000"/>
            </w:tcBorders>
            <w:shd w:val="clear" w:color="auto" w:fill="auto"/>
            <w:vAlign w:val="center"/>
          </w:tcPr>
          <w:p w14:paraId="4AC96BB3" w14:textId="77777777" w:rsidR="002070CF" w:rsidRDefault="002070CF" w:rsidP="002B45AC">
            <w:pPr>
              <w:pStyle w:val="Standard"/>
              <w:keepNext/>
              <w:snapToGrid w:val="0"/>
              <w:jc w:val="center"/>
              <w:rPr>
                <w:rFonts w:ascii="Arial" w:hAnsi="Arial" w:cs="Arial"/>
              </w:rPr>
            </w:pPr>
          </w:p>
        </w:tc>
        <w:tc>
          <w:tcPr>
            <w:tcW w:w="2250" w:type="dxa"/>
            <w:tcBorders>
              <w:top w:val="single" w:sz="4" w:space="0" w:color="000000"/>
              <w:left w:val="single" w:sz="4" w:space="0" w:color="000000"/>
              <w:bottom w:val="single" w:sz="4" w:space="0" w:color="000000"/>
            </w:tcBorders>
            <w:shd w:val="clear" w:color="auto" w:fill="auto"/>
            <w:vAlign w:val="center"/>
          </w:tcPr>
          <w:p w14:paraId="2C359C34" w14:textId="77777777" w:rsidR="002070CF" w:rsidRDefault="002070CF" w:rsidP="002B45AC">
            <w:pPr>
              <w:pStyle w:val="Standard"/>
              <w:keepNext/>
              <w:snapToGrid w:val="0"/>
              <w:jc w:val="center"/>
              <w:rPr>
                <w:rFonts w:ascii="Arial" w:hAnsi="Arial" w:cs="Arial"/>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3921" w14:textId="77777777" w:rsidR="002070CF" w:rsidRDefault="002070CF" w:rsidP="002B45AC">
            <w:pPr>
              <w:pStyle w:val="Standard"/>
              <w:keepNext/>
              <w:snapToGrid w:val="0"/>
              <w:jc w:val="center"/>
              <w:rPr>
                <w:rFonts w:ascii="Arial" w:hAnsi="Arial" w:cs="Arial"/>
              </w:rPr>
            </w:pPr>
          </w:p>
        </w:tc>
      </w:tr>
      <w:tr w:rsidR="002070CF" w14:paraId="68D769DA" w14:textId="77777777" w:rsidTr="002B45AC">
        <w:trPr>
          <w:trHeight w:val="397"/>
        </w:trPr>
        <w:tc>
          <w:tcPr>
            <w:tcW w:w="2850" w:type="dxa"/>
            <w:tcBorders>
              <w:top w:val="single" w:sz="4" w:space="0" w:color="000000"/>
              <w:left w:val="single" w:sz="4" w:space="0" w:color="000000"/>
              <w:bottom w:val="single" w:sz="4" w:space="0" w:color="000000"/>
            </w:tcBorders>
            <w:shd w:val="clear" w:color="auto" w:fill="auto"/>
            <w:vAlign w:val="center"/>
          </w:tcPr>
          <w:p w14:paraId="0774B325" w14:textId="77777777" w:rsidR="002070CF" w:rsidRDefault="002070CF" w:rsidP="002B45AC">
            <w:pPr>
              <w:pStyle w:val="Standard"/>
              <w:keepNext/>
              <w:tabs>
                <w:tab w:val="left" w:pos="1476"/>
              </w:tabs>
              <w:snapToGrid w:val="0"/>
              <w:rPr>
                <w:rFonts w:ascii="Arial" w:hAnsi="Arial" w:cs="Arial"/>
              </w:rPr>
            </w:pPr>
            <w:r>
              <w:rPr>
                <w:rFonts w:ascii="Arial" w:hAnsi="Arial" w:cs="Arial"/>
              </w:rPr>
              <w:t>In itinere</w:t>
            </w:r>
          </w:p>
        </w:tc>
        <w:tc>
          <w:tcPr>
            <w:tcW w:w="2310" w:type="dxa"/>
            <w:tcBorders>
              <w:top w:val="single" w:sz="4" w:space="0" w:color="000000"/>
              <w:left w:val="single" w:sz="4" w:space="0" w:color="000000"/>
              <w:bottom w:val="single" w:sz="4" w:space="0" w:color="000000"/>
            </w:tcBorders>
            <w:shd w:val="clear" w:color="auto" w:fill="auto"/>
            <w:vAlign w:val="center"/>
          </w:tcPr>
          <w:p w14:paraId="23093762" w14:textId="77777777" w:rsidR="002070CF" w:rsidRDefault="002070CF" w:rsidP="002B45AC">
            <w:pPr>
              <w:pStyle w:val="Standard"/>
              <w:keepNext/>
              <w:snapToGrid w:val="0"/>
              <w:rPr>
                <w:rFonts w:ascii="Arial" w:hAnsi="Arial" w:cs="Arial"/>
              </w:rPr>
            </w:pPr>
          </w:p>
        </w:tc>
        <w:tc>
          <w:tcPr>
            <w:tcW w:w="2250" w:type="dxa"/>
            <w:tcBorders>
              <w:top w:val="single" w:sz="4" w:space="0" w:color="000000"/>
              <w:left w:val="single" w:sz="4" w:space="0" w:color="000000"/>
              <w:bottom w:val="single" w:sz="4" w:space="0" w:color="000000"/>
            </w:tcBorders>
            <w:shd w:val="clear" w:color="auto" w:fill="auto"/>
            <w:vAlign w:val="center"/>
          </w:tcPr>
          <w:p w14:paraId="339E7322" w14:textId="77777777" w:rsidR="002070CF" w:rsidRDefault="002070CF" w:rsidP="002B45AC">
            <w:pPr>
              <w:pStyle w:val="Standard"/>
              <w:keepNext/>
              <w:snapToGrid w:val="0"/>
              <w:rPr>
                <w:rFonts w:ascii="Arial" w:hAnsi="Arial" w:cs="Arial"/>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B298" w14:textId="77777777" w:rsidR="002070CF" w:rsidRDefault="002070CF" w:rsidP="002B45AC">
            <w:pPr>
              <w:pStyle w:val="Standard"/>
              <w:keepNext/>
              <w:snapToGrid w:val="0"/>
              <w:rPr>
                <w:rFonts w:ascii="Arial" w:hAnsi="Arial" w:cs="Arial"/>
              </w:rPr>
            </w:pPr>
          </w:p>
        </w:tc>
      </w:tr>
      <w:tr w:rsidR="002070CF" w14:paraId="172DC063" w14:textId="77777777" w:rsidTr="002B45AC">
        <w:trPr>
          <w:trHeight w:val="397"/>
        </w:trPr>
        <w:tc>
          <w:tcPr>
            <w:tcW w:w="2850" w:type="dxa"/>
            <w:tcBorders>
              <w:top w:val="single" w:sz="4" w:space="0" w:color="000000"/>
              <w:left w:val="single" w:sz="4" w:space="0" w:color="000000"/>
              <w:bottom w:val="single" w:sz="4" w:space="0" w:color="000000"/>
            </w:tcBorders>
            <w:shd w:val="clear" w:color="auto" w:fill="auto"/>
            <w:vAlign w:val="center"/>
          </w:tcPr>
          <w:p w14:paraId="2B04BAF8" w14:textId="77777777" w:rsidR="002070CF" w:rsidRDefault="002070CF" w:rsidP="002B45AC">
            <w:pPr>
              <w:pStyle w:val="Standard"/>
              <w:keepNext/>
              <w:snapToGrid w:val="0"/>
              <w:rPr>
                <w:rFonts w:ascii="Arial" w:hAnsi="Arial" w:cs="Arial"/>
              </w:rPr>
            </w:pPr>
            <w:r>
              <w:rPr>
                <w:rFonts w:ascii="Arial" w:hAnsi="Arial" w:cs="Arial"/>
              </w:rPr>
              <w:t>In uscita</w:t>
            </w:r>
          </w:p>
        </w:tc>
        <w:tc>
          <w:tcPr>
            <w:tcW w:w="2310" w:type="dxa"/>
            <w:tcBorders>
              <w:top w:val="single" w:sz="4" w:space="0" w:color="000000"/>
              <w:left w:val="single" w:sz="4" w:space="0" w:color="000000"/>
              <w:bottom w:val="single" w:sz="4" w:space="0" w:color="000000"/>
            </w:tcBorders>
            <w:shd w:val="clear" w:color="auto" w:fill="auto"/>
            <w:vAlign w:val="center"/>
          </w:tcPr>
          <w:p w14:paraId="6F858FB6" w14:textId="77777777" w:rsidR="002070CF" w:rsidRDefault="002070CF" w:rsidP="002B45AC">
            <w:pPr>
              <w:pStyle w:val="Standard"/>
              <w:keepNext/>
              <w:snapToGrid w:val="0"/>
              <w:rPr>
                <w:rFonts w:ascii="Arial" w:hAnsi="Arial" w:cs="Arial"/>
              </w:rPr>
            </w:pPr>
          </w:p>
        </w:tc>
        <w:tc>
          <w:tcPr>
            <w:tcW w:w="2250" w:type="dxa"/>
            <w:tcBorders>
              <w:top w:val="single" w:sz="4" w:space="0" w:color="000000"/>
              <w:left w:val="single" w:sz="4" w:space="0" w:color="000000"/>
              <w:bottom w:val="single" w:sz="4" w:space="0" w:color="000000"/>
            </w:tcBorders>
            <w:shd w:val="clear" w:color="auto" w:fill="auto"/>
            <w:vAlign w:val="center"/>
          </w:tcPr>
          <w:p w14:paraId="71E72E3A" w14:textId="77777777" w:rsidR="002070CF" w:rsidRDefault="002070CF" w:rsidP="002B45AC">
            <w:pPr>
              <w:pStyle w:val="Standard"/>
              <w:keepNext/>
              <w:snapToGrid w:val="0"/>
              <w:rPr>
                <w:rFonts w:ascii="Arial" w:hAnsi="Arial" w:cs="Arial"/>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63AD" w14:textId="77777777" w:rsidR="002070CF" w:rsidRDefault="002070CF" w:rsidP="002B45AC">
            <w:pPr>
              <w:pStyle w:val="Standard"/>
              <w:keepNext/>
              <w:snapToGrid w:val="0"/>
              <w:rPr>
                <w:rFonts w:ascii="Arial" w:hAnsi="Arial" w:cs="Arial"/>
              </w:rPr>
            </w:pPr>
          </w:p>
        </w:tc>
      </w:tr>
      <w:tr w:rsidR="002070CF" w14:paraId="36033993" w14:textId="77777777" w:rsidTr="002B45AC">
        <w:trPr>
          <w:trHeight w:val="397"/>
        </w:trPr>
        <w:tc>
          <w:tcPr>
            <w:tcW w:w="2850" w:type="dxa"/>
            <w:tcBorders>
              <w:top w:val="single" w:sz="4" w:space="0" w:color="000000"/>
              <w:left w:val="single" w:sz="4" w:space="0" w:color="000000"/>
              <w:bottom w:val="single" w:sz="4" w:space="0" w:color="000000"/>
            </w:tcBorders>
            <w:shd w:val="clear" w:color="auto" w:fill="auto"/>
            <w:vAlign w:val="center"/>
          </w:tcPr>
          <w:p w14:paraId="513A55F4" w14:textId="77777777" w:rsidR="002070CF" w:rsidRDefault="002070CF" w:rsidP="002B45AC">
            <w:pPr>
              <w:pStyle w:val="Standard"/>
              <w:keepNext/>
              <w:snapToGrid w:val="0"/>
              <w:rPr>
                <w:rFonts w:ascii="Arial" w:hAnsi="Arial" w:cs="Arial"/>
                <w:b/>
              </w:rPr>
            </w:pPr>
            <w:r>
              <w:rPr>
                <w:rFonts w:ascii="Arial" w:hAnsi="Arial" w:cs="Arial"/>
                <w:b/>
              </w:rPr>
              <w:t>Totale</w:t>
            </w:r>
          </w:p>
        </w:tc>
        <w:tc>
          <w:tcPr>
            <w:tcW w:w="2310" w:type="dxa"/>
            <w:tcBorders>
              <w:top w:val="single" w:sz="4" w:space="0" w:color="000000"/>
              <w:left w:val="single" w:sz="4" w:space="0" w:color="000000"/>
              <w:bottom w:val="single" w:sz="4" w:space="0" w:color="000000"/>
            </w:tcBorders>
            <w:shd w:val="clear" w:color="auto" w:fill="auto"/>
            <w:vAlign w:val="center"/>
          </w:tcPr>
          <w:p w14:paraId="46005020" w14:textId="77777777" w:rsidR="002070CF" w:rsidRDefault="002070CF" w:rsidP="002B45AC">
            <w:pPr>
              <w:pStyle w:val="Standard"/>
              <w:keepNext/>
              <w:snapToGrid w:val="0"/>
              <w:rPr>
                <w:rFonts w:ascii="Arial" w:hAnsi="Arial" w:cs="Arial"/>
                <w:b/>
              </w:rPr>
            </w:pPr>
          </w:p>
        </w:tc>
        <w:tc>
          <w:tcPr>
            <w:tcW w:w="2250" w:type="dxa"/>
            <w:tcBorders>
              <w:top w:val="single" w:sz="4" w:space="0" w:color="000000"/>
              <w:left w:val="single" w:sz="4" w:space="0" w:color="000000"/>
              <w:bottom w:val="single" w:sz="4" w:space="0" w:color="000000"/>
            </w:tcBorders>
            <w:shd w:val="clear" w:color="auto" w:fill="auto"/>
            <w:vAlign w:val="center"/>
          </w:tcPr>
          <w:p w14:paraId="150EB757" w14:textId="77777777" w:rsidR="002070CF" w:rsidRDefault="002070CF" w:rsidP="002B45AC">
            <w:pPr>
              <w:pStyle w:val="Standard"/>
              <w:keepNext/>
              <w:snapToGrid w:val="0"/>
              <w:rPr>
                <w:rFonts w:ascii="Arial" w:hAnsi="Arial" w:cs="Arial"/>
                <w:b/>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44AB" w14:textId="77777777" w:rsidR="002070CF" w:rsidRDefault="002070CF" w:rsidP="002B45AC">
            <w:pPr>
              <w:pStyle w:val="Standard"/>
              <w:keepNext/>
              <w:snapToGrid w:val="0"/>
              <w:rPr>
                <w:rFonts w:ascii="Arial" w:hAnsi="Arial" w:cs="Arial"/>
                <w:b/>
              </w:rPr>
            </w:pPr>
          </w:p>
        </w:tc>
      </w:tr>
    </w:tbl>
    <w:p w14:paraId="34C49425" w14:textId="77777777" w:rsidR="002070CF" w:rsidRDefault="002070CF" w:rsidP="002070CF">
      <w:pPr>
        <w:pStyle w:val="Standard"/>
      </w:pPr>
    </w:p>
    <w:p w14:paraId="74741DD0" w14:textId="77777777" w:rsidR="002070CF" w:rsidRDefault="002070CF" w:rsidP="002070CF">
      <w:pPr>
        <w:pStyle w:val="Standard"/>
        <w:rPr>
          <w:rFonts w:ascii="Arial" w:hAnsi="Arial" w:cs="Arial"/>
        </w:rPr>
      </w:pPr>
    </w:p>
    <w:p w14:paraId="25A8B49E" w14:textId="77777777" w:rsidR="002070CF" w:rsidRDefault="002070CF" w:rsidP="002070CF">
      <w:pPr>
        <w:pStyle w:val="Standard"/>
        <w:ind w:left="851" w:hanging="851"/>
        <w:jc w:val="both"/>
        <w:rPr>
          <w:rFonts w:ascii="Arial" w:hAnsi="Arial" w:cs="Arial"/>
          <w:i/>
        </w:rPr>
      </w:pPr>
      <w:r>
        <w:rPr>
          <w:rFonts w:ascii="Arial" w:hAnsi="Arial" w:cs="Arial"/>
          <w:b/>
          <w:sz w:val="22"/>
          <w:szCs w:val="22"/>
        </w:rPr>
        <w:t>Visite didattiche</w:t>
      </w:r>
    </w:p>
    <w:p w14:paraId="5425D535" w14:textId="77777777" w:rsidR="002070CF" w:rsidRDefault="002070CF" w:rsidP="002070CF">
      <w:pPr>
        <w:pStyle w:val="Textbody"/>
        <w:rPr>
          <w:rFonts w:ascii="Arial" w:hAnsi="Arial" w:cs="Arial"/>
          <w:sz w:val="22"/>
          <w:szCs w:val="22"/>
        </w:rPr>
      </w:pPr>
      <w:r>
        <w:rPr>
          <w:rFonts w:ascii="Arial" w:hAnsi="Arial" w:cs="Arial"/>
          <w:i/>
          <w:sz w:val="20"/>
        </w:rPr>
        <w:t xml:space="preserve">(se previste nel progetto, indicare il numero, le possibili destinazioni e la durata indicativa, evidenziandone il valore rispetto agli obiettivi formativi) </w:t>
      </w:r>
    </w:p>
    <w:p w14:paraId="1055602E" w14:textId="77777777" w:rsidR="002070CF" w:rsidRDefault="002070CF" w:rsidP="002F0EB0">
      <w:pPr>
        <w:pStyle w:val="Titolo4"/>
        <w:numPr>
          <w:ilvl w:val="0"/>
          <w:numId w:val="0"/>
        </w:numPr>
        <w:tabs>
          <w:tab w:val="left" w:pos="851"/>
          <w:tab w:val="left" w:pos="993"/>
        </w:tabs>
        <w:rPr>
          <w:rFonts w:ascii="Arial" w:hAnsi="Arial" w:cs="Arial"/>
          <w:b/>
          <w:bCs/>
          <w:sz w:val="22"/>
          <w:szCs w:val="22"/>
        </w:rPr>
      </w:pPr>
    </w:p>
    <w:p w14:paraId="7247AC6C" w14:textId="77777777" w:rsidR="002F0EB0" w:rsidRDefault="002F0EB0" w:rsidP="002F0EB0">
      <w:pPr>
        <w:pStyle w:val="Titolo4"/>
        <w:tabs>
          <w:tab w:val="left" w:pos="851"/>
          <w:tab w:val="left" w:pos="993"/>
        </w:tabs>
        <w:rPr>
          <w:rFonts w:ascii="Arial" w:hAnsi="Arial" w:cs="Arial"/>
          <w:i/>
          <w:sz w:val="20"/>
        </w:rPr>
      </w:pPr>
    </w:p>
    <w:p w14:paraId="3657902A" w14:textId="6E168DB8" w:rsidR="002070CF" w:rsidRPr="002F0EB0" w:rsidRDefault="002070CF" w:rsidP="002F0EB0">
      <w:pPr>
        <w:pStyle w:val="Titolo4"/>
        <w:tabs>
          <w:tab w:val="left" w:pos="851"/>
          <w:tab w:val="left" w:pos="993"/>
        </w:tabs>
        <w:rPr>
          <w:rFonts w:ascii="Arial" w:hAnsi="Arial" w:cs="Arial"/>
          <w:i/>
          <w:sz w:val="20"/>
        </w:rPr>
      </w:pPr>
      <w:r w:rsidRPr="002F0EB0">
        <w:rPr>
          <w:rFonts w:ascii="Arial" w:hAnsi="Arial" w:cs="Arial"/>
          <w:b/>
          <w:bCs/>
          <w:sz w:val="22"/>
          <w:szCs w:val="22"/>
        </w:rPr>
        <w:t>Articolazione e struttura delle prove di verifica</w:t>
      </w:r>
    </w:p>
    <w:p w14:paraId="584271B9" w14:textId="77777777" w:rsidR="002070CF" w:rsidRDefault="002070CF" w:rsidP="002070CF">
      <w:pPr>
        <w:pStyle w:val="Titolo4"/>
        <w:tabs>
          <w:tab w:val="left" w:pos="851"/>
          <w:tab w:val="left" w:pos="993"/>
        </w:tabs>
        <w:rPr>
          <w:rFonts w:ascii="Arial" w:hAnsi="Arial" w:cs="Arial"/>
          <w:i/>
          <w:sz w:val="20"/>
        </w:rPr>
      </w:pPr>
      <w:r w:rsidRPr="00576953">
        <w:rPr>
          <w:rFonts w:ascii="Arial" w:hAnsi="Arial" w:cs="Arial"/>
          <w:i/>
          <w:sz w:val="20"/>
        </w:rPr>
        <w:t xml:space="preserve">(descrivere l’architettura complessiva delle prove di verifica) </w:t>
      </w:r>
    </w:p>
    <w:p w14:paraId="0811B794" w14:textId="77777777" w:rsidR="002070CF" w:rsidRPr="00576953" w:rsidRDefault="002070CF" w:rsidP="002070CF">
      <w:pPr>
        <w:pStyle w:val="Standard"/>
      </w:pPr>
    </w:p>
    <w:p w14:paraId="2ABC556D"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strike/>
          <w:color w:val="FF3300"/>
        </w:rPr>
      </w:pPr>
    </w:p>
    <w:p w14:paraId="1625F3F8"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strike/>
          <w:color w:val="FF3300"/>
        </w:rPr>
      </w:pPr>
    </w:p>
    <w:p w14:paraId="490D1B81" w14:textId="77777777" w:rsidR="002070CF" w:rsidRDefault="002070CF" w:rsidP="002070CF">
      <w:pPr>
        <w:pStyle w:val="Standard"/>
        <w:rPr>
          <w:rFonts w:ascii="Arial" w:hAnsi="Arial" w:cs="Arial"/>
          <w:i/>
          <w:strike/>
          <w:color w:val="FF3300"/>
        </w:rPr>
      </w:pPr>
    </w:p>
    <w:p w14:paraId="16E4F65D" w14:textId="77777777" w:rsidR="002070CF" w:rsidRDefault="002070CF" w:rsidP="002070CF">
      <w:pPr>
        <w:pStyle w:val="Standard"/>
        <w:jc w:val="both"/>
        <w:rPr>
          <w:rFonts w:ascii="Arial" w:hAnsi="Arial" w:cs="Arial"/>
          <w:i/>
        </w:rPr>
      </w:pPr>
      <w:r>
        <w:rPr>
          <w:rFonts w:ascii="Arial" w:hAnsi="Arial" w:cs="Arial"/>
          <w:b/>
          <w:sz w:val="22"/>
        </w:rPr>
        <w:t>Tabella di accertamento della dimensione di base</w:t>
      </w:r>
    </w:p>
    <w:p w14:paraId="68CC00BC" w14:textId="77777777" w:rsidR="002070CF" w:rsidRDefault="002070CF" w:rsidP="002070CF">
      <w:pPr>
        <w:pStyle w:val="Standard"/>
        <w:jc w:val="both"/>
        <w:rPr>
          <w:rFonts w:ascii="Arial" w:hAnsi="Arial" w:cs="Arial"/>
        </w:rPr>
      </w:pPr>
      <w:r>
        <w:rPr>
          <w:rFonts w:ascii="Arial" w:hAnsi="Arial" w:cs="Arial"/>
          <w:i/>
        </w:rPr>
        <w:t>(indicare con quali modalità si intende effettuare l’accertamento delle competenze di base nell’ambito dello svolgimento delle prove d’esame)</w:t>
      </w:r>
    </w:p>
    <w:tbl>
      <w:tblPr>
        <w:tblW w:w="0" w:type="auto"/>
        <w:tblInd w:w="-12" w:type="dxa"/>
        <w:tblLayout w:type="fixed"/>
        <w:tblCellMar>
          <w:left w:w="10" w:type="dxa"/>
          <w:right w:w="10" w:type="dxa"/>
        </w:tblCellMar>
        <w:tblLook w:val="0000" w:firstRow="0" w:lastRow="0" w:firstColumn="0" w:lastColumn="0" w:noHBand="0" w:noVBand="0"/>
      </w:tblPr>
      <w:tblGrid>
        <w:gridCol w:w="1155"/>
        <w:gridCol w:w="3015"/>
        <w:gridCol w:w="5500"/>
      </w:tblGrid>
      <w:tr w:rsidR="002070CF" w14:paraId="26E327A2" w14:textId="77777777" w:rsidTr="002B45AC">
        <w:trPr>
          <w:trHeight w:val="750"/>
        </w:trPr>
        <w:tc>
          <w:tcPr>
            <w:tcW w:w="1155" w:type="dxa"/>
            <w:tcBorders>
              <w:top w:val="single" w:sz="1" w:space="0" w:color="000000"/>
              <w:left w:val="single" w:sz="1" w:space="0" w:color="000000"/>
              <w:bottom w:val="single" w:sz="1" w:space="0" w:color="000000"/>
            </w:tcBorders>
            <w:shd w:val="clear" w:color="auto" w:fill="auto"/>
          </w:tcPr>
          <w:p w14:paraId="754519EA" w14:textId="77777777" w:rsidR="002070CF" w:rsidRDefault="002070CF" w:rsidP="002B45AC">
            <w:pPr>
              <w:pStyle w:val="Textbody"/>
              <w:snapToGrid w:val="0"/>
              <w:jc w:val="center"/>
              <w:rPr>
                <w:rFonts w:ascii="Arial" w:hAnsi="Arial" w:cs="Arial"/>
                <w:sz w:val="20"/>
              </w:rPr>
            </w:pPr>
            <w:r>
              <w:rPr>
                <w:rFonts w:ascii="Arial" w:hAnsi="Arial" w:cs="Arial"/>
                <w:sz w:val="20"/>
              </w:rPr>
              <w:t>N. prova</w:t>
            </w:r>
          </w:p>
        </w:tc>
        <w:tc>
          <w:tcPr>
            <w:tcW w:w="3015" w:type="dxa"/>
            <w:tcBorders>
              <w:top w:val="single" w:sz="1" w:space="0" w:color="000000"/>
              <w:left w:val="single" w:sz="1" w:space="0" w:color="000000"/>
              <w:bottom w:val="single" w:sz="1" w:space="0" w:color="000000"/>
            </w:tcBorders>
            <w:shd w:val="clear" w:color="auto" w:fill="auto"/>
          </w:tcPr>
          <w:p w14:paraId="77001C3E" w14:textId="77777777" w:rsidR="002070CF" w:rsidRDefault="002070CF" w:rsidP="002B45AC">
            <w:pPr>
              <w:pStyle w:val="Textbody"/>
              <w:snapToGrid w:val="0"/>
              <w:jc w:val="center"/>
              <w:rPr>
                <w:rFonts w:ascii="Arial" w:hAnsi="Arial" w:cs="Arial"/>
                <w:sz w:val="20"/>
              </w:rPr>
            </w:pPr>
            <w:r>
              <w:rPr>
                <w:rFonts w:ascii="Arial" w:hAnsi="Arial" w:cs="Arial"/>
                <w:sz w:val="20"/>
              </w:rPr>
              <w:t>Competenza/e di base oggetto di valutazione congiunta*</w:t>
            </w:r>
          </w:p>
        </w:tc>
        <w:tc>
          <w:tcPr>
            <w:tcW w:w="5500" w:type="dxa"/>
            <w:tcBorders>
              <w:top w:val="single" w:sz="1" w:space="0" w:color="000000"/>
              <w:left w:val="single" w:sz="1" w:space="0" w:color="000000"/>
              <w:bottom w:val="single" w:sz="1" w:space="0" w:color="000000"/>
              <w:right w:val="single" w:sz="1" w:space="0" w:color="000000"/>
            </w:tcBorders>
            <w:shd w:val="clear" w:color="auto" w:fill="auto"/>
          </w:tcPr>
          <w:p w14:paraId="5A4868A3" w14:textId="77777777" w:rsidR="002070CF" w:rsidRDefault="002070CF" w:rsidP="002B45AC">
            <w:pPr>
              <w:pStyle w:val="Textbody"/>
              <w:snapToGrid w:val="0"/>
              <w:jc w:val="center"/>
            </w:pPr>
            <w:r>
              <w:rPr>
                <w:rFonts w:ascii="Arial" w:hAnsi="Arial" w:cs="Arial"/>
                <w:sz w:val="20"/>
              </w:rPr>
              <w:t>Modalità di accertamento della dimensione delle competenze di base**</w:t>
            </w:r>
          </w:p>
        </w:tc>
      </w:tr>
      <w:tr w:rsidR="002070CF" w14:paraId="71990C07" w14:textId="77777777" w:rsidTr="002B45AC">
        <w:tc>
          <w:tcPr>
            <w:tcW w:w="1155" w:type="dxa"/>
            <w:tcBorders>
              <w:left w:val="single" w:sz="1" w:space="0" w:color="000000"/>
              <w:bottom w:val="single" w:sz="1" w:space="0" w:color="000000"/>
            </w:tcBorders>
            <w:shd w:val="clear" w:color="auto" w:fill="auto"/>
          </w:tcPr>
          <w:p w14:paraId="73743356" w14:textId="77777777" w:rsidR="002070CF" w:rsidRDefault="002070CF" w:rsidP="002B45AC">
            <w:pPr>
              <w:pStyle w:val="TableContents"/>
              <w:snapToGrid w:val="0"/>
              <w:rPr>
                <w:rFonts w:ascii="Arial" w:hAnsi="Arial" w:cs="Arial"/>
              </w:rPr>
            </w:pPr>
            <w:r>
              <w:rPr>
                <w:rFonts w:ascii="Arial" w:hAnsi="Arial" w:cs="Arial"/>
              </w:rPr>
              <w:t>1</w:t>
            </w:r>
          </w:p>
        </w:tc>
        <w:tc>
          <w:tcPr>
            <w:tcW w:w="3015" w:type="dxa"/>
            <w:tcBorders>
              <w:left w:val="single" w:sz="1" w:space="0" w:color="000000"/>
              <w:bottom w:val="single" w:sz="1" w:space="0" w:color="000000"/>
            </w:tcBorders>
            <w:shd w:val="clear" w:color="auto" w:fill="auto"/>
          </w:tcPr>
          <w:p w14:paraId="4BE26101" w14:textId="77777777" w:rsidR="002070CF" w:rsidRDefault="002070CF" w:rsidP="002B45AC">
            <w:pPr>
              <w:pStyle w:val="TableContents"/>
              <w:snapToGrid w:val="0"/>
              <w:rPr>
                <w:rFonts w:ascii="Arial" w:hAnsi="Arial" w:cs="Arial"/>
              </w:rPr>
            </w:pPr>
          </w:p>
        </w:tc>
        <w:tc>
          <w:tcPr>
            <w:tcW w:w="5500" w:type="dxa"/>
            <w:tcBorders>
              <w:left w:val="single" w:sz="1" w:space="0" w:color="000000"/>
              <w:bottom w:val="single" w:sz="1" w:space="0" w:color="000000"/>
              <w:right w:val="single" w:sz="1" w:space="0" w:color="000000"/>
            </w:tcBorders>
            <w:shd w:val="clear" w:color="auto" w:fill="auto"/>
          </w:tcPr>
          <w:p w14:paraId="46B03975" w14:textId="77777777" w:rsidR="002070CF" w:rsidRDefault="002070CF" w:rsidP="002B45AC">
            <w:pPr>
              <w:pStyle w:val="TableContents"/>
              <w:snapToGrid w:val="0"/>
              <w:rPr>
                <w:rFonts w:ascii="Arial" w:hAnsi="Arial" w:cs="Arial"/>
              </w:rPr>
            </w:pPr>
          </w:p>
        </w:tc>
      </w:tr>
      <w:tr w:rsidR="002070CF" w14:paraId="531C26B7" w14:textId="77777777" w:rsidTr="002B45AC">
        <w:tc>
          <w:tcPr>
            <w:tcW w:w="1155" w:type="dxa"/>
            <w:tcBorders>
              <w:left w:val="single" w:sz="1" w:space="0" w:color="000000"/>
              <w:bottom w:val="single" w:sz="1" w:space="0" w:color="000000"/>
            </w:tcBorders>
            <w:shd w:val="clear" w:color="auto" w:fill="auto"/>
          </w:tcPr>
          <w:p w14:paraId="176F502C" w14:textId="77777777" w:rsidR="002070CF" w:rsidRDefault="002070CF" w:rsidP="002B45AC">
            <w:pPr>
              <w:pStyle w:val="TableContents"/>
              <w:snapToGrid w:val="0"/>
              <w:rPr>
                <w:rFonts w:ascii="Arial" w:hAnsi="Arial" w:cs="Arial"/>
              </w:rPr>
            </w:pPr>
            <w:r>
              <w:rPr>
                <w:rFonts w:ascii="Arial" w:hAnsi="Arial" w:cs="Arial"/>
              </w:rPr>
              <w:t>2</w:t>
            </w:r>
          </w:p>
        </w:tc>
        <w:tc>
          <w:tcPr>
            <w:tcW w:w="3015" w:type="dxa"/>
            <w:tcBorders>
              <w:left w:val="single" w:sz="1" w:space="0" w:color="000000"/>
              <w:bottom w:val="single" w:sz="1" w:space="0" w:color="000000"/>
            </w:tcBorders>
            <w:shd w:val="clear" w:color="auto" w:fill="auto"/>
          </w:tcPr>
          <w:p w14:paraId="2463638E" w14:textId="77777777" w:rsidR="002070CF" w:rsidRDefault="002070CF" w:rsidP="002B45AC">
            <w:pPr>
              <w:pStyle w:val="TableContents"/>
              <w:snapToGrid w:val="0"/>
              <w:rPr>
                <w:rFonts w:ascii="Arial" w:hAnsi="Arial" w:cs="Arial"/>
              </w:rPr>
            </w:pPr>
          </w:p>
        </w:tc>
        <w:tc>
          <w:tcPr>
            <w:tcW w:w="5500" w:type="dxa"/>
            <w:tcBorders>
              <w:left w:val="single" w:sz="1" w:space="0" w:color="000000"/>
              <w:bottom w:val="single" w:sz="1" w:space="0" w:color="000000"/>
              <w:right w:val="single" w:sz="1" w:space="0" w:color="000000"/>
            </w:tcBorders>
            <w:shd w:val="clear" w:color="auto" w:fill="auto"/>
          </w:tcPr>
          <w:p w14:paraId="13EF0193" w14:textId="77777777" w:rsidR="002070CF" w:rsidRDefault="002070CF" w:rsidP="002B45AC">
            <w:pPr>
              <w:pStyle w:val="TableContents"/>
              <w:snapToGrid w:val="0"/>
              <w:rPr>
                <w:rFonts w:ascii="Arial" w:hAnsi="Arial" w:cs="Arial"/>
              </w:rPr>
            </w:pPr>
          </w:p>
        </w:tc>
      </w:tr>
      <w:tr w:rsidR="002070CF" w14:paraId="6CE8C752" w14:textId="77777777" w:rsidTr="002B45AC">
        <w:tc>
          <w:tcPr>
            <w:tcW w:w="1155" w:type="dxa"/>
            <w:tcBorders>
              <w:left w:val="single" w:sz="1" w:space="0" w:color="000000"/>
              <w:bottom w:val="single" w:sz="1" w:space="0" w:color="000000"/>
            </w:tcBorders>
            <w:shd w:val="clear" w:color="auto" w:fill="auto"/>
          </w:tcPr>
          <w:p w14:paraId="7A060ACD" w14:textId="77777777" w:rsidR="002070CF" w:rsidRDefault="002070CF" w:rsidP="002B45AC">
            <w:pPr>
              <w:pStyle w:val="TableContents"/>
              <w:snapToGrid w:val="0"/>
              <w:rPr>
                <w:rFonts w:ascii="Arial" w:hAnsi="Arial" w:cs="Arial"/>
              </w:rPr>
            </w:pPr>
            <w:r>
              <w:rPr>
                <w:rFonts w:ascii="Arial" w:hAnsi="Arial" w:cs="Arial"/>
              </w:rPr>
              <w:t>3</w:t>
            </w:r>
          </w:p>
        </w:tc>
        <w:tc>
          <w:tcPr>
            <w:tcW w:w="3015" w:type="dxa"/>
            <w:tcBorders>
              <w:left w:val="single" w:sz="1" w:space="0" w:color="000000"/>
              <w:bottom w:val="single" w:sz="1" w:space="0" w:color="000000"/>
            </w:tcBorders>
            <w:shd w:val="clear" w:color="auto" w:fill="auto"/>
          </w:tcPr>
          <w:p w14:paraId="54D94FE2" w14:textId="77777777" w:rsidR="002070CF" w:rsidRDefault="002070CF" w:rsidP="002B45AC">
            <w:pPr>
              <w:pStyle w:val="TableContents"/>
              <w:snapToGrid w:val="0"/>
              <w:rPr>
                <w:rFonts w:ascii="Arial" w:hAnsi="Arial" w:cs="Arial"/>
              </w:rPr>
            </w:pPr>
          </w:p>
        </w:tc>
        <w:tc>
          <w:tcPr>
            <w:tcW w:w="5500" w:type="dxa"/>
            <w:tcBorders>
              <w:left w:val="single" w:sz="1" w:space="0" w:color="000000"/>
              <w:bottom w:val="single" w:sz="1" w:space="0" w:color="000000"/>
              <w:right w:val="single" w:sz="1" w:space="0" w:color="000000"/>
            </w:tcBorders>
            <w:shd w:val="clear" w:color="auto" w:fill="auto"/>
          </w:tcPr>
          <w:p w14:paraId="2FDA8338" w14:textId="77777777" w:rsidR="002070CF" w:rsidRDefault="002070CF" w:rsidP="002B45AC">
            <w:pPr>
              <w:pStyle w:val="TableContents"/>
              <w:snapToGrid w:val="0"/>
              <w:rPr>
                <w:rFonts w:ascii="Arial" w:hAnsi="Arial" w:cs="Arial"/>
              </w:rPr>
            </w:pPr>
          </w:p>
        </w:tc>
      </w:tr>
    </w:tbl>
    <w:p w14:paraId="393375AC" w14:textId="77777777" w:rsidR="002070CF" w:rsidRDefault="002070CF" w:rsidP="002070CF">
      <w:pPr>
        <w:pStyle w:val="Textbody"/>
        <w:rPr>
          <w:rFonts w:ascii="Arial" w:hAnsi="Arial" w:cs="Arial"/>
          <w:i/>
          <w:iCs/>
          <w:sz w:val="20"/>
        </w:rPr>
      </w:pPr>
      <w:r>
        <w:rPr>
          <w:rFonts w:ascii="Arial" w:hAnsi="Arial" w:cs="Arial"/>
          <w:i/>
          <w:iCs/>
          <w:sz w:val="20"/>
        </w:rPr>
        <w:t>(* Indicare se trattasi di 1. competenza linguistica; 2. competenza matematica, 3. scientifico-tecnologica; 4. competenza storico-sociale)</w:t>
      </w:r>
    </w:p>
    <w:p w14:paraId="06361C15" w14:textId="77777777" w:rsidR="002070CF" w:rsidRDefault="002070CF" w:rsidP="002070CF">
      <w:pPr>
        <w:pStyle w:val="Textbody"/>
        <w:rPr>
          <w:rFonts w:ascii="Arial" w:hAnsi="Arial" w:cs="Arial"/>
          <w:shd w:val="clear" w:color="auto" w:fill="FFFF00"/>
        </w:rPr>
      </w:pPr>
      <w:r>
        <w:rPr>
          <w:rFonts w:ascii="Arial" w:hAnsi="Arial" w:cs="Arial"/>
          <w:i/>
          <w:iCs/>
          <w:sz w:val="20"/>
        </w:rPr>
        <w:t>(** Indicare quali abilità e conoscenze afferenti alle competenze di base e osservabili nell’ambito della prova di esame indicata sono oggetto di valutazione congiunta alla valutazione delle competenze tecnico-professionali e con quali strumenti e modalità si intende verificare il possesso delle abilità e delle conoscenze)</w:t>
      </w:r>
    </w:p>
    <w:p w14:paraId="64E007E0" w14:textId="77777777" w:rsidR="002070CF" w:rsidRDefault="002070CF" w:rsidP="002070CF">
      <w:pPr>
        <w:pStyle w:val="Textbody"/>
        <w:rPr>
          <w:rFonts w:ascii="Arial" w:hAnsi="Arial" w:cs="Arial"/>
          <w:shd w:val="clear" w:color="auto" w:fill="FFFF00"/>
        </w:rPr>
      </w:pPr>
    </w:p>
    <w:p w14:paraId="019B09B3" w14:textId="77777777" w:rsidR="002070CF" w:rsidRDefault="002070CF" w:rsidP="002070CF">
      <w:pPr>
        <w:pStyle w:val="Standard"/>
        <w:keepNext/>
        <w:ind w:left="851" w:hanging="851"/>
        <w:jc w:val="both"/>
        <w:rPr>
          <w:rFonts w:ascii="Arial" w:hAnsi="Arial" w:cs="Arial"/>
          <w:i/>
        </w:rPr>
      </w:pPr>
      <w:r>
        <w:rPr>
          <w:rFonts w:ascii="Arial" w:hAnsi="Arial" w:cs="Arial"/>
          <w:b/>
          <w:sz w:val="22"/>
          <w:szCs w:val="22"/>
        </w:rPr>
        <w:t xml:space="preserve"> Monitoraggio del progetto e valutazione finale</w:t>
      </w:r>
    </w:p>
    <w:p w14:paraId="33CFCC07" w14:textId="77777777" w:rsidR="002070CF" w:rsidRDefault="002070CF" w:rsidP="002070CF">
      <w:pPr>
        <w:pStyle w:val="Standard"/>
        <w:keepNext/>
        <w:ind w:left="851" w:hanging="851"/>
        <w:jc w:val="both"/>
        <w:rPr>
          <w:rFonts w:ascii="Arial" w:hAnsi="Arial" w:cs="Arial"/>
          <w:i/>
        </w:rPr>
      </w:pPr>
      <w:r>
        <w:rPr>
          <w:rFonts w:ascii="Arial" w:hAnsi="Arial" w:cs="Arial"/>
          <w:i/>
        </w:rPr>
        <w:t xml:space="preserve">(descrivere le modalità di rilevazione dell’andamento in itinere del progetto e le modalità di analisi degli esiti dello stesso, precisando chi svolge le relative funzioni) </w:t>
      </w:r>
    </w:p>
    <w:p w14:paraId="45D304A2" w14:textId="77777777" w:rsidR="002070CF" w:rsidRDefault="002070CF" w:rsidP="002070CF">
      <w:pPr>
        <w:pStyle w:val="Standard"/>
        <w:ind w:left="851" w:hanging="851"/>
        <w:jc w:val="both"/>
        <w:rPr>
          <w:rFonts w:ascii="Arial" w:hAnsi="Arial" w:cs="Arial"/>
          <w:i/>
        </w:rPr>
      </w:pPr>
    </w:p>
    <w:p w14:paraId="4B6582E5"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b/>
          <w:strike/>
          <w:sz w:val="22"/>
          <w:szCs w:val="22"/>
        </w:rPr>
      </w:pPr>
    </w:p>
    <w:p w14:paraId="105B6AA7" w14:textId="77777777" w:rsidR="002070CF" w:rsidRDefault="002070CF" w:rsidP="002070CF">
      <w:pPr>
        <w:pStyle w:val="Standard"/>
        <w:jc w:val="both"/>
        <w:rPr>
          <w:rFonts w:ascii="Arial" w:hAnsi="Arial" w:cs="Arial"/>
          <w:sz w:val="22"/>
          <w:szCs w:val="22"/>
        </w:rPr>
      </w:pPr>
    </w:p>
    <w:p w14:paraId="1E174BE2" w14:textId="77777777" w:rsidR="002070CF" w:rsidRDefault="002070CF" w:rsidP="002070CF">
      <w:pPr>
        <w:pStyle w:val="Standard"/>
        <w:jc w:val="both"/>
        <w:rPr>
          <w:rFonts w:ascii="Arial" w:hAnsi="Arial" w:cs="Arial"/>
        </w:rPr>
      </w:pPr>
      <w:r>
        <w:rPr>
          <w:rFonts w:ascii="Arial" w:hAnsi="Arial" w:cs="Arial"/>
          <w:sz w:val="22"/>
          <w:szCs w:val="22"/>
        </w:rPr>
        <w:t>Si prevede l’integrazione aggiuntiva di conoscenze e/o capacità?</w:t>
      </w:r>
    </w:p>
    <w:p w14:paraId="7EC6CDF4" w14:textId="77777777" w:rsidR="002070CF" w:rsidRDefault="002070CF" w:rsidP="002070CF">
      <w:pPr>
        <w:pStyle w:val="Standard"/>
        <w:numPr>
          <w:ilvl w:val="0"/>
          <w:numId w:val="4"/>
        </w:numPr>
        <w:rPr>
          <w:rFonts w:ascii="Arial" w:hAnsi="Arial" w:cs="Arial"/>
        </w:rPr>
      </w:pPr>
      <w:r>
        <w:rPr>
          <w:rFonts w:ascii="Arial" w:hAnsi="Arial" w:cs="Arial"/>
        </w:rPr>
        <w:t>NO</w:t>
      </w:r>
    </w:p>
    <w:p w14:paraId="2BD7F3F7" w14:textId="77777777" w:rsidR="002070CF" w:rsidRDefault="002070CF" w:rsidP="002070CF">
      <w:pPr>
        <w:pStyle w:val="Standard"/>
        <w:numPr>
          <w:ilvl w:val="0"/>
          <w:numId w:val="4"/>
        </w:numPr>
        <w:rPr>
          <w:rFonts w:ascii="Arial" w:hAnsi="Arial" w:cs="Arial"/>
          <w:sz w:val="22"/>
          <w:szCs w:val="22"/>
          <w:shd w:val="clear" w:color="auto" w:fill="FFFF00"/>
        </w:rPr>
      </w:pPr>
      <w:r>
        <w:rPr>
          <w:rFonts w:ascii="Arial" w:hAnsi="Arial" w:cs="Arial"/>
        </w:rPr>
        <w:t xml:space="preserve">SI </w:t>
      </w:r>
      <w:r>
        <w:rPr>
          <w:rFonts w:ascii="Arial" w:hAnsi="Arial" w:cs="Arial"/>
          <w:i/>
        </w:rPr>
        <w:t>(</w:t>
      </w:r>
      <w:r>
        <w:rPr>
          <w:rFonts w:ascii="Arial" w:hAnsi="Arial" w:cs="Arial"/>
        </w:rPr>
        <w:t>compilare</w:t>
      </w:r>
      <w:r>
        <w:rPr>
          <w:rFonts w:ascii="Arial" w:hAnsi="Arial" w:cs="Arial"/>
          <w:i/>
        </w:rPr>
        <w:t xml:space="preserve"> le tabelle sottostanti)</w:t>
      </w:r>
    </w:p>
    <w:p w14:paraId="16B71AFB" w14:textId="77777777" w:rsidR="002070CF" w:rsidRDefault="002070CF" w:rsidP="002070CF">
      <w:pPr>
        <w:pStyle w:val="Standard"/>
        <w:rPr>
          <w:rFonts w:ascii="Arial" w:hAnsi="Arial" w:cs="Arial"/>
          <w:sz w:val="22"/>
          <w:szCs w:val="22"/>
          <w:shd w:val="clear" w:color="auto" w:fill="FFFF00"/>
        </w:rPr>
      </w:pPr>
    </w:p>
    <w:p w14:paraId="0992D745" w14:textId="77777777" w:rsidR="002070CF" w:rsidRDefault="002070CF" w:rsidP="002070CF">
      <w:pPr>
        <w:pStyle w:val="Standard"/>
        <w:jc w:val="both"/>
        <w:rPr>
          <w:rFonts w:ascii="Arial" w:hAnsi="Arial" w:cs="Arial"/>
          <w:strike/>
          <w:sz w:val="22"/>
          <w:szCs w:val="22"/>
        </w:rPr>
      </w:pPr>
      <w:r>
        <w:rPr>
          <w:rFonts w:ascii="Arial" w:hAnsi="Arial" w:cs="Arial"/>
        </w:rPr>
        <w:t xml:space="preserve">Motivare la scelta di integrare il riferimento all’Area di Attività attraverso l’indicazione aggiuntiva di una o più conoscenze/capacità e indicarne la durata complessiva in ore </w:t>
      </w:r>
    </w:p>
    <w:p w14:paraId="61591B80"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trike/>
          <w:sz w:val="22"/>
          <w:szCs w:val="22"/>
        </w:rPr>
      </w:pPr>
    </w:p>
    <w:p w14:paraId="3280E880" w14:textId="77777777" w:rsidR="002070CF" w:rsidRDefault="002070CF" w:rsidP="002070CF">
      <w:pPr>
        <w:pStyle w:val="Standard"/>
        <w:keepNext/>
        <w:rPr>
          <w:rFonts w:ascii="Arial" w:hAnsi="Arial" w:cs="Arial"/>
          <w:b/>
          <w:bCs/>
          <w:i/>
          <w:iCs/>
          <w:strike/>
          <w:sz w:val="22"/>
          <w:szCs w:val="22"/>
          <w:u w:val="single"/>
        </w:rPr>
      </w:pPr>
    </w:p>
    <w:p w14:paraId="166438AA" w14:textId="77777777" w:rsidR="002070CF" w:rsidRDefault="002070CF" w:rsidP="000F5586">
      <w:pPr>
        <w:pStyle w:val="Standard"/>
        <w:keepNext/>
        <w:rPr>
          <w:rFonts w:ascii="Arial" w:hAnsi="Arial" w:cs="Arial"/>
          <w:i/>
        </w:rPr>
      </w:pPr>
      <w:r>
        <w:rPr>
          <w:rFonts w:ascii="Arial" w:hAnsi="Arial" w:cs="Arial"/>
          <w:sz w:val="22"/>
          <w:szCs w:val="22"/>
        </w:rPr>
        <w:t>Conoscenze aggiuntive</w:t>
      </w:r>
    </w:p>
    <w:tbl>
      <w:tblPr>
        <w:tblW w:w="0" w:type="auto"/>
        <w:tblInd w:w="-55" w:type="dxa"/>
        <w:tblLayout w:type="fixed"/>
        <w:tblCellMar>
          <w:left w:w="10" w:type="dxa"/>
          <w:right w:w="10" w:type="dxa"/>
        </w:tblCellMar>
        <w:tblLook w:val="0000" w:firstRow="0" w:lastRow="0" w:firstColumn="0" w:lastColumn="0" w:noHBand="0" w:noVBand="0"/>
      </w:tblPr>
      <w:tblGrid>
        <w:gridCol w:w="510"/>
        <w:gridCol w:w="3300"/>
        <w:gridCol w:w="5930"/>
      </w:tblGrid>
      <w:tr w:rsidR="002070CF" w14:paraId="74630E1F" w14:textId="77777777" w:rsidTr="002B45AC">
        <w:trPr>
          <w:trHeight w:val="460"/>
        </w:trPr>
        <w:tc>
          <w:tcPr>
            <w:tcW w:w="510" w:type="dxa"/>
            <w:tcBorders>
              <w:top w:val="single" w:sz="4" w:space="0" w:color="000000"/>
              <w:left w:val="single" w:sz="4" w:space="0" w:color="000000"/>
              <w:bottom w:val="single" w:sz="4" w:space="0" w:color="000000"/>
            </w:tcBorders>
            <w:shd w:val="clear" w:color="auto" w:fill="auto"/>
            <w:vAlign w:val="center"/>
          </w:tcPr>
          <w:p w14:paraId="1DDE9426" w14:textId="77777777" w:rsidR="002070CF" w:rsidRDefault="002070CF" w:rsidP="000F5586">
            <w:pPr>
              <w:pStyle w:val="Standard"/>
              <w:snapToGrid w:val="0"/>
              <w:rPr>
                <w:rFonts w:ascii="Arial" w:hAnsi="Arial" w:cs="Arial"/>
                <w:i/>
              </w:rPr>
            </w:pPr>
            <w:r>
              <w:rPr>
                <w:rFonts w:ascii="Arial" w:hAnsi="Arial" w:cs="Arial"/>
                <w:i/>
              </w:rPr>
              <w:t>N.</w:t>
            </w:r>
          </w:p>
        </w:tc>
        <w:tc>
          <w:tcPr>
            <w:tcW w:w="3300" w:type="dxa"/>
            <w:tcBorders>
              <w:top w:val="single" w:sz="4" w:space="0" w:color="000000"/>
              <w:left w:val="single" w:sz="4" w:space="0" w:color="000000"/>
              <w:bottom w:val="single" w:sz="4" w:space="0" w:color="000000"/>
            </w:tcBorders>
            <w:shd w:val="clear" w:color="auto" w:fill="auto"/>
            <w:vAlign w:val="center"/>
          </w:tcPr>
          <w:p w14:paraId="7EE626BB" w14:textId="77777777" w:rsidR="002070CF" w:rsidRDefault="002070CF" w:rsidP="000F5586">
            <w:pPr>
              <w:pStyle w:val="Standard"/>
              <w:snapToGrid w:val="0"/>
              <w:rPr>
                <w:rFonts w:ascii="Arial" w:hAnsi="Arial" w:cs="Arial"/>
              </w:rPr>
            </w:pPr>
            <w:r>
              <w:rPr>
                <w:rFonts w:ascii="Arial" w:hAnsi="Arial" w:cs="Arial"/>
                <w:i/>
              </w:rPr>
              <w:t>Denominazione conoscenza</w:t>
            </w: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C539" w14:textId="77777777" w:rsidR="002070CF" w:rsidRDefault="002070CF" w:rsidP="000F5586">
            <w:pPr>
              <w:pStyle w:val="Standard"/>
              <w:snapToGrid w:val="0"/>
            </w:pPr>
            <w:r>
              <w:rPr>
                <w:rFonts w:ascii="Arial" w:hAnsi="Arial" w:cs="Arial"/>
              </w:rPr>
              <w:t>Indicazione riferimento ad AdA/UC</w:t>
            </w:r>
          </w:p>
        </w:tc>
      </w:tr>
      <w:tr w:rsidR="002070CF" w14:paraId="04127CD6" w14:textId="77777777" w:rsidTr="002B45AC">
        <w:trPr>
          <w:trHeight w:val="567"/>
        </w:trPr>
        <w:tc>
          <w:tcPr>
            <w:tcW w:w="510" w:type="dxa"/>
            <w:tcBorders>
              <w:top w:val="single" w:sz="4" w:space="0" w:color="000000"/>
              <w:left w:val="single" w:sz="4" w:space="0" w:color="000000"/>
              <w:bottom w:val="single" w:sz="4" w:space="0" w:color="000000"/>
            </w:tcBorders>
            <w:shd w:val="clear" w:color="auto" w:fill="auto"/>
            <w:vAlign w:val="center"/>
          </w:tcPr>
          <w:p w14:paraId="1721A31D" w14:textId="77777777" w:rsidR="002070CF" w:rsidRDefault="002070CF" w:rsidP="000F5586">
            <w:pPr>
              <w:pStyle w:val="Standard"/>
              <w:snapToGrid w:val="0"/>
              <w:rPr>
                <w:rFonts w:ascii="Arial" w:hAnsi="Arial" w:cs="Arial"/>
              </w:rPr>
            </w:pPr>
            <w:r>
              <w:rPr>
                <w:rFonts w:ascii="Arial" w:hAnsi="Arial" w:cs="Arial"/>
              </w:rPr>
              <w:t>1</w:t>
            </w:r>
          </w:p>
        </w:tc>
        <w:tc>
          <w:tcPr>
            <w:tcW w:w="3300" w:type="dxa"/>
            <w:tcBorders>
              <w:top w:val="single" w:sz="4" w:space="0" w:color="000000"/>
              <w:left w:val="single" w:sz="4" w:space="0" w:color="000000"/>
              <w:bottom w:val="single" w:sz="4" w:space="0" w:color="000000"/>
            </w:tcBorders>
            <w:shd w:val="clear" w:color="auto" w:fill="auto"/>
            <w:vAlign w:val="center"/>
          </w:tcPr>
          <w:p w14:paraId="007B6016"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E996" w14:textId="77777777" w:rsidR="002070CF" w:rsidRDefault="002070CF" w:rsidP="000F5586">
            <w:pPr>
              <w:pStyle w:val="Titolo4"/>
              <w:snapToGrid w:val="0"/>
              <w:ind w:left="1800" w:firstLine="0"/>
              <w:rPr>
                <w:rFonts w:ascii="Arial" w:hAnsi="Arial" w:cs="Arial"/>
              </w:rPr>
            </w:pPr>
            <w:r>
              <w:rPr>
                <w:rFonts w:ascii="Arial" w:eastAsia="Times New Roman" w:hAnsi="Arial" w:cs="Arial"/>
                <w:sz w:val="20"/>
              </w:rPr>
              <w:t xml:space="preserve">□ </w:t>
            </w:r>
            <w:r>
              <w:rPr>
                <w:rFonts w:ascii="Arial" w:hAnsi="Arial" w:cs="Arial"/>
                <w:sz w:val="20"/>
              </w:rPr>
              <w:t>SI                                           □    NO</w:t>
            </w:r>
          </w:p>
          <w:p w14:paraId="680ADECE" w14:textId="77777777" w:rsidR="002070CF" w:rsidRDefault="002070CF" w:rsidP="000F5586">
            <w:pPr>
              <w:pStyle w:val="Standard"/>
            </w:pPr>
            <w:r>
              <w:rPr>
                <w:rFonts w:ascii="Arial" w:hAnsi="Arial" w:cs="Arial"/>
              </w:rPr>
              <w:t>Denominazione AdA/UC ________________________</w:t>
            </w:r>
          </w:p>
        </w:tc>
      </w:tr>
      <w:tr w:rsidR="002070CF" w14:paraId="37F26D53" w14:textId="77777777" w:rsidTr="002B45AC">
        <w:trPr>
          <w:trHeight w:val="567"/>
        </w:trPr>
        <w:tc>
          <w:tcPr>
            <w:tcW w:w="510" w:type="dxa"/>
            <w:tcBorders>
              <w:top w:val="single" w:sz="4" w:space="0" w:color="000000"/>
              <w:left w:val="single" w:sz="4" w:space="0" w:color="000000"/>
              <w:bottom w:val="single" w:sz="4" w:space="0" w:color="000000"/>
            </w:tcBorders>
            <w:shd w:val="clear" w:color="auto" w:fill="auto"/>
            <w:vAlign w:val="center"/>
          </w:tcPr>
          <w:p w14:paraId="544BE06D" w14:textId="77777777" w:rsidR="002070CF" w:rsidRDefault="002070CF" w:rsidP="000F5586">
            <w:pPr>
              <w:pStyle w:val="Standard"/>
              <w:snapToGrid w:val="0"/>
              <w:rPr>
                <w:rFonts w:ascii="Arial" w:hAnsi="Arial" w:cs="Arial"/>
              </w:rPr>
            </w:pPr>
            <w:r>
              <w:rPr>
                <w:rFonts w:ascii="Arial" w:hAnsi="Arial" w:cs="Arial"/>
              </w:rPr>
              <w:t>2</w:t>
            </w:r>
          </w:p>
        </w:tc>
        <w:tc>
          <w:tcPr>
            <w:tcW w:w="3300" w:type="dxa"/>
            <w:tcBorders>
              <w:top w:val="single" w:sz="4" w:space="0" w:color="000000"/>
              <w:left w:val="single" w:sz="4" w:space="0" w:color="000000"/>
              <w:bottom w:val="single" w:sz="4" w:space="0" w:color="000000"/>
            </w:tcBorders>
            <w:shd w:val="clear" w:color="auto" w:fill="auto"/>
            <w:vAlign w:val="center"/>
          </w:tcPr>
          <w:p w14:paraId="7DEDA8C2"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21A6" w14:textId="77777777" w:rsidR="002070CF" w:rsidRDefault="002070CF" w:rsidP="000F5586">
            <w:pPr>
              <w:pStyle w:val="Titolo4"/>
              <w:snapToGrid w:val="0"/>
              <w:ind w:left="1800" w:firstLine="0"/>
              <w:rPr>
                <w:rFonts w:ascii="Arial" w:hAnsi="Arial" w:cs="Arial"/>
              </w:rPr>
            </w:pPr>
            <w:r>
              <w:rPr>
                <w:rFonts w:ascii="Arial" w:eastAsia="Times New Roman" w:hAnsi="Arial" w:cs="Arial"/>
                <w:sz w:val="20"/>
              </w:rPr>
              <w:t xml:space="preserve">□ </w:t>
            </w:r>
            <w:r>
              <w:rPr>
                <w:rFonts w:ascii="Arial" w:hAnsi="Arial" w:cs="Arial"/>
                <w:sz w:val="20"/>
              </w:rPr>
              <w:t>SI                                            □    NO</w:t>
            </w:r>
          </w:p>
          <w:p w14:paraId="65C7AADA" w14:textId="77777777" w:rsidR="002070CF" w:rsidRDefault="002070CF" w:rsidP="000F5586">
            <w:pPr>
              <w:pStyle w:val="Standard"/>
            </w:pPr>
            <w:r>
              <w:rPr>
                <w:rFonts w:ascii="Arial" w:hAnsi="Arial" w:cs="Arial"/>
              </w:rPr>
              <w:t>Denominazione AdA/UC ________________________</w:t>
            </w:r>
          </w:p>
        </w:tc>
      </w:tr>
      <w:tr w:rsidR="002070CF" w14:paraId="4062D1AD" w14:textId="77777777" w:rsidTr="002B45AC">
        <w:trPr>
          <w:trHeight w:val="224"/>
        </w:trPr>
        <w:tc>
          <w:tcPr>
            <w:tcW w:w="510" w:type="dxa"/>
            <w:tcBorders>
              <w:top w:val="single" w:sz="4" w:space="0" w:color="000000"/>
              <w:left w:val="single" w:sz="4" w:space="0" w:color="000000"/>
              <w:bottom w:val="single" w:sz="4" w:space="0" w:color="000000"/>
            </w:tcBorders>
            <w:shd w:val="clear" w:color="auto" w:fill="auto"/>
            <w:vAlign w:val="center"/>
          </w:tcPr>
          <w:p w14:paraId="6A58D3DB" w14:textId="77777777" w:rsidR="002070CF" w:rsidRDefault="002070CF" w:rsidP="000F5586">
            <w:pPr>
              <w:pStyle w:val="Standard"/>
              <w:snapToGrid w:val="0"/>
              <w:rPr>
                <w:rFonts w:ascii="Arial" w:hAnsi="Arial" w:cs="Arial"/>
              </w:rPr>
            </w:pPr>
            <w:r>
              <w:rPr>
                <w:rFonts w:ascii="Arial" w:eastAsia="Times New Roman" w:hAnsi="Arial" w:cs="Arial"/>
              </w:rPr>
              <w:t>…</w:t>
            </w:r>
          </w:p>
        </w:tc>
        <w:tc>
          <w:tcPr>
            <w:tcW w:w="3300" w:type="dxa"/>
            <w:tcBorders>
              <w:top w:val="single" w:sz="4" w:space="0" w:color="000000"/>
              <w:left w:val="single" w:sz="4" w:space="0" w:color="000000"/>
              <w:bottom w:val="single" w:sz="4" w:space="0" w:color="000000"/>
            </w:tcBorders>
            <w:shd w:val="clear" w:color="auto" w:fill="auto"/>
            <w:vAlign w:val="center"/>
          </w:tcPr>
          <w:p w14:paraId="6CC45611"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BE64" w14:textId="77777777" w:rsidR="002070CF" w:rsidRDefault="002070CF" w:rsidP="000F5586">
            <w:pPr>
              <w:pStyle w:val="Standard"/>
              <w:snapToGrid w:val="0"/>
              <w:rPr>
                <w:rFonts w:ascii="Arial" w:hAnsi="Arial" w:cs="Arial"/>
              </w:rPr>
            </w:pPr>
          </w:p>
        </w:tc>
      </w:tr>
      <w:tr w:rsidR="002070CF" w14:paraId="7A899324" w14:textId="77777777" w:rsidTr="002B45AC">
        <w:trPr>
          <w:trHeight w:val="236"/>
        </w:trPr>
        <w:tc>
          <w:tcPr>
            <w:tcW w:w="510" w:type="dxa"/>
            <w:tcBorders>
              <w:top w:val="single" w:sz="4" w:space="0" w:color="000000"/>
              <w:left w:val="single" w:sz="4" w:space="0" w:color="000000"/>
              <w:bottom w:val="single" w:sz="4" w:space="0" w:color="000000"/>
            </w:tcBorders>
            <w:shd w:val="clear" w:color="auto" w:fill="auto"/>
            <w:vAlign w:val="center"/>
          </w:tcPr>
          <w:p w14:paraId="2A12C166" w14:textId="77777777" w:rsidR="002070CF" w:rsidRDefault="002070CF" w:rsidP="000F5586">
            <w:pPr>
              <w:pStyle w:val="Standard"/>
              <w:snapToGrid w:val="0"/>
              <w:rPr>
                <w:rFonts w:ascii="Arial" w:hAnsi="Arial" w:cs="Arial"/>
              </w:rPr>
            </w:pPr>
            <w:r>
              <w:rPr>
                <w:rFonts w:ascii="Arial" w:hAnsi="Arial" w:cs="Arial"/>
              </w:rPr>
              <w:t>N.</w:t>
            </w:r>
          </w:p>
        </w:tc>
        <w:tc>
          <w:tcPr>
            <w:tcW w:w="3300" w:type="dxa"/>
            <w:tcBorders>
              <w:top w:val="single" w:sz="4" w:space="0" w:color="000000"/>
              <w:left w:val="single" w:sz="4" w:space="0" w:color="000000"/>
              <w:bottom w:val="single" w:sz="4" w:space="0" w:color="000000"/>
            </w:tcBorders>
            <w:shd w:val="clear" w:color="auto" w:fill="auto"/>
            <w:vAlign w:val="center"/>
          </w:tcPr>
          <w:p w14:paraId="2C9240F2"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440F" w14:textId="77777777" w:rsidR="002070CF" w:rsidRDefault="002070CF" w:rsidP="000F5586">
            <w:pPr>
              <w:pStyle w:val="Standard"/>
              <w:snapToGrid w:val="0"/>
              <w:rPr>
                <w:rFonts w:ascii="Arial" w:hAnsi="Arial" w:cs="Arial"/>
              </w:rPr>
            </w:pPr>
          </w:p>
        </w:tc>
      </w:tr>
    </w:tbl>
    <w:p w14:paraId="0ADEC5EB" w14:textId="77777777" w:rsidR="002070CF" w:rsidRDefault="002070CF" w:rsidP="002070CF">
      <w:pPr>
        <w:pStyle w:val="Standard"/>
      </w:pPr>
    </w:p>
    <w:p w14:paraId="1F5B79E7" w14:textId="77777777" w:rsidR="002070CF" w:rsidRDefault="002070CF" w:rsidP="000F5586">
      <w:pPr>
        <w:pStyle w:val="Standard"/>
        <w:keepNext/>
        <w:rPr>
          <w:rFonts w:ascii="Arial" w:hAnsi="Arial" w:cs="Arial"/>
          <w:i/>
        </w:rPr>
      </w:pPr>
      <w:r>
        <w:rPr>
          <w:rFonts w:ascii="Arial" w:hAnsi="Arial" w:cs="Arial"/>
          <w:sz w:val="22"/>
          <w:szCs w:val="22"/>
        </w:rPr>
        <w:t>Capacità aggiuntive</w:t>
      </w:r>
    </w:p>
    <w:tbl>
      <w:tblPr>
        <w:tblW w:w="0" w:type="auto"/>
        <w:tblInd w:w="-55" w:type="dxa"/>
        <w:tblLayout w:type="fixed"/>
        <w:tblCellMar>
          <w:left w:w="10" w:type="dxa"/>
          <w:right w:w="10" w:type="dxa"/>
        </w:tblCellMar>
        <w:tblLook w:val="0000" w:firstRow="0" w:lastRow="0" w:firstColumn="0" w:lastColumn="0" w:noHBand="0" w:noVBand="0"/>
      </w:tblPr>
      <w:tblGrid>
        <w:gridCol w:w="510"/>
        <w:gridCol w:w="3300"/>
        <w:gridCol w:w="5930"/>
      </w:tblGrid>
      <w:tr w:rsidR="002070CF" w14:paraId="1C22DA6B" w14:textId="77777777" w:rsidTr="002B45AC">
        <w:trPr>
          <w:trHeight w:val="460"/>
        </w:trPr>
        <w:tc>
          <w:tcPr>
            <w:tcW w:w="510" w:type="dxa"/>
            <w:tcBorders>
              <w:top w:val="single" w:sz="4" w:space="0" w:color="000000"/>
              <w:left w:val="single" w:sz="4" w:space="0" w:color="000000"/>
              <w:bottom w:val="single" w:sz="4" w:space="0" w:color="000000"/>
            </w:tcBorders>
            <w:shd w:val="clear" w:color="auto" w:fill="auto"/>
          </w:tcPr>
          <w:p w14:paraId="136048DF" w14:textId="77777777" w:rsidR="002070CF" w:rsidRDefault="002070CF" w:rsidP="000F5586">
            <w:pPr>
              <w:pStyle w:val="Standard"/>
              <w:snapToGrid w:val="0"/>
              <w:rPr>
                <w:rFonts w:ascii="Arial" w:hAnsi="Arial" w:cs="Arial"/>
                <w:i/>
              </w:rPr>
            </w:pPr>
            <w:r>
              <w:rPr>
                <w:rFonts w:ascii="Arial" w:hAnsi="Arial" w:cs="Arial"/>
                <w:i/>
              </w:rPr>
              <w:t>N.</w:t>
            </w:r>
          </w:p>
        </w:tc>
        <w:tc>
          <w:tcPr>
            <w:tcW w:w="3300" w:type="dxa"/>
            <w:tcBorders>
              <w:top w:val="single" w:sz="4" w:space="0" w:color="000000"/>
              <w:left w:val="single" w:sz="4" w:space="0" w:color="000000"/>
              <w:bottom w:val="single" w:sz="4" w:space="0" w:color="000000"/>
            </w:tcBorders>
            <w:shd w:val="clear" w:color="auto" w:fill="auto"/>
          </w:tcPr>
          <w:p w14:paraId="6FD83E18" w14:textId="77777777" w:rsidR="002070CF" w:rsidRDefault="002070CF" w:rsidP="000F5586">
            <w:pPr>
              <w:pStyle w:val="Standard"/>
              <w:snapToGrid w:val="0"/>
              <w:rPr>
                <w:rFonts w:ascii="Arial" w:hAnsi="Arial" w:cs="Arial"/>
                <w:i/>
              </w:rPr>
            </w:pPr>
            <w:r>
              <w:rPr>
                <w:rFonts w:ascii="Arial" w:hAnsi="Arial" w:cs="Arial"/>
                <w:i/>
              </w:rPr>
              <w:t>Denominazione capacità</w:t>
            </w: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14:paraId="55D30991" w14:textId="77777777" w:rsidR="002070CF" w:rsidRDefault="002070CF" w:rsidP="000F5586">
            <w:pPr>
              <w:pStyle w:val="Standard"/>
              <w:snapToGrid w:val="0"/>
            </w:pPr>
            <w:r>
              <w:rPr>
                <w:rFonts w:ascii="Arial" w:hAnsi="Arial" w:cs="Arial"/>
                <w:i/>
              </w:rPr>
              <w:t>Indicazione riferimento ad AdA/UC</w:t>
            </w:r>
          </w:p>
        </w:tc>
      </w:tr>
      <w:tr w:rsidR="002070CF" w14:paraId="44074E41" w14:textId="77777777" w:rsidTr="002B45AC">
        <w:trPr>
          <w:trHeight w:val="567"/>
        </w:trPr>
        <w:tc>
          <w:tcPr>
            <w:tcW w:w="510" w:type="dxa"/>
            <w:tcBorders>
              <w:top w:val="single" w:sz="4" w:space="0" w:color="000000"/>
              <w:left w:val="single" w:sz="4" w:space="0" w:color="000000"/>
              <w:bottom w:val="single" w:sz="4" w:space="0" w:color="000000"/>
            </w:tcBorders>
            <w:shd w:val="clear" w:color="auto" w:fill="auto"/>
          </w:tcPr>
          <w:p w14:paraId="0021ED14" w14:textId="77777777" w:rsidR="002070CF" w:rsidRDefault="002070CF" w:rsidP="000F5586">
            <w:pPr>
              <w:pStyle w:val="Standard"/>
              <w:snapToGrid w:val="0"/>
              <w:rPr>
                <w:rFonts w:ascii="Arial" w:hAnsi="Arial" w:cs="Arial"/>
              </w:rPr>
            </w:pPr>
            <w:r>
              <w:rPr>
                <w:rFonts w:ascii="Arial" w:hAnsi="Arial" w:cs="Arial"/>
              </w:rPr>
              <w:t>1</w:t>
            </w:r>
          </w:p>
        </w:tc>
        <w:tc>
          <w:tcPr>
            <w:tcW w:w="3300" w:type="dxa"/>
            <w:tcBorders>
              <w:top w:val="single" w:sz="4" w:space="0" w:color="000000"/>
              <w:left w:val="single" w:sz="4" w:space="0" w:color="000000"/>
              <w:bottom w:val="single" w:sz="4" w:space="0" w:color="000000"/>
            </w:tcBorders>
            <w:shd w:val="clear" w:color="auto" w:fill="auto"/>
          </w:tcPr>
          <w:p w14:paraId="3090C034"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14:paraId="3C2A5D9D" w14:textId="77777777" w:rsidR="002070CF" w:rsidRDefault="002070CF" w:rsidP="000F5586">
            <w:pPr>
              <w:pStyle w:val="Titolo4"/>
              <w:snapToGrid w:val="0"/>
              <w:ind w:left="1800" w:firstLine="0"/>
              <w:rPr>
                <w:rFonts w:ascii="Arial" w:hAnsi="Arial" w:cs="Arial"/>
              </w:rPr>
            </w:pPr>
            <w:r>
              <w:rPr>
                <w:rFonts w:ascii="Arial" w:eastAsia="Times New Roman" w:hAnsi="Arial" w:cs="Arial"/>
                <w:sz w:val="20"/>
              </w:rPr>
              <w:t xml:space="preserve">□ </w:t>
            </w:r>
            <w:r>
              <w:rPr>
                <w:rFonts w:ascii="Arial" w:hAnsi="Arial" w:cs="Arial"/>
                <w:sz w:val="20"/>
              </w:rPr>
              <w:t>SI                                           □    NO</w:t>
            </w:r>
          </w:p>
          <w:p w14:paraId="40562647" w14:textId="77777777" w:rsidR="002070CF" w:rsidRDefault="002070CF" w:rsidP="000F5586">
            <w:pPr>
              <w:pStyle w:val="Standard"/>
            </w:pPr>
            <w:r>
              <w:rPr>
                <w:rFonts w:ascii="Arial" w:hAnsi="Arial" w:cs="Arial"/>
              </w:rPr>
              <w:t>Denominazione AdA/UC ________________________</w:t>
            </w:r>
          </w:p>
        </w:tc>
      </w:tr>
      <w:tr w:rsidR="002070CF" w14:paraId="23BF17B5" w14:textId="77777777" w:rsidTr="002B45AC">
        <w:trPr>
          <w:trHeight w:val="567"/>
        </w:trPr>
        <w:tc>
          <w:tcPr>
            <w:tcW w:w="510" w:type="dxa"/>
            <w:tcBorders>
              <w:top w:val="single" w:sz="4" w:space="0" w:color="000000"/>
              <w:left w:val="single" w:sz="4" w:space="0" w:color="000000"/>
              <w:bottom w:val="single" w:sz="4" w:space="0" w:color="000000"/>
            </w:tcBorders>
            <w:shd w:val="clear" w:color="auto" w:fill="auto"/>
          </w:tcPr>
          <w:p w14:paraId="6751F2FF" w14:textId="77777777" w:rsidR="002070CF" w:rsidRDefault="002070CF" w:rsidP="000F5586">
            <w:pPr>
              <w:pStyle w:val="Standard"/>
              <w:snapToGrid w:val="0"/>
              <w:rPr>
                <w:rFonts w:ascii="Arial" w:hAnsi="Arial" w:cs="Arial"/>
              </w:rPr>
            </w:pPr>
            <w:r>
              <w:rPr>
                <w:rFonts w:ascii="Arial" w:hAnsi="Arial" w:cs="Arial"/>
              </w:rPr>
              <w:t>2</w:t>
            </w:r>
          </w:p>
        </w:tc>
        <w:tc>
          <w:tcPr>
            <w:tcW w:w="3300" w:type="dxa"/>
            <w:tcBorders>
              <w:top w:val="single" w:sz="4" w:space="0" w:color="000000"/>
              <w:left w:val="single" w:sz="4" w:space="0" w:color="000000"/>
              <w:bottom w:val="single" w:sz="4" w:space="0" w:color="000000"/>
            </w:tcBorders>
            <w:shd w:val="clear" w:color="auto" w:fill="auto"/>
          </w:tcPr>
          <w:p w14:paraId="4DE4033E"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14:paraId="3F5D3CDD" w14:textId="77777777" w:rsidR="002070CF" w:rsidRDefault="002070CF" w:rsidP="000F5586">
            <w:pPr>
              <w:pStyle w:val="Titolo4"/>
              <w:snapToGrid w:val="0"/>
              <w:ind w:left="1800" w:firstLine="0"/>
              <w:rPr>
                <w:rFonts w:ascii="Arial" w:hAnsi="Arial" w:cs="Arial"/>
              </w:rPr>
            </w:pPr>
            <w:r>
              <w:rPr>
                <w:rFonts w:ascii="Arial" w:eastAsia="Times New Roman" w:hAnsi="Arial" w:cs="Arial"/>
                <w:sz w:val="20"/>
              </w:rPr>
              <w:t xml:space="preserve">□ </w:t>
            </w:r>
            <w:r>
              <w:rPr>
                <w:rFonts w:ascii="Arial" w:hAnsi="Arial" w:cs="Arial"/>
                <w:sz w:val="20"/>
              </w:rPr>
              <w:t>SI                                            □    NO</w:t>
            </w:r>
          </w:p>
          <w:p w14:paraId="76F4ADDE" w14:textId="77777777" w:rsidR="002070CF" w:rsidRDefault="002070CF" w:rsidP="000F5586">
            <w:pPr>
              <w:pStyle w:val="Standard"/>
            </w:pPr>
            <w:r>
              <w:rPr>
                <w:rFonts w:ascii="Arial" w:hAnsi="Arial" w:cs="Arial"/>
              </w:rPr>
              <w:t>Denominazione AdA/UC ________________________</w:t>
            </w:r>
          </w:p>
        </w:tc>
      </w:tr>
      <w:tr w:rsidR="002070CF" w14:paraId="3065B79F" w14:textId="77777777" w:rsidTr="002B45AC">
        <w:trPr>
          <w:trHeight w:val="224"/>
        </w:trPr>
        <w:tc>
          <w:tcPr>
            <w:tcW w:w="510" w:type="dxa"/>
            <w:tcBorders>
              <w:top w:val="single" w:sz="4" w:space="0" w:color="000000"/>
              <w:left w:val="single" w:sz="4" w:space="0" w:color="000000"/>
              <w:bottom w:val="single" w:sz="4" w:space="0" w:color="000000"/>
            </w:tcBorders>
            <w:shd w:val="clear" w:color="auto" w:fill="auto"/>
          </w:tcPr>
          <w:p w14:paraId="74FD508B" w14:textId="77777777" w:rsidR="002070CF" w:rsidRDefault="002070CF" w:rsidP="000F5586">
            <w:pPr>
              <w:pStyle w:val="Standard"/>
              <w:snapToGrid w:val="0"/>
              <w:rPr>
                <w:rFonts w:ascii="Arial" w:hAnsi="Arial" w:cs="Arial"/>
              </w:rPr>
            </w:pPr>
            <w:r>
              <w:rPr>
                <w:rFonts w:ascii="Arial" w:eastAsia="Times New Roman" w:hAnsi="Arial" w:cs="Arial"/>
              </w:rPr>
              <w:t>…</w:t>
            </w:r>
          </w:p>
        </w:tc>
        <w:tc>
          <w:tcPr>
            <w:tcW w:w="3300" w:type="dxa"/>
            <w:tcBorders>
              <w:top w:val="single" w:sz="4" w:space="0" w:color="000000"/>
              <w:left w:val="single" w:sz="4" w:space="0" w:color="000000"/>
              <w:bottom w:val="single" w:sz="4" w:space="0" w:color="000000"/>
            </w:tcBorders>
            <w:shd w:val="clear" w:color="auto" w:fill="auto"/>
          </w:tcPr>
          <w:p w14:paraId="3507E3E0"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14:paraId="0ABDDA20" w14:textId="77777777" w:rsidR="002070CF" w:rsidRDefault="002070CF" w:rsidP="000F5586">
            <w:pPr>
              <w:pStyle w:val="Standard"/>
              <w:snapToGrid w:val="0"/>
              <w:rPr>
                <w:rFonts w:ascii="Arial" w:hAnsi="Arial" w:cs="Arial"/>
              </w:rPr>
            </w:pPr>
          </w:p>
        </w:tc>
      </w:tr>
      <w:tr w:rsidR="002070CF" w14:paraId="6E848C06" w14:textId="77777777" w:rsidTr="002B45AC">
        <w:trPr>
          <w:trHeight w:val="236"/>
        </w:trPr>
        <w:tc>
          <w:tcPr>
            <w:tcW w:w="510" w:type="dxa"/>
            <w:tcBorders>
              <w:top w:val="single" w:sz="4" w:space="0" w:color="000000"/>
              <w:left w:val="single" w:sz="4" w:space="0" w:color="000000"/>
              <w:bottom w:val="single" w:sz="4" w:space="0" w:color="000000"/>
            </w:tcBorders>
            <w:shd w:val="clear" w:color="auto" w:fill="auto"/>
          </w:tcPr>
          <w:p w14:paraId="494218DE" w14:textId="77777777" w:rsidR="002070CF" w:rsidRDefault="002070CF" w:rsidP="000F5586">
            <w:pPr>
              <w:pStyle w:val="Standard"/>
              <w:snapToGrid w:val="0"/>
              <w:rPr>
                <w:rFonts w:ascii="Arial" w:hAnsi="Arial" w:cs="Arial"/>
              </w:rPr>
            </w:pPr>
            <w:r>
              <w:rPr>
                <w:rFonts w:ascii="Arial" w:hAnsi="Arial" w:cs="Arial"/>
              </w:rPr>
              <w:t>N.</w:t>
            </w:r>
          </w:p>
        </w:tc>
        <w:tc>
          <w:tcPr>
            <w:tcW w:w="3300" w:type="dxa"/>
            <w:tcBorders>
              <w:top w:val="single" w:sz="4" w:space="0" w:color="000000"/>
              <w:left w:val="single" w:sz="4" w:space="0" w:color="000000"/>
              <w:bottom w:val="single" w:sz="4" w:space="0" w:color="000000"/>
            </w:tcBorders>
            <w:shd w:val="clear" w:color="auto" w:fill="auto"/>
          </w:tcPr>
          <w:p w14:paraId="07C0C8C8" w14:textId="77777777" w:rsidR="002070CF" w:rsidRDefault="002070CF" w:rsidP="000F5586">
            <w:pPr>
              <w:pStyle w:val="Standard"/>
              <w:snapToGrid w:val="0"/>
              <w:rPr>
                <w:rFonts w:ascii="Arial" w:hAnsi="Arial" w:cs="Arial"/>
              </w:rPr>
            </w:pPr>
          </w:p>
        </w:tc>
        <w:tc>
          <w:tcPr>
            <w:tcW w:w="5930" w:type="dxa"/>
            <w:tcBorders>
              <w:top w:val="single" w:sz="4" w:space="0" w:color="000000"/>
              <w:left w:val="single" w:sz="4" w:space="0" w:color="000000"/>
              <w:bottom w:val="single" w:sz="4" w:space="0" w:color="000000"/>
              <w:right w:val="single" w:sz="4" w:space="0" w:color="000000"/>
            </w:tcBorders>
            <w:shd w:val="clear" w:color="auto" w:fill="auto"/>
          </w:tcPr>
          <w:p w14:paraId="09E342C1" w14:textId="77777777" w:rsidR="002070CF" w:rsidRDefault="002070CF" w:rsidP="000F5586">
            <w:pPr>
              <w:pStyle w:val="Standard"/>
              <w:snapToGrid w:val="0"/>
              <w:rPr>
                <w:rFonts w:ascii="Arial" w:hAnsi="Arial" w:cs="Arial"/>
              </w:rPr>
            </w:pPr>
          </w:p>
        </w:tc>
      </w:tr>
    </w:tbl>
    <w:p w14:paraId="6DFCBEEF" w14:textId="77777777" w:rsidR="002070CF" w:rsidRDefault="002070CF" w:rsidP="000F5586">
      <w:pPr>
        <w:pStyle w:val="Standard"/>
      </w:pPr>
    </w:p>
    <w:p w14:paraId="1435C14D" w14:textId="77777777" w:rsidR="002070CF" w:rsidRPr="002C6C21" w:rsidRDefault="002070CF" w:rsidP="002070CF">
      <w:pPr>
        <w:pStyle w:val="Titolo3"/>
        <w:rPr>
          <w:rFonts w:ascii="Arial" w:hAnsi="Arial" w:cs="Arial"/>
          <w:sz w:val="22"/>
          <w:szCs w:val="22"/>
        </w:rPr>
      </w:pPr>
      <w:r w:rsidRPr="002C6C21">
        <w:rPr>
          <w:rFonts w:ascii="Arial" w:hAnsi="Arial" w:cs="Arial"/>
          <w:b/>
          <w:sz w:val="22"/>
          <w:szCs w:val="22"/>
        </w:rPr>
        <w:t xml:space="preserve">Alternanza simulata (Impresa formativa simulata) e </w:t>
      </w:r>
      <w:r>
        <w:rPr>
          <w:rFonts w:ascii="Arial" w:hAnsi="Arial" w:cs="Arial"/>
          <w:b/>
          <w:sz w:val="22"/>
          <w:szCs w:val="22"/>
        </w:rPr>
        <w:t>A</w:t>
      </w:r>
      <w:r w:rsidRPr="002C6C21">
        <w:rPr>
          <w:rFonts w:ascii="Arial" w:hAnsi="Arial" w:cs="Arial"/>
          <w:b/>
          <w:sz w:val="22"/>
          <w:szCs w:val="22"/>
        </w:rPr>
        <w:t xml:space="preserve">lternanza </w:t>
      </w:r>
      <w:r>
        <w:rPr>
          <w:rFonts w:ascii="Arial" w:hAnsi="Arial" w:cs="Arial"/>
          <w:b/>
          <w:sz w:val="22"/>
          <w:szCs w:val="22"/>
        </w:rPr>
        <w:t>R</w:t>
      </w:r>
      <w:r w:rsidRPr="002C6C21">
        <w:rPr>
          <w:rFonts w:ascii="Arial" w:hAnsi="Arial" w:cs="Arial"/>
          <w:b/>
          <w:sz w:val="22"/>
          <w:szCs w:val="22"/>
        </w:rPr>
        <w:t xml:space="preserve">afforzata </w:t>
      </w:r>
    </w:p>
    <w:p w14:paraId="6D455ECB" w14:textId="42AEB0AF" w:rsidR="002070CF" w:rsidRPr="0021701E" w:rsidRDefault="002070CF" w:rsidP="002070CF">
      <w:pPr>
        <w:pStyle w:val="Titolo3"/>
        <w:rPr>
          <w:sz w:val="20"/>
        </w:rPr>
      </w:pPr>
      <w:r w:rsidRPr="0021701E">
        <w:rPr>
          <w:rFonts w:ascii="Arial" w:hAnsi="Arial" w:cs="Arial"/>
          <w:sz w:val="20"/>
        </w:rPr>
        <w:t>(</w:t>
      </w:r>
      <w:r w:rsidRPr="0021701E">
        <w:rPr>
          <w:rFonts w:ascii="Arial" w:hAnsi="Arial" w:cs="Arial"/>
          <w:i/>
          <w:sz w:val="20"/>
        </w:rPr>
        <w:t>indicare gli obiettivi, la durata, le modalità organizzative e di attuazione</w:t>
      </w:r>
      <w:r w:rsidR="002F0EB0" w:rsidRPr="0021701E">
        <w:rPr>
          <w:rFonts w:ascii="Arial" w:hAnsi="Arial" w:cs="Arial"/>
          <w:i/>
          <w:sz w:val="20"/>
        </w:rPr>
        <w:t>)</w:t>
      </w:r>
    </w:p>
    <w:p w14:paraId="195277F3" w14:textId="77777777" w:rsidR="002070CF" w:rsidRPr="00F515F0" w:rsidRDefault="002070CF" w:rsidP="002070CF">
      <w:pPr>
        <w:pStyle w:val="Standard"/>
      </w:pPr>
    </w:p>
    <w:p w14:paraId="0BD075D4"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5745039B"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0DA836FD"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09524E0C" w14:textId="77777777" w:rsidR="002070CF" w:rsidRDefault="002070CF" w:rsidP="002070CF">
      <w:pPr>
        <w:pStyle w:val="Sezione3"/>
        <w:tabs>
          <w:tab w:val="clear" w:pos="1134"/>
          <w:tab w:val="left" w:pos="900"/>
        </w:tabs>
        <w:spacing w:before="0"/>
        <w:jc w:val="both"/>
        <w:rPr>
          <w:rFonts w:ascii="Arial" w:hAnsi="Arial" w:cs="Arial"/>
          <w:b w:val="0"/>
          <w:sz w:val="22"/>
          <w:szCs w:val="22"/>
          <w:shd w:val="clear" w:color="auto" w:fill="FFFF00"/>
        </w:rPr>
      </w:pPr>
    </w:p>
    <w:p w14:paraId="3588D66F" w14:textId="5F05AC63" w:rsidR="002070CF" w:rsidRDefault="002070CF" w:rsidP="002070CF">
      <w:pPr>
        <w:pStyle w:val="Sezione3"/>
        <w:tabs>
          <w:tab w:val="clear" w:pos="1134"/>
          <w:tab w:val="left" w:pos="900"/>
        </w:tabs>
        <w:spacing w:before="0"/>
        <w:jc w:val="both"/>
        <w:rPr>
          <w:rFonts w:ascii="Arial" w:hAnsi="Arial" w:cs="Arial"/>
          <w:sz w:val="22"/>
          <w:szCs w:val="22"/>
        </w:rPr>
      </w:pPr>
      <w:r>
        <w:rPr>
          <w:rFonts w:ascii="Arial" w:hAnsi="Arial" w:cs="Arial"/>
          <w:sz w:val="22"/>
          <w:szCs w:val="22"/>
        </w:rPr>
        <w:t xml:space="preserve">Imprese che si dichiarano disponibili ad accogliere gli allievi in alternanza </w:t>
      </w:r>
      <w:r w:rsidRPr="002C6C21">
        <w:rPr>
          <w:rFonts w:ascii="Arial" w:hAnsi="Arial" w:cs="Arial"/>
          <w:sz w:val="22"/>
          <w:szCs w:val="22"/>
        </w:rPr>
        <w:t xml:space="preserve">simulata </w:t>
      </w:r>
      <w:r>
        <w:rPr>
          <w:rFonts w:ascii="Arial" w:hAnsi="Arial" w:cs="Arial"/>
          <w:sz w:val="22"/>
          <w:szCs w:val="22"/>
        </w:rPr>
        <w:t>e a</w:t>
      </w:r>
      <w:r w:rsidRPr="002C6C21">
        <w:rPr>
          <w:rFonts w:ascii="Arial" w:hAnsi="Arial" w:cs="Arial"/>
          <w:sz w:val="22"/>
          <w:szCs w:val="22"/>
        </w:rPr>
        <w:t xml:space="preserve">lternanza </w:t>
      </w:r>
      <w:r w:rsidR="00D975A2">
        <w:rPr>
          <w:rFonts w:ascii="Arial" w:hAnsi="Arial" w:cs="Arial"/>
          <w:sz w:val="22"/>
          <w:szCs w:val="22"/>
        </w:rPr>
        <w:t>r</w:t>
      </w:r>
      <w:r w:rsidRPr="002C6C21">
        <w:rPr>
          <w:rFonts w:ascii="Arial" w:hAnsi="Arial" w:cs="Arial"/>
          <w:sz w:val="22"/>
          <w:szCs w:val="22"/>
        </w:rPr>
        <w:t>afforzata</w:t>
      </w:r>
    </w:p>
    <w:p w14:paraId="5D974361" w14:textId="77777777" w:rsidR="002070CF" w:rsidRDefault="002070CF" w:rsidP="002070CF">
      <w:pPr>
        <w:pStyle w:val="Sezione3"/>
        <w:tabs>
          <w:tab w:val="clear" w:pos="1134"/>
          <w:tab w:val="left" w:pos="900"/>
        </w:tabs>
        <w:spacing w:before="0"/>
        <w:jc w:val="both"/>
        <w:rPr>
          <w:rFonts w:ascii="Arial" w:hAnsi="Arial" w:cs="Arial"/>
          <w:sz w:val="22"/>
          <w:szCs w:val="22"/>
        </w:rPr>
      </w:pPr>
    </w:p>
    <w:p w14:paraId="0F00BF07" w14:textId="77777777" w:rsidR="002070CF" w:rsidRDefault="002070CF" w:rsidP="002070CF">
      <w:pPr>
        <w:pStyle w:val="Standard"/>
        <w:rPr>
          <w:rFonts w:ascii="Arial" w:hAnsi="Arial" w:cs="Arial"/>
        </w:rPr>
      </w:pPr>
      <w:r>
        <w:rPr>
          <w:rFonts w:ascii="Arial" w:hAnsi="Arial" w:cs="Arial"/>
          <w:i/>
        </w:rPr>
        <w:t>(allegare dichiarazione di disponibilità)</w:t>
      </w:r>
    </w:p>
    <w:tbl>
      <w:tblPr>
        <w:tblW w:w="9406" w:type="dxa"/>
        <w:tblInd w:w="-55" w:type="dxa"/>
        <w:tblLayout w:type="fixed"/>
        <w:tblCellMar>
          <w:left w:w="10" w:type="dxa"/>
          <w:right w:w="10" w:type="dxa"/>
        </w:tblCellMar>
        <w:tblLook w:val="0000" w:firstRow="0" w:lastRow="0" w:firstColumn="0" w:lastColumn="0" w:noHBand="0" w:noVBand="0"/>
      </w:tblPr>
      <w:tblGrid>
        <w:gridCol w:w="1954"/>
        <w:gridCol w:w="1640"/>
        <w:gridCol w:w="1985"/>
        <w:gridCol w:w="1985"/>
        <w:gridCol w:w="1842"/>
      </w:tblGrid>
      <w:tr w:rsidR="002070CF" w14:paraId="11D2FE65" w14:textId="77777777" w:rsidTr="002B45AC">
        <w:trPr>
          <w:trHeight w:val="329"/>
        </w:trPr>
        <w:tc>
          <w:tcPr>
            <w:tcW w:w="1954" w:type="dxa"/>
            <w:tcBorders>
              <w:top w:val="single" w:sz="4" w:space="0" w:color="000000"/>
              <w:left w:val="single" w:sz="4" w:space="0" w:color="000000"/>
              <w:bottom w:val="single" w:sz="4" w:space="0" w:color="000000"/>
            </w:tcBorders>
            <w:shd w:val="clear" w:color="auto" w:fill="auto"/>
          </w:tcPr>
          <w:p w14:paraId="2AAD1A67" w14:textId="77777777" w:rsidR="002070CF" w:rsidRDefault="002070CF" w:rsidP="002B45AC">
            <w:pPr>
              <w:pStyle w:val="Standard"/>
              <w:snapToGrid w:val="0"/>
              <w:rPr>
                <w:rFonts w:ascii="Arial" w:hAnsi="Arial" w:cs="Arial"/>
              </w:rPr>
            </w:pPr>
            <w:r>
              <w:rPr>
                <w:rFonts w:ascii="Arial" w:hAnsi="Arial" w:cs="Arial"/>
              </w:rPr>
              <w:t>Nome Impresa</w:t>
            </w:r>
          </w:p>
        </w:tc>
        <w:tc>
          <w:tcPr>
            <w:tcW w:w="1640" w:type="dxa"/>
            <w:tcBorders>
              <w:top w:val="single" w:sz="4" w:space="0" w:color="000000"/>
              <w:left w:val="single" w:sz="4" w:space="0" w:color="000000"/>
              <w:bottom w:val="single" w:sz="4" w:space="0" w:color="000000"/>
            </w:tcBorders>
            <w:shd w:val="clear" w:color="auto" w:fill="auto"/>
          </w:tcPr>
          <w:p w14:paraId="4DDAB75C" w14:textId="77777777" w:rsidR="002070CF" w:rsidRDefault="002070CF" w:rsidP="002B45AC">
            <w:pPr>
              <w:pStyle w:val="Standard"/>
              <w:snapToGrid w:val="0"/>
              <w:rPr>
                <w:rFonts w:ascii="Arial" w:hAnsi="Arial" w:cs="Arial"/>
              </w:rPr>
            </w:pPr>
            <w:r>
              <w:rPr>
                <w:rFonts w:ascii="Arial" w:hAnsi="Arial" w:cs="Arial"/>
              </w:rPr>
              <w:t>C.F./P.I.</w:t>
            </w:r>
          </w:p>
        </w:tc>
        <w:tc>
          <w:tcPr>
            <w:tcW w:w="1985" w:type="dxa"/>
            <w:tcBorders>
              <w:top w:val="single" w:sz="4" w:space="0" w:color="000000"/>
              <w:left w:val="single" w:sz="4" w:space="0" w:color="000000"/>
              <w:bottom w:val="single" w:sz="4" w:space="0" w:color="000000"/>
              <w:right w:val="single" w:sz="4" w:space="0" w:color="000000"/>
            </w:tcBorders>
          </w:tcPr>
          <w:p w14:paraId="5AB92B5F" w14:textId="77777777" w:rsidR="002070CF" w:rsidRDefault="002070CF" w:rsidP="002B45AC">
            <w:pPr>
              <w:pStyle w:val="Standard"/>
              <w:snapToGrid w:val="0"/>
              <w:rPr>
                <w:rFonts w:ascii="Arial" w:hAnsi="Arial" w:cs="Arial"/>
              </w:rPr>
            </w:pPr>
            <w:r>
              <w:rPr>
                <w:rFonts w:ascii="Arial" w:hAnsi="Arial" w:cs="Arial"/>
              </w:rPr>
              <w:t>Indirizzo</w:t>
            </w:r>
          </w:p>
        </w:tc>
        <w:tc>
          <w:tcPr>
            <w:tcW w:w="1985" w:type="dxa"/>
            <w:tcBorders>
              <w:top w:val="single" w:sz="4" w:space="0" w:color="000000"/>
              <w:left w:val="single" w:sz="4" w:space="0" w:color="000000"/>
              <w:bottom w:val="single" w:sz="4" w:space="0" w:color="000000"/>
            </w:tcBorders>
            <w:shd w:val="clear" w:color="auto" w:fill="auto"/>
          </w:tcPr>
          <w:p w14:paraId="0CC1CB62" w14:textId="77777777" w:rsidR="002070CF" w:rsidRDefault="002070CF" w:rsidP="002B45AC">
            <w:pPr>
              <w:pStyle w:val="Standard"/>
              <w:snapToGrid w:val="0"/>
              <w:rPr>
                <w:rFonts w:ascii="Arial" w:hAnsi="Arial" w:cs="Arial"/>
              </w:rPr>
            </w:pPr>
            <w:r>
              <w:rPr>
                <w:rFonts w:ascii="Arial" w:hAnsi="Arial" w:cs="Arial"/>
              </w:rPr>
              <w:t>Settore di attività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1A42959" w14:textId="77777777" w:rsidR="002070CF" w:rsidRDefault="002070CF" w:rsidP="002B45AC">
            <w:pPr>
              <w:pStyle w:val="Standard"/>
              <w:snapToGrid w:val="0"/>
            </w:pPr>
            <w:r>
              <w:rPr>
                <w:rFonts w:ascii="Arial" w:hAnsi="Arial" w:cs="Arial"/>
              </w:rPr>
              <w:t>N° allievi accolti in alternanza</w:t>
            </w:r>
          </w:p>
        </w:tc>
      </w:tr>
      <w:tr w:rsidR="002070CF" w14:paraId="0CF2F5D5" w14:textId="77777777" w:rsidTr="002B45AC">
        <w:trPr>
          <w:trHeight w:val="375"/>
        </w:trPr>
        <w:tc>
          <w:tcPr>
            <w:tcW w:w="1954" w:type="dxa"/>
            <w:tcBorders>
              <w:top w:val="single" w:sz="4" w:space="0" w:color="000000"/>
              <w:left w:val="single" w:sz="4" w:space="0" w:color="000000"/>
              <w:bottom w:val="single" w:sz="4" w:space="0" w:color="000000"/>
            </w:tcBorders>
            <w:shd w:val="clear" w:color="auto" w:fill="auto"/>
          </w:tcPr>
          <w:p w14:paraId="667631F8" w14:textId="77777777" w:rsidR="002070CF" w:rsidRDefault="002070CF" w:rsidP="002B45AC">
            <w:pPr>
              <w:pStyle w:val="Standard"/>
              <w:snapToGrid w:val="0"/>
              <w:rPr>
                <w:rFonts w:ascii="Arial" w:hAnsi="Arial" w:cs="Arial"/>
              </w:rPr>
            </w:pPr>
          </w:p>
        </w:tc>
        <w:tc>
          <w:tcPr>
            <w:tcW w:w="1640" w:type="dxa"/>
            <w:tcBorders>
              <w:top w:val="single" w:sz="4" w:space="0" w:color="000000"/>
              <w:left w:val="single" w:sz="4" w:space="0" w:color="000000"/>
              <w:bottom w:val="single" w:sz="4" w:space="0" w:color="000000"/>
            </w:tcBorders>
            <w:shd w:val="clear" w:color="auto" w:fill="auto"/>
          </w:tcPr>
          <w:p w14:paraId="5F67F529"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32350401"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14:paraId="36E77999" w14:textId="77777777" w:rsidR="002070CF" w:rsidRDefault="002070CF" w:rsidP="002B45AC">
            <w:pPr>
              <w:pStyle w:val="Standard"/>
              <w:snapToGrid w:val="0"/>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930B740" w14:textId="77777777" w:rsidR="002070CF" w:rsidRDefault="002070CF" w:rsidP="002B45AC">
            <w:pPr>
              <w:pStyle w:val="Standard"/>
              <w:snapToGrid w:val="0"/>
              <w:rPr>
                <w:rFonts w:ascii="Arial" w:hAnsi="Arial" w:cs="Arial"/>
              </w:rPr>
            </w:pPr>
          </w:p>
        </w:tc>
      </w:tr>
      <w:tr w:rsidR="002070CF" w14:paraId="28682E5B" w14:textId="77777777" w:rsidTr="002B45AC">
        <w:trPr>
          <w:trHeight w:val="409"/>
        </w:trPr>
        <w:tc>
          <w:tcPr>
            <w:tcW w:w="1954" w:type="dxa"/>
            <w:tcBorders>
              <w:top w:val="single" w:sz="4" w:space="0" w:color="000000"/>
              <w:left w:val="single" w:sz="4" w:space="0" w:color="000000"/>
              <w:bottom w:val="single" w:sz="4" w:space="0" w:color="000000"/>
            </w:tcBorders>
            <w:shd w:val="clear" w:color="auto" w:fill="auto"/>
          </w:tcPr>
          <w:p w14:paraId="5FCDAF37" w14:textId="77777777" w:rsidR="002070CF" w:rsidRDefault="002070CF" w:rsidP="002B45AC">
            <w:pPr>
              <w:pStyle w:val="Standard"/>
              <w:snapToGrid w:val="0"/>
              <w:rPr>
                <w:rFonts w:ascii="Arial" w:hAnsi="Arial" w:cs="Arial"/>
              </w:rPr>
            </w:pPr>
          </w:p>
        </w:tc>
        <w:tc>
          <w:tcPr>
            <w:tcW w:w="1640" w:type="dxa"/>
            <w:tcBorders>
              <w:top w:val="single" w:sz="4" w:space="0" w:color="000000"/>
              <w:left w:val="single" w:sz="4" w:space="0" w:color="000000"/>
              <w:bottom w:val="single" w:sz="4" w:space="0" w:color="000000"/>
            </w:tcBorders>
            <w:shd w:val="clear" w:color="auto" w:fill="auto"/>
          </w:tcPr>
          <w:p w14:paraId="70C7ABB7"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37138A69"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14:paraId="03B1AC99" w14:textId="77777777" w:rsidR="002070CF" w:rsidRDefault="002070CF" w:rsidP="002B45AC">
            <w:pPr>
              <w:pStyle w:val="Standard"/>
              <w:snapToGrid w:val="0"/>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3723E0" w14:textId="77777777" w:rsidR="002070CF" w:rsidRDefault="002070CF" w:rsidP="002B45AC">
            <w:pPr>
              <w:pStyle w:val="Standard"/>
              <w:snapToGrid w:val="0"/>
              <w:rPr>
                <w:rFonts w:ascii="Arial" w:hAnsi="Arial" w:cs="Arial"/>
              </w:rPr>
            </w:pPr>
          </w:p>
        </w:tc>
      </w:tr>
      <w:tr w:rsidR="002070CF" w14:paraId="377FA8A4" w14:textId="77777777" w:rsidTr="002B45AC">
        <w:trPr>
          <w:trHeight w:val="415"/>
        </w:trPr>
        <w:tc>
          <w:tcPr>
            <w:tcW w:w="1954" w:type="dxa"/>
            <w:tcBorders>
              <w:top w:val="single" w:sz="4" w:space="0" w:color="000000"/>
              <w:left w:val="single" w:sz="4" w:space="0" w:color="000000"/>
              <w:bottom w:val="single" w:sz="4" w:space="0" w:color="000000"/>
            </w:tcBorders>
            <w:shd w:val="clear" w:color="auto" w:fill="auto"/>
          </w:tcPr>
          <w:p w14:paraId="3FC714B4" w14:textId="77777777" w:rsidR="002070CF" w:rsidRDefault="002070CF" w:rsidP="002B45AC">
            <w:pPr>
              <w:pStyle w:val="Standard"/>
              <w:snapToGrid w:val="0"/>
              <w:rPr>
                <w:rFonts w:ascii="Arial" w:hAnsi="Arial" w:cs="Arial"/>
              </w:rPr>
            </w:pPr>
          </w:p>
        </w:tc>
        <w:tc>
          <w:tcPr>
            <w:tcW w:w="1640" w:type="dxa"/>
            <w:tcBorders>
              <w:top w:val="single" w:sz="4" w:space="0" w:color="000000"/>
              <w:left w:val="single" w:sz="4" w:space="0" w:color="000000"/>
              <w:bottom w:val="single" w:sz="4" w:space="0" w:color="000000"/>
            </w:tcBorders>
            <w:shd w:val="clear" w:color="auto" w:fill="auto"/>
          </w:tcPr>
          <w:p w14:paraId="53720758"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58909F85" w14:textId="77777777" w:rsidR="002070CF" w:rsidRDefault="002070CF" w:rsidP="002B45AC">
            <w:pPr>
              <w:pStyle w:val="Standard"/>
              <w:snapToGrid w:val="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14:paraId="3F44A861" w14:textId="77777777" w:rsidR="002070CF" w:rsidRDefault="002070CF" w:rsidP="002B45AC">
            <w:pPr>
              <w:pStyle w:val="Standard"/>
              <w:snapToGrid w:val="0"/>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FC5CC4" w14:textId="77777777" w:rsidR="002070CF" w:rsidRDefault="002070CF" w:rsidP="002B45AC">
            <w:pPr>
              <w:pStyle w:val="Standard"/>
              <w:snapToGrid w:val="0"/>
            </w:pPr>
            <w:r>
              <w:rPr>
                <w:rFonts w:ascii="Arial" w:hAnsi="Arial" w:cs="Arial"/>
              </w:rPr>
              <w:t>Tot.</w:t>
            </w:r>
          </w:p>
        </w:tc>
      </w:tr>
    </w:tbl>
    <w:p w14:paraId="37756276" w14:textId="77777777" w:rsidR="002070CF" w:rsidRDefault="002070CF" w:rsidP="002070CF">
      <w:pPr>
        <w:pStyle w:val="Standard"/>
      </w:pPr>
    </w:p>
    <w:p w14:paraId="2D4F1C44" w14:textId="77777777" w:rsidR="002070CF" w:rsidRDefault="002070CF" w:rsidP="002070CF">
      <w:pPr>
        <w:pStyle w:val="Standard"/>
        <w:rPr>
          <w:rFonts w:ascii="Arial" w:hAnsi="Arial" w:cs="Arial"/>
        </w:rPr>
      </w:pPr>
    </w:p>
    <w:p w14:paraId="4EFC168C" w14:textId="77777777" w:rsidR="002070CF" w:rsidRDefault="002070CF" w:rsidP="002070CF">
      <w:pPr>
        <w:sectPr w:rsidR="002070CF" w:rsidSect="002070CF">
          <w:headerReference w:type="default" r:id="rId13"/>
          <w:footerReference w:type="default" r:id="rId14"/>
          <w:pgSz w:w="11906" w:h="16838"/>
          <w:pgMar w:top="3261" w:right="1134" w:bottom="1134" w:left="1134" w:header="720" w:footer="720" w:gutter="0"/>
          <w:cols w:space="720"/>
          <w:docGrid w:linePitch="600" w:charSpace="32768"/>
        </w:sectPr>
      </w:pPr>
    </w:p>
    <w:p w14:paraId="37F9DB64" w14:textId="77777777" w:rsidR="002070CF" w:rsidRPr="00166389" w:rsidRDefault="002070CF" w:rsidP="002070CF">
      <w:pPr>
        <w:pStyle w:val="Sezione2"/>
        <w:shd w:val="clear" w:color="auto" w:fill="E6E6E6"/>
        <w:spacing w:before="0"/>
        <w:ind w:left="851" w:hanging="851"/>
        <w:rPr>
          <w:rFonts w:ascii="Arial" w:hAnsi="Arial" w:cs="Arial"/>
          <w:b/>
          <w:bCs/>
          <w:i/>
          <w:strike/>
          <w:shd w:val="clear" w:color="auto" w:fill="00FF00"/>
        </w:rPr>
      </w:pPr>
      <w:r w:rsidRPr="00166389">
        <w:rPr>
          <w:rFonts w:ascii="Arial" w:hAnsi="Arial" w:cs="Arial"/>
          <w:b/>
          <w:bCs/>
          <w:sz w:val="28"/>
          <w:szCs w:val="28"/>
        </w:rPr>
        <w:lastRenderedPageBreak/>
        <w:t>Risultati attesi/Sostenibilità/Trasferibilità/Innovazione</w:t>
      </w:r>
    </w:p>
    <w:p w14:paraId="07625FB3" w14:textId="77777777" w:rsidR="002070CF" w:rsidRDefault="002070CF" w:rsidP="002070CF">
      <w:pPr>
        <w:pStyle w:val="Standard"/>
        <w:rPr>
          <w:rFonts w:ascii="Arial" w:hAnsi="Arial" w:cs="Arial"/>
          <w:i/>
          <w:strike/>
          <w:shd w:val="clear" w:color="auto" w:fill="00FF00"/>
        </w:rPr>
      </w:pPr>
    </w:p>
    <w:p w14:paraId="63FE1DBB" w14:textId="77777777" w:rsidR="002070CF" w:rsidRDefault="002070CF" w:rsidP="002070CF">
      <w:pPr>
        <w:pStyle w:val="Textbody"/>
        <w:keepNext/>
        <w:ind w:left="851" w:hanging="851"/>
        <w:rPr>
          <w:rFonts w:ascii="Arial" w:hAnsi="Arial" w:cs="Arial"/>
          <w:i/>
        </w:rPr>
      </w:pPr>
      <w:r>
        <w:rPr>
          <w:rFonts w:ascii="Arial" w:hAnsi="Arial" w:cs="Arial"/>
          <w:b/>
          <w:sz w:val="22"/>
          <w:szCs w:val="22"/>
        </w:rPr>
        <w:t>Efficacia e ricaduta dell’intervento</w:t>
      </w:r>
    </w:p>
    <w:p w14:paraId="26C7889E" w14:textId="77777777" w:rsidR="002070CF" w:rsidRDefault="002070CF" w:rsidP="002070CF">
      <w:pPr>
        <w:pStyle w:val="Standard"/>
        <w:keepNext/>
        <w:jc w:val="both"/>
        <w:rPr>
          <w:rFonts w:ascii="Arial" w:hAnsi="Arial" w:cs="Arial"/>
          <w:i/>
        </w:rPr>
      </w:pPr>
      <w:r>
        <w:rPr>
          <w:rFonts w:ascii="Arial" w:hAnsi="Arial" w:cs="Arial"/>
          <w:i/>
        </w:rPr>
        <w:t xml:space="preserve">(descrivere gli elementi principali dell’intervento che sostengono la sua capacità di raggiungere gli obiettivi prefissati. Specificare l’impatto dell’intervento sulle aziende/settori interessati) </w:t>
      </w:r>
    </w:p>
    <w:p w14:paraId="4FD0EEA3"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rPr>
      </w:pPr>
    </w:p>
    <w:p w14:paraId="1D5FC9DE"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rPr>
      </w:pPr>
    </w:p>
    <w:p w14:paraId="7ED01DA4" w14:textId="77777777" w:rsidR="002070CF" w:rsidRDefault="002070CF" w:rsidP="002070CF">
      <w:pPr>
        <w:pStyle w:val="Textbody"/>
        <w:keepNext/>
        <w:ind w:left="851" w:hanging="851"/>
        <w:rPr>
          <w:rFonts w:ascii="Arial" w:hAnsi="Arial" w:cs="Arial"/>
          <w:i/>
          <w:sz w:val="22"/>
          <w:szCs w:val="22"/>
        </w:rPr>
      </w:pPr>
    </w:p>
    <w:p w14:paraId="110E0E2C" w14:textId="77777777" w:rsidR="002070CF" w:rsidRDefault="002070CF" w:rsidP="002070CF">
      <w:pPr>
        <w:pStyle w:val="Textbody"/>
        <w:keepNext/>
        <w:rPr>
          <w:rFonts w:ascii="Arial" w:hAnsi="Arial" w:cs="Arial"/>
          <w:i/>
        </w:rPr>
      </w:pPr>
      <w:r>
        <w:rPr>
          <w:rFonts w:ascii="Arial" w:hAnsi="Arial" w:cs="Arial"/>
          <w:b/>
          <w:sz w:val="22"/>
          <w:szCs w:val="22"/>
        </w:rPr>
        <w:t>Occupabilità e/o miglioramento della condizione professionale e occupazionale dei destinatari del progetto</w:t>
      </w:r>
    </w:p>
    <w:p w14:paraId="63426F8B" w14:textId="77777777" w:rsidR="002070CF" w:rsidRDefault="002070CF" w:rsidP="002070CF">
      <w:pPr>
        <w:pStyle w:val="Standard"/>
        <w:keepNext/>
        <w:jc w:val="both"/>
        <w:rPr>
          <w:rFonts w:ascii="Arial" w:hAnsi="Arial" w:cs="Arial"/>
          <w:i/>
        </w:rPr>
      </w:pPr>
      <w:r>
        <w:rPr>
          <w:rFonts w:ascii="Arial" w:hAnsi="Arial" w:cs="Arial"/>
          <w:i/>
        </w:rPr>
        <w:t xml:space="preserve">(descrivere come l’intervento contribuisca ad aumentare la potenzialità occupazionale e la condizione professionale dei destinatari) </w:t>
      </w:r>
    </w:p>
    <w:p w14:paraId="06BE253B"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rPr>
      </w:pPr>
    </w:p>
    <w:p w14:paraId="47A6F3F7"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i/>
        </w:rPr>
      </w:pPr>
    </w:p>
    <w:p w14:paraId="6AEA3906" w14:textId="77777777" w:rsidR="002070CF" w:rsidRDefault="002070CF" w:rsidP="002070CF">
      <w:pPr>
        <w:pStyle w:val="Standard"/>
        <w:rPr>
          <w:rFonts w:ascii="Arial" w:hAnsi="Arial" w:cs="Arial"/>
          <w:i/>
        </w:rPr>
      </w:pPr>
    </w:p>
    <w:p w14:paraId="369A8368" w14:textId="77777777" w:rsidR="002070CF" w:rsidRDefault="002070CF" w:rsidP="002070CF">
      <w:pPr>
        <w:pStyle w:val="Textbody"/>
        <w:keepNext/>
        <w:ind w:left="851" w:hanging="851"/>
        <w:rPr>
          <w:rFonts w:ascii="Arial" w:hAnsi="Arial" w:cs="Arial"/>
          <w:i/>
        </w:rPr>
      </w:pPr>
      <w:r>
        <w:rPr>
          <w:rFonts w:ascii="Arial" w:hAnsi="Arial" w:cs="Arial"/>
          <w:b/>
          <w:sz w:val="22"/>
          <w:szCs w:val="22"/>
        </w:rPr>
        <w:t>Sostenibilità e continuità degli effetti</w:t>
      </w:r>
    </w:p>
    <w:p w14:paraId="60AFF9BB" w14:textId="77777777" w:rsidR="002070CF" w:rsidRDefault="002070CF" w:rsidP="002070CF">
      <w:pPr>
        <w:pStyle w:val="Standard"/>
        <w:keepNext/>
        <w:jc w:val="both"/>
        <w:rPr>
          <w:rFonts w:ascii="Arial" w:hAnsi="Arial" w:cs="Arial"/>
          <w:i/>
        </w:rPr>
      </w:pPr>
      <w:r>
        <w:rPr>
          <w:rFonts w:ascii="Arial" w:hAnsi="Arial" w:cs="Arial"/>
          <w:i/>
        </w:rPr>
        <w:t xml:space="preserve">(descrivere come le azioni attivate e le caratteristiche del progetto siano tali da assicurare la sostenibilità in termini di durata ed autonomia dei percorsi attivati; indicare gli strumenti per dare continuità nel tempo ai risultati e alle metodologie di attuazione del progetto) </w:t>
      </w:r>
    </w:p>
    <w:p w14:paraId="5A0C69AD"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i/>
        </w:rPr>
      </w:pPr>
    </w:p>
    <w:p w14:paraId="293EFD85"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i/>
        </w:rPr>
      </w:pPr>
    </w:p>
    <w:p w14:paraId="7090B1D4" w14:textId="77777777" w:rsidR="002070CF" w:rsidRDefault="002070CF" w:rsidP="002070CF">
      <w:pPr>
        <w:pStyle w:val="Standard"/>
        <w:rPr>
          <w:rFonts w:ascii="Arial" w:hAnsi="Arial" w:cs="Arial"/>
          <w:i/>
        </w:rPr>
      </w:pPr>
    </w:p>
    <w:p w14:paraId="7A02FC09" w14:textId="77777777" w:rsidR="002070CF" w:rsidRDefault="002070CF" w:rsidP="002070CF">
      <w:pPr>
        <w:pStyle w:val="Textbody"/>
        <w:keepNext/>
        <w:ind w:left="851" w:hanging="851"/>
        <w:rPr>
          <w:rFonts w:ascii="Arial" w:hAnsi="Arial" w:cs="Arial"/>
          <w:i/>
          <w:sz w:val="20"/>
        </w:rPr>
      </w:pPr>
      <w:r>
        <w:rPr>
          <w:rFonts w:ascii="Arial" w:hAnsi="Arial" w:cs="Arial"/>
          <w:b/>
          <w:sz w:val="22"/>
          <w:szCs w:val="22"/>
        </w:rPr>
        <w:t>Inserimenti lavorativi</w:t>
      </w:r>
    </w:p>
    <w:p w14:paraId="5F8BE65F" w14:textId="77777777" w:rsidR="002070CF" w:rsidRDefault="002070CF" w:rsidP="002070CF">
      <w:pPr>
        <w:pStyle w:val="Textbody"/>
        <w:keepNext/>
        <w:rPr>
          <w:rFonts w:ascii="Arial" w:hAnsi="Arial" w:cs="Arial"/>
          <w:i/>
        </w:rPr>
      </w:pPr>
      <w:r>
        <w:rPr>
          <w:rFonts w:ascii="Arial" w:hAnsi="Arial" w:cs="Arial"/>
          <w:i/>
          <w:sz w:val="20"/>
        </w:rPr>
        <w:t xml:space="preserve">(se il progetto prevede il risultato dell’inserimento lavorativo, descrivere le condizioni e modalità attraverso cui si prevede di raggiungerlo e quantificare il numero di inserimenti lavorativi attesi) </w:t>
      </w:r>
    </w:p>
    <w:p w14:paraId="1511A328"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i/>
        </w:rPr>
      </w:pPr>
    </w:p>
    <w:p w14:paraId="60ACE46F"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i/>
        </w:rPr>
      </w:pPr>
    </w:p>
    <w:p w14:paraId="63C46B49" w14:textId="77777777" w:rsidR="002070CF" w:rsidRDefault="002070CF" w:rsidP="002070CF">
      <w:pPr>
        <w:pStyle w:val="Standard"/>
        <w:rPr>
          <w:rFonts w:ascii="Arial" w:hAnsi="Arial" w:cs="Arial"/>
          <w:i/>
        </w:rPr>
      </w:pPr>
    </w:p>
    <w:p w14:paraId="0154BE1E" w14:textId="77777777" w:rsidR="002070CF" w:rsidRDefault="002070CF" w:rsidP="002070CF">
      <w:pPr>
        <w:pStyle w:val="Textbody"/>
        <w:keepNext/>
        <w:ind w:left="851" w:hanging="851"/>
        <w:rPr>
          <w:rFonts w:ascii="Arial" w:hAnsi="Arial" w:cs="Arial"/>
          <w:i/>
          <w:sz w:val="20"/>
        </w:rPr>
      </w:pPr>
      <w:r>
        <w:rPr>
          <w:rFonts w:ascii="Arial" w:hAnsi="Arial" w:cs="Arial"/>
          <w:b/>
          <w:sz w:val="22"/>
          <w:szCs w:val="22"/>
        </w:rPr>
        <w:t>Esemplarità e trasferibilità dell’esperienza</w:t>
      </w:r>
    </w:p>
    <w:p w14:paraId="2B0E3C46" w14:textId="77777777" w:rsidR="002070CF" w:rsidRDefault="002070CF" w:rsidP="002070CF">
      <w:pPr>
        <w:pStyle w:val="Textbody"/>
        <w:keepNext/>
        <w:rPr>
          <w:rFonts w:ascii="Arial" w:hAnsi="Arial" w:cs="Arial"/>
        </w:rPr>
      </w:pPr>
      <w:r>
        <w:rPr>
          <w:rFonts w:ascii="Arial" w:hAnsi="Arial" w:cs="Arial"/>
          <w:i/>
          <w:sz w:val="20"/>
        </w:rPr>
        <w:t xml:space="preserve">(specificare in quale senso il progetto può essere considerato esemplare/trasferibile. Soffermarsi in particolare sulla descrizione dei meccanismi di diffusione dei risultati e sugli utenti che potenzialmente potrebbero usufruire del modello e/o della metodologia del progetto) </w:t>
      </w:r>
    </w:p>
    <w:p w14:paraId="5C2B05D2"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rPr>
      </w:pPr>
    </w:p>
    <w:p w14:paraId="798B3E10" w14:textId="77777777" w:rsidR="002070CF" w:rsidRDefault="002070CF" w:rsidP="002070CF">
      <w:pPr>
        <w:pStyle w:val="Standard"/>
        <w:jc w:val="both"/>
        <w:rPr>
          <w:rFonts w:ascii="Arial" w:hAnsi="Arial" w:cs="Arial"/>
        </w:rPr>
      </w:pPr>
    </w:p>
    <w:p w14:paraId="6DD8DC34" w14:textId="77777777" w:rsidR="002070CF" w:rsidRDefault="002070CF" w:rsidP="002070CF">
      <w:pPr>
        <w:pStyle w:val="Standard"/>
        <w:rPr>
          <w:rFonts w:ascii="Arial" w:hAnsi="Arial" w:cs="Arial"/>
          <w:i/>
        </w:rPr>
      </w:pPr>
    </w:p>
    <w:p w14:paraId="3384A26A" w14:textId="77777777" w:rsidR="002070CF" w:rsidRDefault="002070CF" w:rsidP="002070CF">
      <w:pPr>
        <w:pStyle w:val="Textbody"/>
        <w:keepNext/>
        <w:ind w:left="851" w:hanging="851"/>
        <w:rPr>
          <w:rFonts w:ascii="Arial" w:hAnsi="Arial" w:cs="Arial"/>
          <w:i/>
          <w:sz w:val="20"/>
        </w:rPr>
      </w:pPr>
      <w:r>
        <w:rPr>
          <w:rFonts w:ascii="Arial" w:hAnsi="Arial" w:cs="Arial"/>
          <w:b/>
          <w:sz w:val="22"/>
          <w:szCs w:val="22"/>
        </w:rPr>
        <w:t>Carattere innovativo del progetto</w:t>
      </w:r>
    </w:p>
    <w:p w14:paraId="0257892A" w14:textId="77777777" w:rsidR="002070CF" w:rsidRDefault="002070CF" w:rsidP="002070CF">
      <w:pPr>
        <w:pStyle w:val="Textbody"/>
        <w:keepNext/>
        <w:rPr>
          <w:rFonts w:ascii="Arial" w:hAnsi="Arial" w:cs="Arial"/>
          <w:i/>
          <w:sz w:val="20"/>
        </w:rPr>
      </w:pPr>
      <w:r>
        <w:rPr>
          <w:rFonts w:ascii="Arial" w:hAnsi="Arial" w:cs="Arial"/>
          <w:i/>
          <w:sz w:val="20"/>
        </w:rPr>
        <w:t xml:space="preserve">(descrivere le caratteristiche innovative, se presenti, evidenziandone la coerenza ed efficacia rispetto al progetto e ai risultati attesi. Il carattere innovativo può riferirsi a: soggetti in partenariato, obiettivi formativi, innovazione sociale, profilo professionale, settore di riferimento, procedure-metodologie-strumenti di attuazione del progetto, articolazione progettuale, strategie organizzative, modalità di coinvolgimento di stakeholders esterni ecc.) </w:t>
      </w:r>
    </w:p>
    <w:p w14:paraId="7335BCC3" w14:textId="77777777" w:rsidR="002070CF" w:rsidRDefault="002070CF" w:rsidP="002070CF">
      <w:pPr>
        <w:pStyle w:val="Textbody"/>
        <w:keepNext/>
        <w:rPr>
          <w:rFonts w:cs="Arial"/>
          <w:strike/>
          <w:sz w:val="20"/>
          <w:shd w:val="clear" w:color="auto" w:fill="00FF00"/>
        </w:rPr>
      </w:pPr>
    </w:p>
    <w:p w14:paraId="6F9780FF" w14:textId="77777777" w:rsidR="002070CF" w:rsidRDefault="002070CF" w:rsidP="002070CF">
      <w:pPr>
        <w:pStyle w:val="CampoTesto4"/>
        <w:tabs>
          <w:tab w:val="left" w:pos="709"/>
        </w:tabs>
        <w:ind w:left="0"/>
        <w:rPr>
          <w:rFonts w:cs="Arial"/>
          <w:strike/>
          <w:sz w:val="20"/>
          <w:shd w:val="clear" w:color="auto" w:fill="00FF00"/>
        </w:rPr>
      </w:pPr>
    </w:p>
    <w:p w14:paraId="223CA6A8" w14:textId="77777777" w:rsidR="002070CF" w:rsidRDefault="002070CF" w:rsidP="002070CF">
      <w:pPr>
        <w:pageBreakBefore/>
        <w:rPr>
          <w:rFonts w:ascii="Arial" w:hAnsi="Arial" w:cs="Arial"/>
          <w:b/>
          <w:sz w:val="22"/>
          <w:szCs w:val="22"/>
          <w:lang w:eastAsia="ar-SA" w:bidi="ar-SA"/>
        </w:rPr>
      </w:pPr>
    </w:p>
    <w:p w14:paraId="0BD243CA" w14:textId="77777777" w:rsidR="002070CF" w:rsidRDefault="002070CF" w:rsidP="002070CF">
      <w:pPr>
        <w:pStyle w:val="Sezione2"/>
        <w:shd w:val="clear" w:color="auto" w:fill="E6E6E6"/>
        <w:spacing w:before="0"/>
        <w:ind w:left="851" w:hanging="851"/>
        <w:rPr>
          <w:rFonts w:ascii="Arial" w:hAnsi="Arial" w:cs="Arial"/>
          <w:i/>
        </w:rPr>
      </w:pPr>
      <w:r>
        <w:rPr>
          <w:rFonts w:ascii="Arial Narrow" w:hAnsi="Arial Narrow" w:cs="Arial Narrow"/>
          <w:b/>
          <w:sz w:val="28"/>
          <w:szCs w:val="28"/>
        </w:rPr>
        <w:t>Ulteriori informazioni</w:t>
      </w:r>
    </w:p>
    <w:p w14:paraId="1C7F5E2C" w14:textId="77777777" w:rsidR="002070CF" w:rsidRDefault="002070CF" w:rsidP="002070CF">
      <w:pPr>
        <w:pStyle w:val="Standard"/>
        <w:jc w:val="both"/>
        <w:rPr>
          <w:rFonts w:ascii="Arial" w:hAnsi="Arial" w:cs="Arial"/>
          <w:i/>
        </w:rPr>
      </w:pPr>
    </w:p>
    <w:p w14:paraId="5D4C83E4" w14:textId="77777777" w:rsidR="002070CF" w:rsidRDefault="002070CF" w:rsidP="002070CF">
      <w:pPr>
        <w:pStyle w:val="Standard"/>
        <w:jc w:val="both"/>
        <w:rPr>
          <w:rFonts w:cs="Arial"/>
          <w:strike/>
          <w:shd w:val="clear" w:color="auto" w:fill="00FF00"/>
        </w:rPr>
      </w:pPr>
    </w:p>
    <w:p w14:paraId="5B6CADB9" w14:textId="77777777" w:rsidR="002070CF" w:rsidRDefault="002070CF" w:rsidP="002070CF">
      <w:pPr>
        <w:pStyle w:val="CampoTesto4"/>
        <w:tabs>
          <w:tab w:val="left" w:pos="709"/>
        </w:tabs>
        <w:ind w:left="0"/>
        <w:rPr>
          <w:rFonts w:cs="Arial"/>
          <w:strike/>
          <w:sz w:val="20"/>
          <w:shd w:val="clear" w:color="auto" w:fill="00FF00"/>
        </w:rPr>
      </w:pPr>
    </w:p>
    <w:p w14:paraId="7351819F" w14:textId="77777777" w:rsidR="002070CF" w:rsidRDefault="002070CF" w:rsidP="002070CF">
      <w:pPr>
        <w:pStyle w:val="CampoTesto4"/>
        <w:tabs>
          <w:tab w:val="left" w:pos="709"/>
        </w:tabs>
        <w:ind w:left="0"/>
        <w:rPr>
          <w:rFonts w:cs="Arial"/>
          <w:strike/>
          <w:sz w:val="20"/>
          <w:shd w:val="clear" w:color="auto" w:fill="00FF00"/>
        </w:rPr>
      </w:pPr>
    </w:p>
    <w:p w14:paraId="18E6B4CA" w14:textId="77777777" w:rsidR="002070CF" w:rsidRDefault="002070CF" w:rsidP="002070CF">
      <w:pPr>
        <w:pStyle w:val="Standard"/>
        <w:jc w:val="both"/>
        <w:rPr>
          <w:rFonts w:ascii="Arial" w:hAnsi="Arial" w:cs="Arial"/>
          <w:sz w:val="22"/>
          <w:szCs w:val="22"/>
        </w:rPr>
      </w:pPr>
    </w:p>
    <w:p w14:paraId="65B25EF4" w14:textId="77777777" w:rsidR="002070CF" w:rsidRDefault="002070CF" w:rsidP="002070CF">
      <w:pPr>
        <w:pStyle w:val="Sezione3"/>
        <w:tabs>
          <w:tab w:val="clear" w:pos="1134"/>
          <w:tab w:val="left" w:pos="0"/>
        </w:tabs>
        <w:spacing w:before="0"/>
        <w:rPr>
          <w:rFonts w:ascii="Arial" w:hAnsi="Arial" w:cs="Arial"/>
        </w:rPr>
      </w:pPr>
      <w:r>
        <w:rPr>
          <w:rFonts w:ascii="Arial" w:hAnsi="Arial" w:cs="Arial"/>
          <w:bCs/>
          <w:sz w:val="22"/>
          <w:szCs w:val="22"/>
        </w:rPr>
        <w:t>Competenze</w:t>
      </w:r>
    </w:p>
    <w:p w14:paraId="06F1B1FA" w14:textId="77777777" w:rsidR="002070CF" w:rsidRDefault="002070CF" w:rsidP="002070CF">
      <w:pPr>
        <w:pStyle w:val="Standard"/>
        <w:jc w:val="both"/>
        <w:rPr>
          <w:rFonts w:ascii="Arial" w:hAnsi="Arial" w:cs="Arial"/>
        </w:rPr>
      </w:pPr>
      <w:r>
        <w:rPr>
          <w:rFonts w:ascii="Arial" w:hAnsi="Arial" w:cs="Arial"/>
        </w:rPr>
        <w:t>(riportare nella tabella sia le competenze previste dal Repertorio nazionale delle qualificazioni IeFP per la qualifica prevista sia le competenze aggiuntive eventualmente previste)</w:t>
      </w:r>
    </w:p>
    <w:tbl>
      <w:tblPr>
        <w:tblW w:w="0" w:type="auto"/>
        <w:tblInd w:w="-12" w:type="dxa"/>
        <w:tblLayout w:type="fixed"/>
        <w:tblCellMar>
          <w:left w:w="10" w:type="dxa"/>
          <w:right w:w="10" w:type="dxa"/>
        </w:tblCellMar>
        <w:tblLook w:val="0000" w:firstRow="0" w:lastRow="0" w:firstColumn="0" w:lastColumn="0" w:noHBand="0" w:noVBand="0"/>
      </w:tblPr>
      <w:tblGrid>
        <w:gridCol w:w="1606"/>
        <w:gridCol w:w="1214"/>
        <w:gridCol w:w="1999"/>
        <w:gridCol w:w="1607"/>
        <w:gridCol w:w="1006"/>
        <w:gridCol w:w="2233"/>
      </w:tblGrid>
      <w:tr w:rsidR="002070CF" w14:paraId="70D1DC25" w14:textId="77777777" w:rsidTr="002B45AC">
        <w:trPr>
          <w:trHeight w:val="286"/>
        </w:trPr>
        <w:tc>
          <w:tcPr>
            <w:tcW w:w="1606" w:type="dxa"/>
            <w:tcBorders>
              <w:top w:val="single" w:sz="1" w:space="0" w:color="000000"/>
              <w:left w:val="single" w:sz="1" w:space="0" w:color="000000"/>
              <w:bottom w:val="single" w:sz="1" w:space="0" w:color="000000"/>
            </w:tcBorders>
            <w:shd w:val="clear" w:color="auto" w:fill="auto"/>
          </w:tcPr>
          <w:p w14:paraId="0145768D" w14:textId="77777777" w:rsidR="002070CF" w:rsidRDefault="002070CF" w:rsidP="002B45AC">
            <w:pPr>
              <w:pStyle w:val="Textbody"/>
              <w:keepNext/>
              <w:snapToGrid w:val="0"/>
              <w:jc w:val="center"/>
              <w:rPr>
                <w:rFonts w:ascii="Arial" w:hAnsi="Arial" w:cs="Arial"/>
                <w:sz w:val="20"/>
              </w:rPr>
            </w:pPr>
            <w:r>
              <w:rPr>
                <w:rFonts w:ascii="Arial" w:hAnsi="Arial" w:cs="Arial"/>
                <w:sz w:val="20"/>
              </w:rPr>
              <w:t>Competenze di base</w:t>
            </w:r>
          </w:p>
        </w:tc>
        <w:tc>
          <w:tcPr>
            <w:tcW w:w="1214" w:type="dxa"/>
            <w:tcBorders>
              <w:top w:val="single" w:sz="1" w:space="0" w:color="000000"/>
              <w:left w:val="single" w:sz="1" w:space="0" w:color="000000"/>
              <w:bottom w:val="single" w:sz="1" w:space="0" w:color="000000"/>
            </w:tcBorders>
            <w:shd w:val="clear" w:color="auto" w:fill="auto"/>
          </w:tcPr>
          <w:p w14:paraId="60E1B193" w14:textId="77777777" w:rsidR="002070CF" w:rsidRDefault="002070CF" w:rsidP="002B45AC">
            <w:pPr>
              <w:pStyle w:val="Textbody"/>
              <w:keepNext/>
              <w:snapToGrid w:val="0"/>
              <w:jc w:val="center"/>
              <w:rPr>
                <w:rFonts w:ascii="Arial" w:hAnsi="Arial" w:cs="Arial"/>
                <w:sz w:val="20"/>
              </w:rPr>
            </w:pPr>
            <w:r>
              <w:rPr>
                <w:rFonts w:ascii="Arial" w:hAnsi="Arial" w:cs="Arial"/>
                <w:sz w:val="20"/>
              </w:rPr>
              <w:t>Ordinamento</w:t>
            </w:r>
          </w:p>
        </w:tc>
        <w:tc>
          <w:tcPr>
            <w:tcW w:w="1999" w:type="dxa"/>
            <w:tcBorders>
              <w:top w:val="single" w:sz="1" w:space="0" w:color="000000"/>
              <w:left w:val="single" w:sz="1" w:space="0" w:color="000000"/>
              <w:bottom w:val="single" w:sz="1" w:space="0" w:color="000000"/>
            </w:tcBorders>
            <w:shd w:val="clear" w:color="auto" w:fill="auto"/>
          </w:tcPr>
          <w:p w14:paraId="4D6630A4" w14:textId="77777777" w:rsidR="002070CF" w:rsidRDefault="002070CF" w:rsidP="002B45AC">
            <w:pPr>
              <w:pStyle w:val="Textbody"/>
              <w:keepNext/>
              <w:snapToGrid w:val="0"/>
              <w:jc w:val="center"/>
              <w:rPr>
                <w:rFonts w:ascii="Arial" w:hAnsi="Arial" w:cs="Arial"/>
                <w:sz w:val="20"/>
              </w:rPr>
            </w:pPr>
            <w:r>
              <w:rPr>
                <w:rFonts w:ascii="Arial" w:hAnsi="Arial" w:cs="Arial"/>
                <w:sz w:val="20"/>
              </w:rPr>
              <w:t>Obiettivi competenze</w:t>
            </w:r>
          </w:p>
        </w:tc>
        <w:tc>
          <w:tcPr>
            <w:tcW w:w="1607" w:type="dxa"/>
            <w:tcBorders>
              <w:top w:val="single" w:sz="1" w:space="0" w:color="000000"/>
              <w:left w:val="single" w:sz="1" w:space="0" w:color="000000"/>
              <w:bottom w:val="single" w:sz="1" w:space="0" w:color="000000"/>
            </w:tcBorders>
            <w:shd w:val="clear" w:color="auto" w:fill="auto"/>
          </w:tcPr>
          <w:p w14:paraId="6464D985" w14:textId="77777777" w:rsidR="002070CF" w:rsidRDefault="002070CF" w:rsidP="002B45AC">
            <w:pPr>
              <w:pStyle w:val="Textbody"/>
              <w:keepNext/>
              <w:snapToGrid w:val="0"/>
              <w:jc w:val="center"/>
              <w:rPr>
                <w:rFonts w:ascii="Arial" w:hAnsi="Arial" w:cs="Arial"/>
                <w:sz w:val="20"/>
              </w:rPr>
            </w:pPr>
            <w:r>
              <w:rPr>
                <w:rFonts w:ascii="Arial" w:hAnsi="Arial" w:cs="Arial"/>
                <w:sz w:val="20"/>
              </w:rPr>
              <w:t>Asse culturale di riferimento</w:t>
            </w:r>
          </w:p>
        </w:tc>
        <w:tc>
          <w:tcPr>
            <w:tcW w:w="1006" w:type="dxa"/>
            <w:tcBorders>
              <w:top w:val="single" w:sz="1" w:space="0" w:color="000000"/>
              <w:left w:val="single" w:sz="1" w:space="0" w:color="000000"/>
              <w:bottom w:val="single" w:sz="1" w:space="0" w:color="000000"/>
            </w:tcBorders>
            <w:shd w:val="clear" w:color="auto" w:fill="auto"/>
          </w:tcPr>
          <w:p w14:paraId="0BF9AA45" w14:textId="77777777" w:rsidR="002070CF" w:rsidRDefault="002070CF" w:rsidP="002B45AC">
            <w:pPr>
              <w:pStyle w:val="Textbody"/>
              <w:keepNext/>
              <w:snapToGrid w:val="0"/>
              <w:jc w:val="center"/>
              <w:rPr>
                <w:rFonts w:ascii="Arial" w:hAnsi="Arial" w:cs="Arial"/>
                <w:sz w:val="20"/>
              </w:rPr>
            </w:pPr>
            <w:r>
              <w:rPr>
                <w:rFonts w:ascii="Arial" w:hAnsi="Arial" w:cs="Arial"/>
                <w:sz w:val="20"/>
              </w:rPr>
              <w:t>UF n.</w:t>
            </w:r>
          </w:p>
        </w:tc>
        <w:tc>
          <w:tcPr>
            <w:tcW w:w="2233" w:type="dxa"/>
            <w:tcBorders>
              <w:top w:val="single" w:sz="1" w:space="0" w:color="000000"/>
              <w:left w:val="single" w:sz="1" w:space="0" w:color="000000"/>
              <w:bottom w:val="single" w:sz="1" w:space="0" w:color="000000"/>
              <w:right w:val="single" w:sz="1" w:space="0" w:color="000000"/>
            </w:tcBorders>
            <w:shd w:val="clear" w:color="auto" w:fill="auto"/>
          </w:tcPr>
          <w:p w14:paraId="0405E293" w14:textId="77777777" w:rsidR="002070CF" w:rsidRDefault="002070CF" w:rsidP="002B45AC">
            <w:pPr>
              <w:pStyle w:val="Textbody"/>
              <w:keepNext/>
              <w:snapToGrid w:val="0"/>
              <w:jc w:val="center"/>
            </w:pPr>
            <w:r>
              <w:rPr>
                <w:rFonts w:ascii="Arial" w:hAnsi="Arial" w:cs="Arial"/>
                <w:sz w:val="20"/>
              </w:rPr>
              <w:t>Denominazione UF</w:t>
            </w:r>
          </w:p>
        </w:tc>
      </w:tr>
      <w:tr w:rsidR="002070CF" w14:paraId="0EAEDB50" w14:textId="77777777" w:rsidTr="002B45AC">
        <w:tc>
          <w:tcPr>
            <w:tcW w:w="1606" w:type="dxa"/>
            <w:tcBorders>
              <w:left w:val="single" w:sz="1" w:space="0" w:color="000000"/>
              <w:bottom w:val="single" w:sz="1" w:space="0" w:color="000000"/>
            </w:tcBorders>
            <w:shd w:val="clear" w:color="auto" w:fill="auto"/>
          </w:tcPr>
          <w:p w14:paraId="3DF760DE" w14:textId="77777777" w:rsidR="002070CF" w:rsidRDefault="002070CF" w:rsidP="002B45AC">
            <w:pPr>
              <w:pStyle w:val="TableContents"/>
              <w:keepNext/>
              <w:snapToGrid w:val="0"/>
            </w:pPr>
          </w:p>
        </w:tc>
        <w:tc>
          <w:tcPr>
            <w:tcW w:w="1214" w:type="dxa"/>
            <w:tcBorders>
              <w:left w:val="single" w:sz="1" w:space="0" w:color="000000"/>
              <w:bottom w:val="single" w:sz="1" w:space="0" w:color="000000"/>
            </w:tcBorders>
            <w:shd w:val="clear" w:color="auto" w:fill="auto"/>
          </w:tcPr>
          <w:p w14:paraId="564BEE01" w14:textId="77777777" w:rsidR="002070CF" w:rsidRDefault="002070CF" w:rsidP="002B45AC">
            <w:pPr>
              <w:pStyle w:val="TableContents"/>
              <w:keepNext/>
              <w:snapToGrid w:val="0"/>
              <w:jc w:val="both"/>
            </w:pPr>
            <w:r>
              <w:t>1</w:t>
            </w:r>
          </w:p>
        </w:tc>
        <w:tc>
          <w:tcPr>
            <w:tcW w:w="1999" w:type="dxa"/>
            <w:tcBorders>
              <w:left w:val="single" w:sz="1" w:space="0" w:color="000000"/>
              <w:bottom w:val="single" w:sz="1" w:space="0" w:color="000000"/>
            </w:tcBorders>
            <w:shd w:val="clear" w:color="auto" w:fill="auto"/>
          </w:tcPr>
          <w:p w14:paraId="39F66F89"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3E21A613"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2BECEF6F"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3BAA4892" w14:textId="77777777" w:rsidR="002070CF" w:rsidRDefault="002070CF" w:rsidP="002B45AC">
            <w:pPr>
              <w:pStyle w:val="TableContents"/>
              <w:keepNext/>
              <w:snapToGrid w:val="0"/>
              <w:jc w:val="both"/>
            </w:pPr>
          </w:p>
        </w:tc>
      </w:tr>
      <w:tr w:rsidR="002070CF" w14:paraId="3F29D369" w14:textId="77777777" w:rsidTr="002B45AC">
        <w:tc>
          <w:tcPr>
            <w:tcW w:w="1606" w:type="dxa"/>
            <w:tcBorders>
              <w:left w:val="single" w:sz="1" w:space="0" w:color="000000"/>
              <w:bottom w:val="single" w:sz="1" w:space="0" w:color="000000"/>
            </w:tcBorders>
            <w:shd w:val="clear" w:color="auto" w:fill="auto"/>
          </w:tcPr>
          <w:p w14:paraId="65205078" w14:textId="77777777" w:rsidR="002070CF" w:rsidRDefault="002070CF" w:rsidP="002B45AC">
            <w:pPr>
              <w:pStyle w:val="TableContents"/>
              <w:keepNext/>
              <w:snapToGrid w:val="0"/>
              <w:jc w:val="both"/>
            </w:pPr>
          </w:p>
        </w:tc>
        <w:tc>
          <w:tcPr>
            <w:tcW w:w="1214" w:type="dxa"/>
            <w:tcBorders>
              <w:left w:val="single" w:sz="1" w:space="0" w:color="000000"/>
              <w:bottom w:val="single" w:sz="1" w:space="0" w:color="000000"/>
            </w:tcBorders>
            <w:shd w:val="clear" w:color="auto" w:fill="auto"/>
          </w:tcPr>
          <w:p w14:paraId="23BC0594" w14:textId="77777777" w:rsidR="002070CF" w:rsidRDefault="002070CF" w:rsidP="002B45AC">
            <w:pPr>
              <w:pStyle w:val="TableContents"/>
              <w:keepNext/>
              <w:snapToGrid w:val="0"/>
              <w:jc w:val="both"/>
            </w:pPr>
            <w:r>
              <w:t>2</w:t>
            </w:r>
          </w:p>
        </w:tc>
        <w:tc>
          <w:tcPr>
            <w:tcW w:w="1999" w:type="dxa"/>
            <w:tcBorders>
              <w:left w:val="single" w:sz="1" w:space="0" w:color="000000"/>
              <w:bottom w:val="single" w:sz="1" w:space="0" w:color="000000"/>
            </w:tcBorders>
            <w:shd w:val="clear" w:color="auto" w:fill="auto"/>
          </w:tcPr>
          <w:p w14:paraId="7F2ECD83"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418F171F"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2976D5E8"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4EF8F05C" w14:textId="77777777" w:rsidR="002070CF" w:rsidRDefault="002070CF" w:rsidP="002B45AC">
            <w:pPr>
              <w:pStyle w:val="TableContents"/>
              <w:keepNext/>
              <w:snapToGrid w:val="0"/>
              <w:jc w:val="both"/>
            </w:pPr>
          </w:p>
        </w:tc>
      </w:tr>
      <w:tr w:rsidR="002070CF" w14:paraId="632F88BF" w14:textId="77777777" w:rsidTr="002B45AC">
        <w:tc>
          <w:tcPr>
            <w:tcW w:w="1606" w:type="dxa"/>
            <w:tcBorders>
              <w:left w:val="single" w:sz="1" w:space="0" w:color="000000"/>
              <w:bottom w:val="single" w:sz="1" w:space="0" w:color="000000"/>
            </w:tcBorders>
            <w:shd w:val="clear" w:color="auto" w:fill="auto"/>
          </w:tcPr>
          <w:p w14:paraId="42A042C1" w14:textId="77777777" w:rsidR="002070CF" w:rsidRDefault="002070CF" w:rsidP="002B45AC">
            <w:pPr>
              <w:pStyle w:val="TableContents"/>
              <w:keepNext/>
              <w:snapToGrid w:val="0"/>
              <w:jc w:val="both"/>
            </w:pPr>
          </w:p>
        </w:tc>
        <w:tc>
          <w:tcPr>
            <w:tcW w:w="1214" w:type="dxa"/>
            <w:tcBorders>
              <w:left w:val="single" w:sz="1" w:space="0" w:color="000000"/>
              <w:bottom w:val="single" w:sz="1" w:space="0" w:color="000000"/>
            </w:tcBorders>
            <w:shd w:val="clear" w:color="auto" w:fill="auto"/>
          </w:tcPr>
          <w:p w14:paraId="192DB743" w14:textId="77777777" w:rsidR="002070CF" w:rsidRDefault="002070CF" w:rsidP="002B45AC">
            <w:pPr>
              <w:pStyle w:val="TableContents"/>
              <w:keepNext/>
              <w:snapToGrid w:val="0"/>
              <w:jc w:val="both"/>
            </w:pPr>
            <w:r>
              <w:t>….</w:t>
            </w:r>
          </w:p>
        </w:tc>
        <w:tc>
          <w:tcPr>
            <w:tcW w:w="1999" w:type="dxa"/>
            <w:tcBorders>
              <w:left w:val="single" w:sz="1" w:space="0" w:color="000000"/>
              <w:bottom w:val="single" w:sz="1" w:space="0" w:color="000000"/>
            </w:tcBorders>
            <w:shd w:val="clear" w:color="auto" w:fill="auto"/>
          </w:tcPr>
          <w:p w14:paraId="09DC5451"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649B6C22"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399043D8"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6E879A18" w14:textId="77777777" w:rsidR="002070CF" w:rsidRDefault="002070CF" w:rsidP="002B45AC">
            <w:pPr>
              <w:pStyle w:val="TableContents"/>
              <w:keepNext/>
              <w:snapToGrid w:val="0"/>
              <w:jc w:val="both"/>
            </w:pPr>
          </w:p>
        </w:tc>
      </w:tr>
      <w:tr w:rsidR="002070CF" w14:paraId="601B302C" w14:textId="77777777" w:rsidTr="002B45AC">
        <w:tc>
          <w:tcPr>
            <w:tcW w:w="1606" w:type="dxa"/>
            <w:tcBorders>
              <w:left w:val="single" w:sz="1" w:space="0" w:color="000000"/>
              <w:bottom w:val="single" w:sz="1" w:space="0" w:color="000000"/>
            </w:tcBorders>
            <w:shd w:val="clear" w:color="auto" w:fill="auto"/>
          </w:tcPr>
          <w:p w14:paraId="319DF54F" w14:textId="77777777" w:rsidR="002070CF" w:rsidRDefault="002070CF" w:rsidP="002B45AC">
            <w:pPr>
              <w:pStyle w:val="Textbody"/>
              <w:keepNext/>
              <w:snapToGrid w:val="0"/>
              <w:jc w:val="center"/>
              <w:rPr>
                <w:rFonts w:ascii="Arial" w:hAnsi="Arial" w:cs="Arial"/>
                <w:sz w:val="20"/>
              </w:rPr>
            </w:pPr>
            <w:r>
              <w:rPr>
                <w:rFonts w:ascii="Arial" w:hAnsi="Arial" w:cs="Arial"/>
                <w:sz w:val="20"/>
              </w:rPr>
              <w:t>Competenze tecnico-professionali e trasversali</w:t>
            </w:r>
          </w:p>
        </w:tc>
        <w:tc>
          <w:tcPr>
            <w:tcW w:w="1214" w:type="dxa"/>
            <w:tcBorders>
              <w:left w:val="single" w:sz="1" w:space="0" w:color="000000"/>
              <w:bottom w:val="single" w:sz="1" w:space="0" w:color="000000"/>
            </w:tcBorders>
            <w:shd w:val="clear" w:color="auto" w:fill="auto"/>
          </w:tcPr>
          <w:p w14:paraId="13D89D16" w14:textId="77777777" w:rsidR="002070CF" w:rsidRDefault="002070CF" w:rsidP="002B45AC">
            <w:pPr>
              <w:pStyle w:val="Textbody"/>
              <w:keepNext/>
              <w:snapToGrid w:val="0"/>
              <w:jc w:val="center"/>
              <w:rPr>
                <w:rFonts w:ascii="Arial" w:hAnsi="Arial" w:cs="Arial"/>
                <w:sz w:val="20"/>
              </w:rPr>
            </w:pPr>
            <w:r>
              <w:rPr>
                <w:rFonts w:ascii="Arial" w:hAnsi="Arial" w:cs="Arial"/>
                <w:sz w:val="20"/>
              </w:rPr>
              <w:t>Ordinamento</w:t>
            </w:r>
          </w:p>
        </w:tc>
        <w:tc>
          <w:tcPr>
            <w:tcW w:w="1999" w:type="dxa"/>
            <w:tcBorders>
              <w:left w:val="single" w:sz="1" w:space="0" w:color="000000"/>
              <w:bottom w:val="single" w:sz="1" w:space="0" w:color="000000"/>
            </w:tcBorders>
            <w:shd w:val="clear" w:color="auto" w:fill="auto"/>
          </w:tcPr>
          <w:p w14:paraId="780F101C" w14:textId="77777777" w:rsidR="002070CF" w:rsidRDefault="002070CF" w:rsidP="002B45AC">
            <w:pPr>
              <w:pStyle w:val="Textbody"/>
              <w:keepNext/>
              <w:snapToGrid w:val="0"/>
              <w:jc w:val="center"/>
              <w:rPr>
                <w:rFonts w:ascii="Arial" w:hAnsi="Arial" w:cs="Arial"/>
                <w:sz w:val="20"/>
              </w:rPr>
            </w:pPr>
            <w:r>
              <w:rPr>
                <w:rFonts w:ascii="Arial" w:hAnsi="Arial" w:cs="Arial"/>
                <w:sz w:val="20"/>
              </w:rPr>
              <w:t>Obiettivi competenze</w:t>
            </w:r>
          </w:p>
        </w:tc>
        <w:tc>
          <w:tcPr>
            <w:tcW w:w="1607" w:type="dxa"/>
            <w:tcBorders>
              <w:left w:val="single" w:sz="1" w:space="0" w:color="000000"/>
              <w:bottom w:val="single" w:sz="1" w:space="0" w:color="000000"/>
            </w:tcBorders>
            <w:shd w:val="clear" w:color="auto" w:fill="auto"/>
          </w:tcPr>
          <w:p w14:paraId="74E9E812" w14:textId="77777777" w:rsidR="002070CF" w:rsidRDefault="002070CF" w:rsidP="002B45AC">
            <w:pPr>
              <w:pStyle w:val="Textbody"/>
              <w:keepNext/>
              <w:snapToGrid w:val="0"/>
              <w:jc w:val="center"/>
              <w:rPr>
                <w:rFonts w:ascii="Arial" w:hAnsi="Arial" w:cs="Arial"/>
                <w:sz w:val="20"/>
              </w:rPr>
            </w:pPr>
            <w:r>
              <w:rPr>
                <w:rFonts w:ascii="Arial" w:hAnsi="Arial" w:cs="Arial"/>
                <w:sz w:val="20"/>
              </w:rPr>
              <w:t>Asse culturale di riferimento</w:t>
            </w:r>
          </w:p>
        </w:tc>
        <w:tc>
          <w:tcPr>
            <w:tcW w:w="1006" w:type="dxa"/>
            <w:tcBorders>
              <w:left w:val="single" w:sz="1" w:space="0" w:color="000000"/>
              <w:bottom w:val="single" w:sz="1" w:space="0" w:color="000000"/>
            </w:tcBorders>
            <w:shd w:val="clear" w:color="auto" w:fill="auto"/>
          </w:tcPr>
          <w:p w14:paraId="4C78FBF1" w14:textId="77777777" w:rsidR="002070CF" w:rsidRDefault="002070CF" w:rsidP="002B45AC">
            <w:pPr>
              <w:pStyle w:val="Textbody"/>
              <w:keepNext/>
              <w:snapToGrid w:val="0"/>
              <w:jc w:val="center"/>
              <w:rPr>
                <w:rFonts w:ascii="Arial" w:hAnsi="Arial" w:cs="Arial"/>
                <w:sz w:val="20"/>
              </w:rPr>
            </w:pPr>
            <w:r>
              <w:rPr>
                <w:rFonts w:ascii="Arial" w:hAnsi="Arial" w:cs="Arial"/>
                <w:sz w:val="20"/>
              </w:rPr>
              <w:t>UF n.</w:t>
            </w:r>
          </w:p>
        </w:tc>
        <w:tc>
          <w:tcPr>
            <w:tcW w:w="2233" w:type="dxa"/>
            <w:tcBorders>
              <w:left w:val="single" w:sz="1" w:space="0" w:color="000000"/>
              <w:bottom w:val="single" w:sz="1" w:space="0" w:color="000000"/>
              <w:right w:val="single" w:sz="1" w:space="0" w:color="000000"/>
            </w:tcBorders>
            <w:shd w:val="clear" w:color="auto" w:fill="auto"/>
          </w:tcPr>
          <w:p w14:paraId="58661AB3" w14:textId="77777777" w:rsidR="002070CF" w:rsidRDefault="002070CF" w:rsidP="002B45AC">
            <w:pPr>
              <w:pStyle w:val="Textbody"/>
              <w:keepNext/>
              <w:snapToGrid w:val="0"/>
              <w:jc w:val="center"/>
            </w:pPr>
            <w:r>
              <w:rPr>
                <w:rFonts w:ascii="Arial" w:hAnsi="Arial" w:cs="Arial"/>
                <w:sz w:val="20"/>
              </w:rPr>
              <w:t>Denominazione UF</w:t>
            </w:r>
          </w:p>
        </w:tc>
      </w:tr>
      <w:tr w:rsidR="002070CF" w14:paraId="52D540DA" w14:textId="77777777" w:rsidTr="002B45AC">
        <w:tc>
          <w:tcPr>
            <w:tcW w:w="1606" w:type="dxa"/>
            <w:tcBorders>
              <w:left w:val="single" w:sz="1" w:space="0" w:color="000000"/>
              <w:bottom w:val="single" w:sz="1" w:space="0" w:color="000000"/>
            </w:tcBorders>
            <w:shd w:val="clear" w:color="auto" w:fill="auto"/>
          </w:tcPr>
          <w:p w14:paraId="0E13FE73" w14:textId="77777777" w:rsidR="002070CF" w:rsidRDefault="002070CF" w:rsidP="002B45AC">
            <w:pPr>
              <w:pStyle w:val="TableContents"/>
              <w:keepNext/>
              <w:snapToGrid w:val="0"/>
              <w:jc w:val="both"/>
            </w:pPr>
          </w:p>
        </w:tc>
        <w:tc>
          <w:tcPr>
            <w:tcW w:w="1214" w:type="dxa"/>
            <w:tcBorders>
              <w:left w:val="single" w:sz="1" w:space="0" w:color="000000"/>
              <w:bottom w:val="single" w:sz="1" w:space="0" w:color="000000"/>
            </w:tcBorders>
            <w:shd w:val="clear" w:color="auto" w:fill="auto"/>
          </w:tcPr>
          <w:p w14:paraId="30153BEC" w14:textId="77777777" w:rsidR="002070CF" w:rsidRDefault="002070CF" w:rsidP="002B45AC">
            <w:pPr>
              <w:pStyle w:val="TableContents"/>
              <w:keepNext/>
              <w:snapToGrid w:val="0"/>
              <w:jc w:val="both"/>
            </w:pPr>
            <w:r>
              <w:t>1</w:t>
            </w:r>
          </w:p>
        </w:tc>
        <w:tc>
          <w:tcPr>
            <w:tcW w:w="1999" w:type="dxa"/>
            <w:tcBorders>
              <w:left w:val="single" w:sz="1" w:space="0" w:color="000000"/>
              <w:bottom w:val="single" w:sz="1" w:space="0" w:color="000000"/>
            </w:tcBorders>
            <w:shd w:val="clear" w:color="auto" w:fill="auto"/>
          </w:tcPr>
          <w:p w14:paraId="39A8A4C7"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15C62A2E"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6E4CEFEA"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189CCF9C" w14:textId="77777777" w:rsidR="002070CF" w:rsidRDefault="002070CF" w:rsidP="002B45AC">
            <w:pPr>
              <w:pStyle w:val="TableContents"/>
              <w:keepNext/>
              <w:snapToGrid w:val="0"/>
              <w:jc w:val="both"/>
            </w:pPr>
          </w:p>
        </w:tc>
      </w:tr>
      <w:tr w:rsidR="002070CF" w14:paraId="6C8849D1" w14:textId="77777777" w:rsidTr="002B45AC">
        <w:tc>
          <w:tcPr>
            <w:tcW w:w="1606" w:type="dxa"/>
            <w:tcBorders>
              <w:left w:val="single" w:sz="1" w:space="0" w:color="000000"/>
              <w:bottom w:val="single" w:sz="1" w:space="0" w:color="000000"/>
            </w:tcBorders>
            <w:shd w:val="clear" w:color="auto" w:fill="auto"/>
          </w:tcPr>
          <w:p w14:paraId="5A25D957" w14:textId="77777777" w:rsidR="002070CF" w:rsidRDefault="002070CF" w:rsidP="002B45AC">
            <w:pPr>
              <w:pStyle w:val="TableContents"/>
              <w:keepNext/>
              <w:snapToGrid w:val="0"/>
              <w:jc w:val="both"/>
            </w:pPr>
          </w:p>
        </w:tc>
        <w:tc>
          <w:tcPr>
            <w:tcW w:w="1214" w:type="dxa"/>
            <w:tcBorders>
              <w:left w:val="single" w:sz="1" w:space="0" w:color="000000"/>
              <w:bottom w:val="single" w:sz="1" w:space="0" w:color="000000"/>
            </w:tcBorders>
            <w:shd w:val="clear" w:color="auto" w:fill="auto"/>
          </w:tcPr>
          <w:p w14:paraId="790FB8E4" w14:textId="77777777" w:rsidR="002070CF" w:rsidRDefault="002070CF" w:rsidP="002B45AC">
            <w:pPr>
              <w:pStyle w:val="TableContents"/>
              <w:keepNext/>
              <w:snapToGrid w:val="0"/>
              <w:jc w:val="both"/>
            </w:pPr>
            <w:r>
              <w:t>2</w:t>
            </w:r>
          </w:p>
        </w:tc>
        <w:tc>
          <w:tcPr>
            <w:tcW w:w="1999" w:type="dxa"/>
            <w:tcBorders>
              <w:left w:val="single" w:sz="1" w:space="0" w:color="000000"/>
              <w:bottom w:val="single" w:sz="1" w:space="0" w:color="000000"/>
            </w:tcBorders>
            <w:shd w:val="clear" w:color="auto" w:fill="auto"/>
          </w:tcPr>
          <w:p w14:paraId="6B34FE4F"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6B0D03B9"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6D54C71E"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6867ADED" w14:textId="77777777" w:rsidR="002070CF" w:rsidRDefault="002070CF" w:rsidP="002B45AC">
            <w:pPr>
              <w:pStyle w:val="TableContents"/>
              <w:keepNext/>
              <w:snapToGrid w:val="0"/>
              <w:jc w:val="both"/>
            </w:pPr>
          </w:p>
        </w:tc>
      </w:tr>
      <w:tr w:rsidR="002070CF" w14:paraId="264B7D9B" w14:textId="77777777" w:rsidTr="002B45AC">
        <w:tc>
          <w:tcPr>
            <w:tcW w:w="1606" w:type="dxa"/>
            <w:tcBorders>
              <w:left w:val="single" w:sz="1" w:space="0" w:color="000000"/>
              <w:bottom w:val="single" w:sz="1" w:space="0" w:color="000000"/>
            </w:tcBorders>
            <w:shd w:val="clear" w:color="auto" w:fill="auto"/>
          </w:tcPr>
          <w:p w14:paraId="4384C645" w14:textId="77777777" w:rsidR="002070CF" w:rsidRDefault="002070CF" w:rsidP="002B45AC">
            <w:pPr>
              <w:pStyle w:val="TableContents"/>
              <w:keepNext/>
              <w:snapToGrid w:val="0"/>
              <w:jc w:val="both"/>
            </w:pPr>
          </w:p>
        </w:tc>
        <w:tc>
          <w:tcPr>
            <w:tcW w:w="1214" w:type="dxa"/>
            <w:tcBorders>
              <w:left w:val="single" w:sz="1" w:space="0" w:color="000000"/>
              <w:bottom w:val="single" w:sz="1" w:space="0" w:color="000000"/>
            </w:tcBorders>
            <w:shd w:val="clear" w:color="auto" w:fill="auto"/>
          </w:tcPr>
          <w:p w14:paraId="57B71BE8" w14:textId="77777777" w:rsidR="002070CF" w:rsidRDefault="002070CF" w:rsidP="002B45AC">
            <w:pPr>
              <w:pStyle w:val="TableContents"/>
              <w:keepNext/>
              <w:snapToGrid w:val="0"/>
              <w:jc w:val="both"/>
            </w:pPr>
            <w:r>
              <w:t>…..</w:t>
            </w:r>
          </w:p>
        </w:tc>
        <w:tc>
          <w:tcPr>
            <w:tcW w:w="1999" w:type="dxa"/>
            <w:tcBorders>
              <w:left w:val="single" w:sz="1" w:space="0" w:color="000000"/>
              <w:bottom w:val="single" w:sz="1" w:space="0" w:color="000000"/>
            </w:tcBorders>
            <w:shd w:val="clear" w:color="auto" w:fill="auto"/>
          </w:tcPr>
          <w:p w14:paraId="26B68121" w14:textId="77777777" w:rsidR="002070CF" w:rsidRDefault="002070CF" w:rsidP="002B45AC">
            <w:pPr>
              <w:pStyle w:val="TableContents"/>
              <w:keepNext/>
              <w:snapToGrid w:val="0"/>
              <w:jc w:val="both"/>
            </w:pPr>
          </w:p>
        </w:tc>
        <w:tc>
          <w:tcPr>
            <w:tcW w:w="1607" w:type="dxa"/>
            <w:tcBorders>
              <w:left w:val="single" w:sz="1" w:space="0" w:color="000000"/>
              <w:bottom w:val="single" w:sz="1" w:space="0" w:color="000000"/>
            </w:tcBorders>
            <w:shd w:val="clear" w:color="auto" w:fill="auto"/>
          </w:tcPr>
          <w:p w14:paraId="42848D67" w14:textId="77777777" w:rsidR="002070CF" w:rsidRDefault="002070CF" w:rsidP="002B45AC">
            <w:pPr>
              <w:pStyle w:val="TableContents"/>
              <w:keepNext/>
              <w:snapToGrid w:val="0"/>
              <w:jc w:val="both"/>
            </w:pPr>
          </w:p>
        </w:tc>
        <w:tc>
          <w:tcPr>
            <w:tcW w:w="1006" w:type="dxa"/>
            <w:tcBorders>
              <w:left w:val="single" w:sz="1" w:space="0" w:color="000000"/>
              <w:bottom w:val="single" w:sz="1" w:space="0" w:color="000000"/>
            </w:tcBorders>
            <w:shd w:val="clear" w:color="auto" w:fill="auto"/>
          </w:tcPr>
          <w:p w14:paraId="72318E05" w14:textId="77777777" w:rsidR="002070CF" w:rsidRDefault="002070CF" w:rsidP="002B45AC">
            <w:pPr>
              <w:pStyle w:val="TableContents"/>
              <w:keepNext/>
              <w:snapToGrid w:val="0"/>
              <w:jc w:val="both"/>
            </w:pPr>
          </w:p>
        </w:tc>
        <w:tc>
          <w:tcPr>
            <w:tcW w:w="2233" w:type="dxa"/>
            <w:tcBorders>
              <w:left w:val="single" w:sz="1" w:space="0" w:color="000000"/>
              <w:bottom w:val="single" w:sz="1" w:space="0" w:color="000000"/>
              <w:right w:val="single" w:sz="1" w:space="0" w:color="000000"/>
            </w:tcBorders>
            <w:shd w:val="clear" w:color="auto" w:fill="auto"/>
          </w:tcPr>
          <w:p w14:paraId="72223B57" w14:textId="77777777" w:rsidR="002070CF" w:rsidRDefault="002070CF" w:rsidP="002B45AC">
            <w:pPr>
              <w:pStyle w:val="TableContents"/>
              <w:keepNext/>
              <w:snapToGrid w:val="0"/>
              <w:jc w:val="both"/>
            </w:pPr>
          </w:p>
        </w:tc>
      </w:tr>
      <w:tr w:rsidR="002070CF" w14:paraId="15E8F29F" w14:textId="77777777" w:rsidTr="002B45AC">
        <w:tc>
          <w:tcPr>
            <w:tcW w:w="1606" w:type="dxa"/>
            <w:tcBorders>
              <w:left w:val="single" w:sz="1" w:space="0" w:color="000000"/>
              <w:bottom w:val="single" w:sz="1" w:space="0" w:color="000000"/>
            </w:tcBorders>
            <w:shd w:val="clear" w:color="auto" w:fill="auto"/>
          </w:tcPr>
          <w:p w14:paraId="391E66AB" w14:textId="77777777" w:rsidR="002070CF" w:rsidRDefault="002070CF" w:rsidP="002B45AC">
            <w:pPr>
              <w:pStyle w:val="Textbody"/>
              <w:keepNext/>
              <w:snapToGrid w:val="0"/>
              <w:jc w:val="center"/>
              <w:rPr>
                <w:rFonts w:ascii="Arial" w:hAnsi="Arial" w:cs="Arial"/>
                <w:sz w:val="20"/>
              </w:rPr>
            </w:pPr>
            <w:r>
              <w:rPr>
                <w:rFonts w:ascii="Arial" w:hAnsi="Arial" w:cs="Arial"/>
                <w:sz w:val="20"/>
              </w:rPr>
              <w:t>Competenze aggiuntive figura nazionale</w:t>
            </w:r>
          </w:p>
        </w:tc>
        <w:tc>
          <w:tcPr>
            <w:tcW w:w="1214" w:type="dxa"/>
            <w:tcBorders>
              <w:left w:val="single" w:sz="1" w:space="0" w:color="000000"/>
              <w:bottom w:val="single" w:sz="1" w:space="0" w:color="000000"/>
            </w:tcBorders>
            <w:shd w:val="clear" w:color="auto" w:fill="auto"/>
          </w:tcPr>
          <w:p w14:paraId="5E559346" w14:textId="77777777" w:rsidR="002070CF" w:rsidRDefault="002070CF" w:rsidP="002B45AC">
            <w:pPr>
              <w:pStyle w:val="Textbody"/>
              <w:keepNext/>
              <w:snapToGrid w:val="0"/>
              <w:jc w:val="center"/>
              <w:rPr>
                <w:rFonts w:ascii="Arial" w:hAnsi="Arial" w:cs="Arial"/>
                <w:sz w:val="20"/>
              </w:rPr>
            </w:pPr>
            <w:r>
              <w:rPr>
                <w:rFonts w:ascii="Arial" w:hAnsi="Arial" w:cs="Arial"/>
                <w:sz w:val="20"/>
              </w:rPr>
              <w:t>Ordinamento</w:t>
            </w:r>
          </w:p>
        </w:tc>
        <w:tc>
          <w:tcPr>
            <w:tcW w:w="1999" w:type="dxa"/>
            <w:tcBorders>
              <w:left w:val="single" w:sz="1" w:space="0" w:color="000000"/>
              <w:bottom w:val="single" w:sz="1" w:space="0" w:color="000000"/>
            </w:tcBorders>
            <w:shd w:val="clear" w:color="auto" w:fill="auto"/>
          </w:tcPr>
          <w:p w14:paraId="13FFC684" w14:textId="77777777" w:rsidR="002070CF" w:rsidRDefault="002070CF" w:rsidP="002B45AC">
            <w:pPr>
              <w:pStyle w:val="Textbody"/>
              <w:keepNext/>
              <w:snapToGrid w:val="0"/>
              <w:jc w:val="center"/>
              <w:rPr>
                <w:rFonts w:ascii="Arial" w:hAnsi="Arial" w:cs="Arial"/>
                <w:sz w:val="20"/>
              </w:rPr>
            </w:pPr>
            <w:r>
              <w:rPr>
                <w:rFonts w:ascii="Arial" w:hAnsi="Arial" w:cs="Arial"/>
                <w:sz w:val="20"/>
              </w:rPr>
              <w:t>Obiettivi competenze</w:t>
            </w:r>
          </w:p>
        </w:tc>
        <w:tc>
          <w:tcPr>
            <w:tcW w:w="1607" w:type="dxa"/>
            <w:tcBorders>
              <w:left w:val="single" w:sz="1" w:space="0" w:color="000000"/>
              <w:bottom w:val="single" w:sz="1" w:space="0" w:color="000000"/>
            </w:tcBorders>
            <w:shd w:val="clear" w:color="auto" w:fill="auto"/>
          </w:tcPr>
          <w:p w14:paraId="566F6083" w14:textId="77777777" w:rsidR="002070CF" w:rsidRDefault="002070CF" w:rsidP="002B45AC">
            <w:pPr>
              <w:pStyle w:val="Textbody"/>
              <w:keepNext/>
              <w:snapToGrid w:val="0"/>
              <w:jc w:val="center"/>
              <w:rPr>
                <w:rFonts w:ascii="Arial" w:hAnsi="Arial" w:cs="Arial"/>
                <w:sz w:val="20"/>
              </w:rPr>
            </w:pPr>
            <w:r>
              <w:rPr>
                <w:rFonts w:ascii="Arial" w:hAnsi="Arial" w:cs="Arial"/>
                <w:sz w:val="20"/>
              </w:rPr>
              <w:t>Asse culturale di riferimento</w:t>
            </w:r>
          </w:p>
        </w:tc>
        <w:tc>
          <w:tcPr>
            <w:tcW w:w="1006" w:type="dxa"/>
            <w:tcBorders>
              <w:left w:val="single" w:sz="1" w:space="0" w:color="000000"/>
              <w:bottom w:val="single" w:sz="1" w:space="0" w:color="000000"/>
            </w:tcBorders>
            <w:shd w:val="clear" w:color="auto" w:fill="auto"/>
          </w:tcPr>
          <w:p w14:paraId="09D66207" w14:textId="77777777" w:rsidR="002070CF" w:rsidRDefault="002070CF" w:rsidP="002B45AC">
            <w:pPr>
              <w:pStyle w:val="Textbody"/>
              <w:keepNext/>
              <w:snapToGrid w:val="0"/>
              <w:jc w:val="center"/>
              <w:rPr>
                <w:rFonts w:ascii="Arial" w:hAnsi="Arial" w:cs="Arial"/>
                <w:sz w:val="20"/>
              </w:rPr>
            </w:pPr>
            <w:r>
              <w:rPr>
                <w:rFonts w:ascii="Arial" w:hAnsi="Arial" w:cs="Arial"/>
                <w:sz w:val="20"/>
              </w:rPr>
              <w:t>UF n.</w:t>
            </w:r>
          </w:p>
        </w:tc>
        <w:tc>
          <w:tcPr>
            <w:tcW w:w="2233" w:type="dxa"/>
            <w:tcBorders>
              <w:left w:val="single" w:sz="1" w:space="0" w:color="000000"/>
              <w:bottom w:val="single" w:sz="1" w:space="0" w:color="000000"/>
              <w:right w:val="single" w:sz="1" w:space="0" w:color="000000"/>
            </w:tcBorders>
            <w:shd w:val="clear" w:color="auto" w:fill="auto"/>
          </w:tcPr>
          <w:p w14:paraId="007B5142" w14:textId="77777777" w:rsidR="002070CF" w:rsidRDefault="002070CF" w:rsidP="002B45AC">
            <w:pPr>
              <w:pStyle w:val="Textbody"/>
              <w:keepNext/>
              <w:snapToGrid w:val="0"/>
              <w:jc w:val="center"/>
            </w:pPr>
            <w:r>
              <w:rPr>
                <w:rFonts w:ascii="Arial" w:hAnsi="Arial" w:cs="Arial"/>
                <w:sz w:val="20"/>
              </w:rPr>
              <w:t>Denominazione UF</w:t>
            </w:r>
          </w:p>
        </w:tc>
      </w:tr>
      <w:tr w:rsidR="002070CF" w14:paraId="344EE64F" w14:textId="77777777" w:rsidTr="002B45AC">
        <w:tc>
          <w:tcPr>
            <w:tcW w:w="1606" w:type="dxa"/>
            <w:tcBorders>
              <w:left w:val="single" w:sz="1" w:space="0" w:color="000000"/>
              <w:bottom w:val="single" w:sz="1" w:space="0" w:color="000000"/>
            </w:tcBorders>
            <w:shd w:val="clear" w:color="auto" w:fill="auto"/>
          </w:tcPr>
          <w:p w14:paraId="24B08698" w14:textId="77777777" w:rsidR="002070CF" w:rsidRDefault="002070CF" w:rsidP="002B45AC">
            <w:pPr>
              <w:pStyle w:val="Textbody"/>
              <w:keepNext/>
              <w:snapToGrid w:val="0"/>
              <w:jc w:val="center"/>
              <w:rPr>
                <w:rFonts w:ascii="Arial" w:hAnsi="Arial" w:cs="Arial"/>
                <w:sz w:val="20"/>
              </w:rPr>
            </w:pPr>
          </w:p>
        </w:tc>
        <w:tc>
          <w:tcPr>
            <w:tcW w:w="1214" w:type="dxa"/>
            <w:tcBorders>
              <w:left w:val="single" w:sz="1" w:space="0" w:color="000000"/>
              <w:bottom w:val="single" w:sz="1" w:space="0" w:color="000000"/>
            </w:tcBorders>
            <w:shd w:val="clear" w:color="auto" w:fill="auto"/>
          </w:tcPr>
          <w:p w14:paraId="2328497A" w14:textId="77777777" w:rsidR="002070CF" w:rsidRDefault="002070CF" w:rsidP="002B45AC">
            <w:pPr>
              <w:pStyle w:val="Textbody"/>
              <w:keepNext/>
              <w:snapToGrid w:val="0"/>
              <w:jc w:val="left"/>
              <w:rPr>
                <w:rFonts w:ascii="Arial" w:hAnsi="Arial" w:cs="Arial"/>
                <w:sz w:val="20"/>
              </w:rPr>
            </w:pPr>
            <w:r>
              <w:rPr>
                <w:rFonts w:ascii="Arial" w:hAnsi="Arial" w:cs="Arial"/>
                <w:sz w:val="20"/>
              </w:rPr>
              <w:t>1</w:t>
            </w:r>
          </w:p>
        </w:tc>
        <w:tc>
          <w:tcPr>
            <w:tcW w:w="1999" w:type="dxa"/>
            <w:tcBorders>
              <w:left w:val="single" w:sz="1" w:space="0" w:color="000000"/>
              <w:bottom w:val="single" w:sz="1" w:space="0" w:color="000000"/>
            </w:tcBorders>
            <w:shd w:val="clear" w:color="auto" w:fill="auto"/>
          </w:tcPr>
          <w:p w14:paraId="5B979DC1" w14:textId="77777777" w:rsidR="002070CF" w:rsidRDefault="002070CF" w:rsidP="002B45AC">
            <w:pPr>
              <w:pStyle w:val="Textbody"/>
              <w:keepNext/>
              <w:snapToGrid w:val="0"/>
              <w:jc w:val="center"/>
              <w:rPr>
                <w:rFonts w:ascii="Arial" w:hAnsi="Arial" w:cs="Arial"/>
                <w:sz w:val="20"/>
              </w:rPr>
            </w:pPr>
          </w:p>
        </w:tc>
        <w:tc>
          <w:tcPr>
            <w:tcW w:w="1607" w:type="dxa"/>
            <w:tcBorders>
              <w:left w:val="single" w:sz="1" w:space="0" w:color="000000"/>
              <w:bottom w:val="single" w:sz="1" w:space="0" w:color="000000"/>
            </w:tcBorders>
            <w:shd w:val="clear" w:color="auto" w:fill="auto"/>
          </w:tcPr>
          <w:p w14:paraId="628BE1CC" w14:textId="77777777" w:rsidR="002070CF" w:rsidRDefault="002070CF" w:rsidP="002B45AC">
            <w:pPr>
              <w:pStyle w:val="Textbody"/>
              <w:keepNext/>
              <w:snapToGrid w:val="0"/>
              <w:jc w:val="center"/>
              <w:rPr>
                <w:rFonts w:ascii="Arial" w:hAnsi="Arial" w:cs="Arial"/>
                <w:sz w:val="20"/>
              </w:rPr>
            </w:pPr>
          </w:p>
        </w:tc>
        <w:tc>
          <w:tcPr>
            <w:tcW w:w="1006" w:type="dxa"/>
            <w:tcBorders>
              <w:left w:val="single" w:sz="1" w:space="0" w:color="000000"/>
              <w:bottom w:val="single" w:sz="1" w:space="0" w:color="000000"/>
            </w:tcBorders>
            <w:shd w:val="clear" w:color="auto" w:fill="auto"/>
          </w:tcPr>
          <w:p w14:paraId="2B6227D3" w14:textId="77777777" w:rsidR="002070CF" w:rsidRDefault="002070CF" w:rsidP="002B45AC">
            <w:pPr>
              <w:pStyle w:val="Textbody"/>
              <w:keepNext/>
              <w:snapToGrid w:val="0"/>
              <w:jc w:val="center"/>
              <w:rPr>
                <w:rFonts w:ascii="Arial" w:hAnsi="Arial" w:cs="Arial"/>
                <w:sz w:val="20"/>
              </w:rPr>
            </w:pPr>
          </w:p>
        </w:tc>
        <w:tc>
          <w:tcPr>
            <w:tcW w:w="2233" w:type="dxa"/>
            <w:tcBorders>
              <w:left w:val="single" w:sz="1" w:space="0" w:color="000000"/>
              <w:bottom w:val="single" w:sz="1" w:space="0" w:color="000000"/>
              <w:right w:val="single" w:sz="1" w:space="0" w:color="000000"/>
            </w:tcBorders>
            <w:shd w:val="clear" w:color="auto" w:fill="auto"/>
          </w:tcPr>
          <w:p w14:paraId="6F9EA5E3" w14:textId="77777777" w:rsidR="002070CF" w:rsidRDefault="002070CF" w:rsidP="002B45AC">
            <w:pPr>
              <w:pStyle w:val="Textbody"/>
              <w:keepNext/>
              <w:snapToGrid w:val="0"/>
              <w:jc w:val="center"/>
              <w:rPr>
                <w:rFonts w:ascii="Arial" w:hAnsi="Arial" w:cs="Arial"/>
                <w:sz w:val="20"/>
              </w:rPr>
            </w:pPr>
          </w:p>
        </w:tc>
      </w:tr>
      <w:tr w:rsidR="002070CF" w14:paraId="15562082" w14:textId="77777777" w:rsidTr="002B45AC">
        <w:tc>
          <w:tcPr>
            <w:tcW w:w="1606" w:type="dxa"/>
            <w:tcBorders>
              <w:left w:val="single" w:sz="1" w:space="0" w:color="000000"/>
              <w:bottom w:val="single" w:sz="1" w:space="0" w:color="000000"/>
            </w:tcBorders>
            <w:shd w:val="clear" w:color="auto" w:fill="auto"/>
          </w:tcPr>
          <w:p w14:paraId="51E62D74" w14:textId="77777777" w:rsidR="002070CF" w:rsidRDefault="002070CF" w:rsidP="002B45AC">
            <w:pPr>
              <w:pStyle w:val="Textbody"/>
              <w:keepNext/>
              <w:snapToGrid w:val="0"/>
              <w:jc w:val="center"/>
              <w:rPr>
                <w:rFonts w:ascii="Arial" w:hAnsi="Arial" w:cs="Arial"/>
                <w:sz w:val="20"/>
              </w:rPr>
            </w:pPr>
          </w:p>
        </w:tc>
        <w:tc>
          <w:tcPr>
            <w:tcW w:w="1214" w:type="dxa"/>
            <w:tcBorders>
              <w:left w:val="single" w:sz="1" w:space="0" w:color="000000"/>
              <w:bottom w:val="single" w:sz="1" w:space="0" w:color="000000"/>
            </w:tcBorders>
            <w:shd w:val="clear" w:color="auto" w:fill="auto"/>
          </w:tcPr>
          <w:p w14:paraId="066AA34B" w14:textId="77777777" w:rsidR="002070CF" w:rsidRDefault="002070CF" w:rsidP="002B45AC">
            <w:pPr>
              <w:pStyle w:val="Textbody"/>
              <w:keepNext/>
              <w:snapToGrid w:val="0"/>
              <w:jc w:val="left"/>
              <w:rPr>
                <w:rFonts w:ascii="Arial" w:hAnsi="Arial" w:cs="Arial"/>
                <w:sz w:val="20"/>
              </w:rPr>
            </w:pPr>
            <w:r>
              <w:rPr>
                <w:rFonts w:ascii="Arial" w:hAnsi="Arial" w:cs="Arial"/>
                <w:sz w:val="20"/>
              </w:rPr>
              <w:t>2</w:t>
            </w:r>
          </w:p>
        </w:tc>
        <w:tc>
          <w:tcPr>
            <w:tcW w:w="1999" w:type="dxa"/>
            <w:tcBorders>
              <w:left w:val="single" w:sz="1" w:space="0" w:color="000000"/>
              <w:bottom w:val="single" w:sz="1" w:space="0" w:color="000000"/>
            </w:tcBorders>
            <w:shd w:val="clear" w:color="auto" w:fill="auto"/>
          </w:tcPr>
          <w:p w14:paraId="44073A27" w14:textId="77777777" w:rsidR="002070CF" w:rsidRDefault="002070CF" w:rsidP="002B45AC">
            <w:pPr>
              <w:pStyle w:val="Textbody"/>
              <w:keepNext/>
              <w:snapToGrid w:val="0"/>
              <w:jc w:val="center"/>
              <w:rPr>
                <w:rFonts w:ascii="Arial" w:hAnsi="Arial" w:cs="Arial"/>
                <w:sz w:val="20"/>
              </w:rPr>
            </w:pPr>
          </w:p>
        </w:tc>
        <w:tc>
          <w:tcPr>
            <w:tcW w:w="1607" w:type="dxa"/>
            <w:tcBorders>
              <w:left w:val="single" w:sz="1" w:space="0" w:color="000000"/>
              <w:bottom w:val="single" w:sz="1" w:space="0" w:color="000000"/>
            </w:tcBorders>
            <w:shd w:val="clear" w:color="auto" w:fill="auto"/>
          </w:tcPr>
          <w:p w14:paraId="644ED610" w14:textId="77777777" w:rsidR="002070CF" w:rsidRDefault="002070CF" w:rsidP="002B45AC">
            <w:pPr>
              <w:pStyle w:val="Textbody"/>
              <w:keepNext/>
              <w:snapToGrid w:val="0"/>
              <w:jc w:val="center"/>
              <w:rPr>
                <w:rFonts w:ascii="Arial" w:hAnsi="Arial" w:cs="Arial"/>
                <w:sz w:val="20"/>
              </w:rPr>
            </w:pPr>
          </w:p>
        </w:tc>
        <w:tc>
          <w:tcPr>
            <w:tcW w:w="1006" w:type="dxa"/>
            <w:tcBorders>
              <w:left w:val="single" w:sz="1" w:space="0" w:color="000000"/>
              <w:bottom w:val="single" w:sz="1" w:space="0" w:color="000000"/>
            </w:tcBorders>
            <w:shd w:val="clear" w:color="auto" w:fill="auto"/>
          </w:tcPr>
          <w:p w14:paraId="3F77133B" w14:textId="77777777" w:rsidR="002070CF" w:rsidRDefault="002070CF" w:rsidP="002B45AC">
            <w:pPr>
              <w:pStyle w:val="Textbody"/>
              <w:keepNext/>
              <w:snapToGrid w:val="0"/>
              <w:jc w:val="center"/>
              <w:rPr>
                <w:rFonts w:ascii="Arial" w:hAnsi="Arial" w:cs="Arial"/>
                <w:sz w:val="20"/>
              </w:rPr>
            </w:pPr>
          </w:p>
        </w:tc>
        <w:tc>
          <w:tcPr>
            <w:tcW w:w="2233" w:type="dxa"/>
            <w:tcBorders>
              <w:left w:val="single" w:sz="1" w:space="0" w:color="000000"/>
              <w:bottom w:val="single" w:sz="1" w:space="0" w:color="000000"/>
              <w:right w:val="single" w:sz="1" w:space="0" w:color="000000"/>
            </w:tcBorders>
            <w:shd w:val="clear" w:color="auto" w:fill="auto"/>
          </w:tcPr>
          <w:p w14:paraId="56299C18" w14:textId="77777777" w:rsidR="002070CF" w:rsidRDefault="002070CF" w:rsidP="002B45AC">
            <w:pPr>
              <w:pStyle w:val="Textbody"/>
              <w:keepNext/>
              <w:snapToGrid w:val="0"/>
              <w:jc w:val="center"/>
              <w:rPr>
                <w:rFonts w:ascii="Arial" w:hAnsi="Arial" w:cs="Arial"/>
                <w:sz w:val="20"/>
              </w:rPr>
            </w:pPr>
          </w:p>
        </w:tc>
      </w:tr>
      <w:tr w:rsidR="002070CF" w14:paraId="021F008C" w14:textId="77777777" w:rsidTr="002B45AC">
        <w:tc>
          <w:tcPr>
            <w:tcW w:w="1606" w:type="dxa"/>
            <w:tcBorders>
              <w:left w:val="single" w:sz="1" w:space="0" w:color="000000"/>
              <w:bottom w:val="single" w:sz="1" w:space="0" w:color="000000"/>
            </w:tcBorders>
            <w:shd w:val="clear" w:color="auto" w:fill="auto"/>
          </w:tcPr>
          <w:p w14:paraId="2429E243" w14:textId="77777777" w:rsidR="002070CF" w:rsidRDefault="002070CF" w:rsidP="002B45AC">
            <w:pPr>
              <w:pStyle w:val="Textbody"/>
              <w:keepNext/>
              <w:snapToGrid w:val="0"/>
              <w:jc w:val="center"/>
              <w:rPr>
                <w:rFonts w:ascii="Arial" w:hAnsi="Arial" w:cs="Arial"/>
                <w:sz w:val="20"/>
              </w:rPr>
            </w:pPr>
          </w:p>
        </w:tc>
        <w:tc>
          <w:tcPr>
            <w:tcW w:w="1214" w:type="dxa"/>
            <w:tcBorders>
              <w:left w:val="single" w:sz="1" w:space="0" w:color="000000"/>
              <w:bottom w:val="single" w:sz="1" w:space="0" w:color="000000"/>
            </w:tcBorders>
            <w:shd w:val="clear" w:color="auto" w:fill="auto"/>
          </w:tcPr>
          <w:p w14:paraId="75D9DF4E" w14:textId="77777777" w:rsidR="002070CF" w:rsidRDefault="002070CF" w:rsidP="002B45AC">
            <w:pPr>
              <w:pStyle w:val="Textbody"/>
              <w:keepNext/>
              <w:snapToGrid w:val="0"/>
              <w:jc w:val="left"/>
              <w:rPr>
                <w:rFonts w:ascii="Arial" w:hAnsi="Arial" w:cs="Arial"/>
                <w:sz w:val="20"/>
              </w:rPr>
            </w:pPr>
            <w:r>
              <w:rPr>
                <w:rFonts w:ascii="Arial" w:hAnsi="Arial" w:cs="Arial"/>
                <w:sz w:val="20"/>
              </w:rPr>
              <w:t>…..</w:t>
            </w:r>
          </w:p>
        </w:tc>
        <w:tc>
          <w:tcPr>
            <w:tcW w:w="1999" w:type="dxa"/>
            <w:tcBorders>
              <w:left w:val="single" w:sz="1" w:space="0" w:color="000000"/>
              <w:bottom w:val="single" w:sz="1" w:space="0" w:color="000000"/>
            </w:tcBorders>
            <w:shd w:val="clear" w:color="auto" w:fill="auto"/>
          </w:tcPr>
          <w:p w14:paraId="4258B1AA" w14:textId="77777777" w:rsidR="002070CF" w:rsidRDefault="002070CF" w:rsidP="002B45AC">
            <w:pPr>
              <w:pStyle w:val="Textbody"/>
              <w:keepNext/>
              <w:snapToGrid w:val="0"/>
              <w:jc w:val="center"/>
              <w:rPr>
                <w:rFonts w:ascii="Arial" w:hAnsi="Arial" w:cs="Arial"/>
                <w:sz w:val="20"/>
              </w:rPr>
            </w:pPr>
          </w:p>
        </w:tc>
        <w:tc>
          <w:tcPr>
            <w:tcW w:w="1607" w:type="dxa"/>
            <w:tcBorders>
              <w:left w:val="single" w:sz="1" w:space="0" w:color="000000"/>
              <w:bottom w:val="single" w:sz="1" w:space="0" w:color="000000"/>
            </w:tcBorders>
            <w:shd w:val="clear" w:color="auto" w:fill="auto"/>
          </w:tcPr>
          <w:p w14:paraId="5FA4AA30" w14:textId="77777777" w:rsidR="002070CF" w:rsidRDefault="002070CF" w:rsidP="002B45AC">
            <w:pPr>
              <w:pStyle w:val="Textbody"/>
              <w:keepNext/>
              <w:snapToGrid w:val="0"/>
              <w:jc w:val="center"/>
              <w:rPr>
                <w:rFonts w:ascii="Arial" w:hAnsi="Arial" w:cs="Arial"/>
                <w:sz w:val="20"/>
              </w:rPr>
            </w:pPr>
          </w:p>
        </w:tc>
        <w:tc>
          <w:tcPr>
            <w:tcW w:w="1006" w:type="dxa"/>
            <w:tcBorders>
              <w:left w:val="single" w:sz="1" w:space="0" w:color="000000"/>
              <w:bottom w:val="single" w:sz="1" w:space="0" w:color="000000"/>
            </w:tcBorders>
            <w:shd w:val="clear" w:color="auto" w:fill="auto"/>
          </w:tcPr>
          <w:p w14:paraId="4B21CEB3" w14:textId="77777777" w:rsidR="002070CF" w:rsidRDefault="002070CF" w:rsidP="002B45AC">
            <w:pPr>
              <w:pStyle w:val="Textbody"/>
              <w:keepNext/>
              <w:snapToGrid w:val="0"/>
              <w:jc w:val="center"/>
              <w:rPr>
                <w:rFonts w:ascii="Arial" w:hAnsi="Arial" w:cs="Arial"/>
                <w:sz w:val="20"/>
              </w:rPr>
            </w:pPr>
          </w:p>
        </w:tc>
        <w:tc>
          <w:tcPr>
            <w:tcW w:w="2233" w:type="dxa"/>
            <w:tcBorders>
              <w:left w:val="single" w:sz="1" w:space="0" w:color="000000"/>
              <w:bottom w:val="single" w:sz="1" w:space="0" w:color="000000"/>
              <w:right w:val="single" w:sz="1" w:space="0" w:color="000000"/>
            </w:tcBorders>
            <w:shd w:val="clear" w:color="auto" w:fill="auto"/>
          </w:tcPr>
          <w:p w14:paraId="6B038C01" w14:textId="77777777" w:rsidR="002070CF" w:rsidRDefault="002070CF" w:rsidP="002B45AC">
            <w:pPr>
              <w:pStyle w:val="Textbody"/>
              <w:keepNext/>
              <w:snapToGrid w:val="0"/>
              <w:jc w:val="center"/>
              <w:rPr>
                <w:rFonts w:ascii="Arial" w:hAnsi="Arial" w:cs="Arial"/>
                <w:sz w:val="20"/>
              </w:rPr>
            </w:pPr>
          </w:p>
        </w:tc>
      </w:tr>
    </w:tbl>
    <w:p w14:paraId="7A64A9D6" w14:textId="77777777" w:rsidR="002070CF" w:rsidRDefault="002070CF" w:rsidP="002070CF">
      <w:pPr>
        <w:pStyle w:val="Standard"/>
        <w:widowControl w:val="0"/>
        <w:autoSpaceDE w:val="0"/>
        <w:jc w:val="both"/>
        <w:rPr>
          <w:rFonts w:ascii="Arial" w:hAnsi="Arial" w:cs="Arial"/>
          <w:sz w:val="18"/>
        </w:rPr>
      </w:pPr>
      <w:r>
        <w:rPr>
          <w:rFonts w:ascii="Arial" w:hAnsi="Arial" w:cs="Arial"/>
          <w:sz w:val="18"/>
        </w:rPr>
        <w:t>Aggiungere altre righe se necessarie</w:t>
      </w:r>
    </w:p>
    <w:p w14:paraId="02D472AE" w14:textId="77777777" w:rsidR="002070CF" w:rsidRDefault="002070CF" w:rsidP="002070CF">
      <w:pPr>
        <w:pStyle w:val="Standard"/>
        <w:widowControl w:val="0"/>
        <w:autoSpaceDE w:val="0"/>
        <w:jc w:val="both"/>
        <w:rPr>
          <w:rFonts w:ascii="Arial" w:hAnsi="Arial" w:cs="Arial"/>
          <w:sz w:val="18"/>
        </w:rPr>
      </w:pPr>
    </w:p>
    <w:p w14:paraId="2B403209" w14:textId="77777777" w:rsidR="002070CF" w:rsidRDefault="002070CF" w:rsidP="002070CF">
      <w:pPr>
        <w:pStyle w:val="Standard"/>
        <w:jc w:val="both"/>
        <w:rPr>
          <w:rFonts w:ascii="Arial" w:hAnsi="Arial" w:cs="Arial"/>
        </w:rPr>
      </w:pPr>
      <w:r>
        <w:rPr>
          <w:rFonts w:ascii="Arial" w:hAnsi="Arial" w:cs="Arial"/>
          <w:b/>
          <w:sz w:val="22"/>
          <w:szCs w:val="22"/>
        </w:rPr>
        <w:t>Competenze di base (se integrate rispetto a quelle previste per il profilo professionale)</w:t>
      </w:r>
    </w:p>
    <w:tbl>
      <w:tblPr>
        <w:tblW w:w="0" w:type="auto"/>
        <w:tblInd w:w="-55" w:type="dxa"/>
        <w:tblLayout w:type="fixed"/>
        <w:tblCellMar>
          <w:left w:w="10" w:type="dxa"/>
          <w:right w:w="10" w:type="dxa"/>
        </w:tblCellMar>
        <w:tblLook w:val="0000" w:firstRow="0" w:lastRow="0" w:firstColumn="0" w:lastColumn="0" w:noHBand="0" w:noVBand="0"/>
      </w:tblPr>
      <w:tblGrid>
        <w:gridCol w:w="1560"/>
        <w:gridCol w:w="1110"/>
        <w:gridCol w:w="2130"/>
        <w:gridCol w:w="2265"/>
        <w:gridCol w:w="570"/>
        <w:gridCol w:w="2090"/>
      </w:tblGrid>
      <w:tr w:rsidR="002070CF" w14:paraId="3E2F5A90" w14:textId="77777777" w:rsidTr="002B45AC">
        <w:trPr>
          <w:trHeight w:val="340"/>
        </w:trPr>
        <w:tc>
          <w:tcPr>
            <w:tcW w:w="1560" w:type="dxa"/>
            <w:tcBorders>
              <w:top w:val="single" w:sz="4" w:space="0" w:color="000000"/>
              <w:left w:val="single" w:sz="4" w:space="0" w:color="000000"/>
              <w:bottom w:val="single" w:sz="4" w:space="0" w:color="000000"/>
            </w:tcBorders>
            <w:shd w:val="clear" w:color="auto" w:fill="auto"/>
            <w:vAlign w:val="center"/>
          </w:tcPr>
          <w:p w14:paraId="58CC5F48" w14:textId="77777777" w:rsidR="002070CF" w:rsidRDefault="002070CF" w:rsidP="002B45AC">
            <w:pPr>
              <w:pStyle w:val="Textbody"/>
              <w:keepNext/>
              <w:snapToGrid w:val="0"/>
              <w:jc w:val="center"/>
              <w:rPr>
                <w:rFonts w:ascii="Arial" w:hAnsi="Arial" w:cs="Arial"/>
                <w:sz w:val="20"/>
              </w:rPr>
            </w:pPr>
            <w:r>
              <w:rPr>
                <w:rFonts w:ascii="Arial" w:hAnsi="Arial" w:cs="Arial"/>
                <w:sz w:val="20"/>
              </w:rPr>
              <w:t>Denominazione Competenza di base</w:t>
            </w:r>
          </w:p>
        </w:tc>
        <w:tc>
          <w:tcPr>
            <w:tcW w:w="1110" w:type="dxa"/>
            <w:tcBorders>
              <w:top w:val="single" w:sz="4" w:space="0" w:color="000000"/>
              <w:left w:val="single" w:sz="4" w:space="0" w:color="000000"/>
              <w:bottom w:val="single" w:sz="4" w:space="0" w:color="000000"/>
            </w:tcBorders>
            <w:shd w:val="clear" w:color="auto" w:fill="auto"/>
          </w:tcPr>
          <w:p w14:paraId="33704019" w14:textId="77777777" w:rsidR="002070CF" w:rsidRDefault="002070CF" w:rsidP="002B45AC">
            <w:pPr>
              <w:pStyle w:val="Textbody"/>
              <w:keepNext/>
              <w:snapToGrid w:val="0"/>
              <w:jc w:val="center"/>
              <w:rPr>
                <w:rFonts w:ascii="Arial" w:hAnsi="Arial" w:cs="Arial"/>
                <w:sz w:val="20"/>
              </w:rPr>
            </w:pPr>
            <w:r>
              <w:rPr>
                <w:rFonts w:ascii="Arial" w:hAnsi="Arial" w:cs="Arial"/>
                <w:sz w:val="20"/>
              </w:rPr>
              <w:t>Durata</w:t>
            </w:r>
          </w:p>
        </w:tc>
        <w:tc>
          <w:tcPr>
            <w:tcW w:w="2130" w:type="dxa"/>
            <w:tcBorders>
              <w:top w:val="single" w:sz="4" w:space="0" w:color="000000"/>
              <w:left w:val="single" w:sz="4" w:space="0" w:color="000000"/>
              <w:bottom w:val="single" w:sz="4" w:space="0" w:color="000000"/>
            </w:tcBorders>
            <w:shd w:val="clear" w:color="auto" w:fill="auto"/>
            <w:vAlign w:val="center"/>
          </w:tcPr>
          <w:p w14:paraId="7457CAFB" w14:textId="77777777" w:rsidR="002070CF" w:rsidRDefault="002070CF" w:rsidP="002B45AC">
            <w:pPr>
              <w:pStyle w:val="Textbody"/>
              <w:keepNext/>
              <w:snapToGrid w:val="0"/>
              <w:jc w:val="center"/>
              <w:rPr>
                <w:rFonts w:ascii="Arial" w:hAnsi="Arial" w:cs="Arial"/>
                <w:sz w:val="20"/>
              </w:rPr>
            </w:pPr>
            <w:r>
              <w:rPr>
                <w:rFonts w:ascii="Arial" w:hAnsi="Arial" w:cs="Arial"/>
                <w:sz w:val="20"/>
              </w:rPr>
              <w:t>conoscenze</w:t>
            </w:r>
          </w:p>
        </w:tc>
        <w:tc>
          <w:tcPr>
            <w:tcW w:w="2265" w:type="dxa"/>
            <w:tcBorders>
              <w:top w:val="single" w:sz="4" w:space="0" w:color="000000"/>
              <w:left w:val="single" w:sz="4" w:space="0" w:color="000000"/>
              <w:bottom w:val="single" w:sz="4" w:space="0" w:color="000000"/>
            </w:tcBorders>
            <w:shd w:val="clear" w:color="auto" w:fill="auto"/>
            <w:vAlign w:val="center"/>
          </w:tcPr>
          <w:p w14:paraId="6712FF75" w14:textId="77777777" w:rsidR="002070CF" w:rsidRDefault="002070CF" w:rsidP="002B45AC">
            <w:pPr>
              <w:pStyle w:val="Textbody"/>
              <w:keepNext/>
              <w:snapToGrid w:val="0"/>
              <w:jc w:val="center"/>
              <w:rPr>
                <w:rFonts w:ascii="Arial" w:hAnsi="Arial" w:cs="Arial"/>
                <w:sz w:val="20"/>
              </w:rPr>
            </w:pPr>
            <w:r>
              <w:rPr>
                <w:rFonts w:ascii="Arial" w:hAnsi="Arial" w:cs="Arial"/>
                <w:sz w:val="20"/>
              </w:rPr>
              <w:t>capacità</w:t>
            </w:r>
          </w:p>
        </w:tc>
        <w:tc>
          <w:tcPr>
            <w:tcW w:w="570" w:type="dxa"/>
            <w:tcBorders>
              <w:top w:val="single" w:sz="4" w:space="0" w:color="000000"/>
              <w:left w:val="single" w:sz="4" w:space="0" w:color="000000"/>
              <w:bottom w:val="single" w:sz="4" w:space="0" w:color="000000"/>
            </w:tcBorders>
            <w:shd w:val="clear" w:color="auto" w:fill="auto"/>
          </w:tcPr>
          <w:p w14:paraId="5EDF2A81" w14:textId="77777777" w:rsidR="002070CF" w:rsidRDefault="002070CF" w:rsidP="002B45AC">
            <w:pPr>
              <w:pStyle w:val="Textbody"/>
              <w:keepNext/>
              <w:snapToGrid w:val="0"/>
              <w:jc w:val="center"/>
              <w:rPr>
                <w:rFonts w:ascii="Arial" w:hAnsi="Arial" w:cs="Arial"/>
                <w:sz w:val="20"/>
              </w:rPr>
            </w:pPr>
          </w:p>
          <w:p w14:paraId="326E927F" w14:textId="77777777" w:rsidR="002070CF" w:rsidRDefault="002070CF" w:rsidP="002B45AC">
            <w:pPr>
              <w:pStyle w:val="Textbody"/>
              <w:keepNext/>
              <w:snapToGrid w:val="0"/>
              <w:jc w:val="center"/>
              <w:rPr>
                <w:rFonts w:ascii="Arial" w:hAnsi="Arial" w:cs="Arial"/>
                <w:sz w:val="20"/>
              </w:rPr>
            </w:pPr>
            <w:r>
              <w:rPr>
                <w:rFonts w:ascii="Arial" w:hAnsi="Arial" w:cs="Arial"/>
                <w:sz w:val="20"/>
              </w:rPr>
              <w:t>UF n.</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E0BC" w14:textId="77777777" w:rsidR="002070CF" w:rsidRDefault="002070CF" w:rsidP="002B45AC">
            <w:pPr>
              <w:pStyle w:val="Textbody"/>
              <w:keepNext/>
              <w:snapToGrid w:val="0"/>
              <w:jc w:val="center"/>
              <w:rPr>
                <w:rFonts w:ascii="Arial" w:hAnsi="Arial" w:cs="Arial"/>
                <w:sz w:val="20"/>
              </w:rPr>
            </w:pPr>
          </w:p>
          <w:p w14:paraId="58187AE4" w14:textId="77777777" w:rsidR="002070CF" w:rsidRDefault="002070CF" w:rsidP="002B45AC">
            <w:pPr>
              <w:pStyle w:val="Textbody"/>
              <w:keepNext/>
              <w:snapToGrid w:val="0"/>
              <w:jc w:val="center"/>
            </w:pPr>
            <w:r>
              <w:rPr>
                <w:rFonts w:ascii="Arial" w:hAnsi="Arial" w:cs="Arial"/>
                <w:sz w:val="20"/>
              </w:rPr>
              <w:t>Denominazione UF</w:t>
            </w:r>
          </w:p>
        </w:tc>
      </w:tr>
      <w:tr w:rsidR="002070CF" w14:paraId="270CD399" w14:textId="77777777" w:rsidTr="002B45AC">
        <w:trPr>
          <w:cantSplit/>
          <w:trHeight w:val="340"/>
        </w:trPr>
        <w:tc>
          <w:tcPr>
            <w:tcW w:w="1560" w:type="dxa"/>
            <w:vMerge w:val="restart"/>
            <w:tcBorders>
              <w:top w:val="single" w:sz="4" w:space="0" w:color="000000"/>
              <w:left w:val="single" w:sz="4" w:space="0" w:color="000000"/>
              <w:bottom w:val="single" w:sz="4" w:space="0" w:color="000000"/>
            </w:tcBorders>
            <w:shd w:val="clear" w:color="auto" w:fill="auto"/>
            <w:vAlign w:val="center"/>
          </w:tcPr>
          <w:p w14:paraId="39B22912" w14:textId="77777777" w:rsidR="002070CF" w:rsidRDefault="002070CF" w:rsidP="002B45AC">
            <w:pPr>
              <w:pStyle w:val="Textbody"/>
              <w:snapToGrid w:val="0"/>
              <w:rPr>
                <w:rFonts w:ascii="Arial" w:hAnsi="Arial" w:cs="Arial"/>
              </w:rPr>
            </w:pPr>
          </w:p>
        </w:tc>
        <w:tc>
          <w:tcPr>
            <w:tcW w:w="1110" w:type="dxa"/>
            <w:vMerge w:val="restart"/>
            <w:tcBorders>
              <w:top w:val="single" w:sz="4" w:space="0" w:color="000000"/>
              <w:left w:val="single" w:sz="4" w:space="0" w:color="000000"/>
              <w:bottom w:val="single" w:sz="4" w:space="0" w:color="000000"/>
            </w:tcBorders>
            <w:shd w:val="clear" w:color="auto" w:fill="auto"/>
          </w:tcPr>
          <w:p w14:paraId="02DE5A74" w14:textId="77777777" w:rsidR="002070CF" w:rsidRDefault="002070CF" w:rsidP="002B45AC">
            <w:pPr>
              <w:pStyle w:val="Textbody"/>
              <w:snapToGrid w:val="0"/>
              <w:rPr>
                <w:rFonts w:ascii="Arial" w:hAnsi="Arial" w:cs="Arial"/>
                <w:sz w:val="20"/>
              </w:rPr>
            </w:pPr>
            <w:r>
              <w:rPr>
                <w:rFonts w:ascii="Arial" w:hAnsi="Arial" w:cs="Arial"/>
                <w:sz w:val="20"/>
              </w:rPr>
              <w:t>aula: ……</w:t>
            </w:r>
          </w:p>
          <w:p w14:paraId="2740CF7C" w14:textId="77777777" w:rsidR="002070CF" w:rsidRDefault="002070CF" w:rsidP="002B45AC">
            <w:pPr>
              <w:pStyle w:val="Textbody"/>
              <w:snapToGrid w:val="0"/>
              <w:rPr>
                <w:rFonts w:ascii="Arial" w:hAnsi="Arial" w:cs="Arial"/>
                <w:sz w:val="20"/>
              </w:rPr>
            </w:pPr>
            <w:r>
              <w:rPr>
                <w:rFonts w:ascii="Arial" w:hAnsi="Arial" w:cs="Arial"/>
                <w:sz w:val="20"/>
              </w:rPr>
              <w:t>azienda :…….</w:t>
            </w:r>
          </w:p>
        </w:tc>
        <w:tc>
          <w:tcPr>
            <w:tcW w:w="2130" w:type="dxa"/>
            <w:tcBorders>
              <w:top w:val="single" w:sz="4" w:space="0" w:color="000000"/>
              <w:left w:val="single" w:sz="4" w:space="0" w:color="000000"/>
              <w:bottom w:val="single" w:sz="4" w:space="0" w:color="000000"/>
            </w:tcBorders>
            <w:shd w:val="clear" w:color="auto" w:fill="auto"/>
            <w:vAlign w:val="center"/>
          </w:tcPr>
          <w:p w14:paraId="7C649C7D" w14:textId="77777777" w:rsidR="002070CF" w:rsidRDefault="002070CF" w:rsidP="002B45AC">
            <w:pPr>
              <w:pStyle w:val="Textbody"/>
              <w:snapToGrid w:val="0"/>
              <w:rPr>
                <w:rFonts w:ascii="Arial" w:hAnsi="Arial" w:cs="Arial"/>
                <w:sz w:val="20"/>
              </w:rPr>
            </w:pPr>
          </w:p>
        </w:tc>
        <w:tc>
          <w:tcPr>
            <w:tcW w:w="2265" w:type="dxa"/>
            <w:tcBorders>
              <w:top w:val="single" w:sz="4" w:space="0" w:color="000000"/>
              <w:left w:val="single" w:sz="4" w:space="0" w:color="000000"/>
              <w:bottom w:val="single" w:sz="4" w:space="0" w:color="000000"/>
            </w:tcBorders>
            <w:shd w:val="clear" w:color="auto" w:fill="auto"/>
          </w:tcPr>
          <w:p w14:paraId="3AD47374" w14:textId="77777777" w:rsidR="002070CF" w:rsidRDefault="002070CF" w:rsidP="002B45AC">
            <w:pPr>
              <w:pStyle w:val="Textbody"/>
              <w:snapToGrid w:val="0"/>
              <w:rPr>
                <w:rFonts w:ascii="Arial" w:hAnsi="Arial" w:cs="Arial"/>
                <w:sz w:val="20"/>
              </w:rPr>
            </w:pPr>
          </w:p>
        </w:tc>
        <w:tc>
          <w:tcPr>
            <w:tcW w:w="570" w:type="dxa"/>
            <w:tcBorders>
              <w:top w:val="single" w:sz="4" w:space="0" w:color="000000"/>
              <w:left w:val="single" w:sz="4" w:space="0" w:color="000000"/>
              <w:bottom w:val="single" w:sz="4" w:space="0" w:color="000000"/>
            </w:tcBorders>
            <w:shd w:val="clear" w:color="auto" w:fill="auto"/>
          </w:tcPr>
          <w:p w14:paraId="035DEF5A" w14:textId="77777777" w:rsidR="002070CF" w:rsidRDefault="002070CF" w:rsidP="002B45AC">
            <w:pPr>
              <w:pStyle w:val="Textbody"/>
              <w:snapToGrid w:val="0"/>
              <w:jc w:val="center"/>
              <w:rPr>
                <w:rFonts w:ascii="Arial" w:hAnsi="Arial" w:cs="Arial"/>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0ABD" w14:textId="77777777" w:rsidR="002070CF" w:rsidRDefault="002070CF" w:rsidP="002B45AC">
            <w:pPr>
              <w:pStyle w:val="Textbody"/>
              <w:snapToGrid w:val="0"/>
              <w:rPr>
                <w:rFonts w:ascii="Arial" w:hAnsi="Arial" w:cs="Arial"/>
                <w:sz w:val="20"/>
              </w:rPr>
            </w:pPr>
          </w:p>
        </w:tc>
      </w:tr>
      <w:tr w:rsidR="002070CF" w14:paraId="31E64C6C" w14:textId="77777777" w:rsidTr="002B45AC">
        <w:trPr>
          <w:cantSplit/>
          <w:trHeight w:val="340"/>
        </w:trPr>
        <w:tc>
          <w:tcPr>
            <w:tcW w:w="1560" w:type="dxa"/>
            <w:vMerge/>
            <w:tcBorders>
              <w:top w:val="single" w:sz="4" w:space="0" w:color="000000"/>
              <w:left w:val="single" w:sz="4" w:space="0" w:color="000000"/>
              <w:bottom w:val="single" w:sz="4" w:space="0" w:color="000000"/>
            </w:tcBorders>
            <w:shd w:val="clear" w:color="auto" w:fill="auto"/>
            <w:vAlign w:val="center"/>
          </w:tcPr>
          <w:p w14:paraId="321E4D61" w14:textId="77777777" w:rsidR="002070CF" w:rsidRDefault="002070CF" w:rsidP="002B45AC">
            <w:pPr>
              <w:snapToGrid w:val="0"/>
            </w:pPr>
          </w:p>
        </w:tc>
        <w:tc>
          <w:tcPr>
            <w:tcW w:w="1110" w:type="dxa"/>
            <w:vMerge/>
            <w:tcBorders>
              <w:top w:val="single" w:sz="4" w:space="0" w:color="000000"/>
              <w:left w:val="single" w:sz="4" w:space="0" w:color="000000"/>
              <w:bottom w:val="single" w:sz="4" w:space="0" w:color="000000"/>
            </w:tcBorders>
            <w:shd w:val="clear" w:color="auto" w:fill="auto"/>
          </w:tcPr>
          <w:p w14:paraId="4F8B4FF0" w14:textId="77777777" w:rsidR="002070CF" w:rsidRDefault="002070CF" w:rsidP="002B45AC">
            <w:pPr>
              <w:snapToGrid w:val="0"/>
            </w:pPr>
          </w:p>
        </w:tc>
        <w:tc>
          <w:tcPr>
            <w:tcW w:w="2130" w:type="dxa"/>
            <w:tcBorders>
              <w:top w:val="single" w:sz="4" w:space="0" w:color="000000"/>
              <w:left w:val="single" w:sz="4" w:space="0" w:color="000000"/>
              <w:bottom w:val="single" w:sz="4" w:space="0" w:color="000000"/>
            </w:tcBorders>
            <w:shd w:val="clear" w:color="auto" w:fill="auto"/>
            <w:vAlign w:val="center"/>
          </w:tcPr>
          <w:p w14:paraId="2E8691E4" w14:textId="77777777" w:rsidR="002070CF" w:rsidRDefault="002070CF" w:rsidP="002B45AC">
            <w:pPr>
              <w:pStyle w:val="Textbody"/>
              <w:snapToGrid w:val="0"/>
              <w:rPr>
                <w:rFonts w:ascii="Arial" w:hAnsi="Arial" w:cs="Arial"/>
                <w:sz w:val="20"/>
              </w:rPr>
            </w:pPr>
          </w:p>
        </w:tc>
        <w:tc>
          <w:tcPr>
            <w:tcW w:w="2265" w:type="dxa"/>
            <w:tcBorders>
              <w:top w:val="single" w:sz="4" w:space="0" w:color="000000"/>
              <w:left w:val="single" w:sz="4" w:space="0" w:color="000000"/>
              <w:bottom w:val="single" w:sz="4" w:space="0" w:color="000000"/>
            </w:tcBorders>
            <w:shd w:val="clear" w:color="auto" w:fill="auto"/>
          </w:tcPr>
          <w:p w14:paraId="7B979A49" w14:textId="77777777" w:rsidR="002070CF" w:rsidRDefault="002070CF" w:rsidP="002B45AC">
            <w:pPr>
              <w:pStyle w:val="Textbody"/>
              <w:snapToGrid w:val="0"/>
              <w:rPr>
                <w:rFonts w:ascii="Arial" w:hAnsi="Arial" w:cs="Arial"/>
                <w:sz w:val="20"/>
              </w:rPr>
            </w:pPr>
          </w:p>
        </w:tc>
        <w:tc>
          <w:tcPr>
            <w:tcW w:w="570" w:type="dxa"/>
            <w:tcBorders>
              <w:top w:val="single" w:sz="4" w:space="0" w:color="000000"/>
              <w:left w:val="single" w:sz="4" w:space="0" w:color="000000"/>
              <w:bottom w:val="single" w:sz="4" w:space="0" w:color="000000"/>
            </w:tcBorders>
            <w:shd w:val="clear" w:color="auto" w:fill="auto"/>
          </w:tcPr>
          <w:p w14:paraId="0206E726" w14:textId="77777777" w:rsidR="002070CF" w:rsidRDefault="002070CF" w:rsidP="002B45AC">
            <w:pPr>
              <w:pStyle w:val="Textbody"/>
              <w:snapToGrid w:val="0"/>
              <w:jc w:val="center"/>
              <w:rPr>
                <w:rFonts w:ascii="Arial" w:hAnsi="Arial" w:cs="Arial"/>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3D66" w14:textId="77777777" w:rsidR="002070CF" w:rsidRDefault="002070CF" w:rsidP="002B45AC">
            <w:pPr>
              <w:pStyle w:val="Textbody"/>
              <w:snapToGrid w:val="0"/>
              <w:rPr>
                <w:rFonts w:ascii="Arial" w:hAnsi="Arial" w:cs="Arial"/>
                <w:sz w:val="20"/>
              </w:rPr>
            </w:pPr>
          </w:p>
        </w:tc>
      </w:tr>
      <w:tr w:rsidR="002070CF" w14:paraId="3443A254" w14:textId="77777777" w:rsidTr="002B45AC">
        <w:trPr>
          <w:cantSplit/>
          <w:trHeight w:val="340"/>
        </w:trPr>
        <w:tc>
          <w:tcPr>
            <w:tcW w:w="1560" w:type="dxa"/>
            <w:vMerge w:val="restart"/>
            <w:tcBorders>
              <w:top w:val="single" w:sz="4" w:space="0" w:color="000000"/>
              <w:left w:val="single" w:sz="4" w:space="0" w:color="000000"/>
              <w:bottom w:val="single" w:sz="4" w:space="0" w:color="000000"/>
            </w:tcBorders>
            <w:shd w:val="clear" w:color="auto" w:fill="auto"/>
            <w:vAlign w:val="center"/>
          </w:tcPr>
          <w:p w14:paraId="6B0E97F5" w14:textId="77777777" w:rsidR="002070CF" w:rsidRDefault="002070CF" w:rsidP="002B45AC">
            <w:pPr>
              <w:pStyle w:val="Textbody"/>
              <w:snapToGrid w:val="0"/>
              <w:rPr>
                <w:rFonts w:ascii="Arial" w:hAnsi="Arial" w:cs="Arial"/>
                <w:sz w:val="20"/>
              </w:rPr>
            </w:pPr>
            <w:r>
              <w:rPr>
                <w:rFonts w:ascii="Arial" w:hAnsi="Arial" w:cs="Arial"/>
                <w:sz w:val="20"/>
              </w:rPr>
              <w:t xml:space="preserve"> </w:t>
            </w:r>
          </w:p>
        </w:tc>
        <w:tc>
          <w:tcPr>
            <w:tcW w:w="1110" w:type="dxa"/>
            <w:vMerge w:val="restart"/>
            <w:tcBorders>
              <w:top w:val="single" w:sz="4" w:space="0" w:color="000000"/>
              <w:left w:val="single" w:sz="4" w:space="0" w:color="000000"/>
              <w:bottom w:val="single" w:sz="4" w:space="0" w:color="000000"/>
            </w:tcBorders>
            <w:shd w:val="clear" w:color="auto" w:fill="auto"/>
          </w:tcPr>
          <w:p w14:paraId="29E89235" w14:textId="77777777" w:rsidR="002070CF" w:rsidRDefault="002070CF" w:rsidP="002B45AC">
            <w:pPr>
              <w:pStyle w:val="Textbody"/>
              <w:snapToGrid w:val="0"/>
              <w:rPr>
                <w:rFonts w:ascii="Arial" w:hAnsi="Arial" w:cs="Arial"/>
                <w:sz w:val="20"/>
              </w:rPr>
            </w:pPr>
            <w:r>
              <w:rPr>
                <w:rFonts w:ascii="Arial" w:hAnsi="Arial" w:cs="Arial"/>
                <w:sz w:val="20"/>
              </w:rPr>
              <w:t>aula: ……</w:t>
            </w:r>
          </w:p>
          <w:p w14:paraId="5A3DCD00" w14:textId="77777777" w:rsidR="002070CF" w:rsidRDefault="002070CF" w:rsidP="002B45AC">
            <w:pPr>
              <w:pStyle w:val="Textbody"/>
              <w:snapToGrid w:val="0"/>
              <w:rPr>
                <w:rFonts w:ascii="Arial" w:hAnsi="Arial" w:cs="Arial"/>
                <w:sz w:val="20"/>
              </w:rPr>
            </w:pPr>
            <w:r>
              <w:rPr>
                <w:rFonts w:ascii="Arial" w:hAnsi="Arial" w:cs="Arial"/>
                <w:sz w:val="20"/>
              </w:rPr>
              <w:t>azienda…….</w:t>
            </w:r>
          </w:p>
        </w:tc>
        <w:tc>
          <w:tcPr>
            <w:tcW w:w="2130" w:type="dxa"/>
            <w:tcBorders>
              <w:top w:val="single" w:sz="4" w:space="0" w:color="000000"/>
              <w:left w:val="single" w:sz="4" w:space="0" w:color="000000"/>
              <w:bottom w:val="single" w:sz="4" w:space="0" w:color="000000"/>
            </w:tcBorders>
            <w:shd w:val="clear" w:color="auto" w:fill="auto"/>
            <w:vAlign w:val="center"/>
          </w:tcPr>
          <w:p w14:paraId="0FEE595C" w14:textId="77777777" w:rsidR="002070CF" w:rsidRDefault="002070CF" w:rsidP="002B45AC">
            <w:pPr>
              <w:pStyle w:val="Textbody"/>
              <w:snapToGrid w:val="0"/>
              <w:rPr>
                <w:rFonts w:ascii="Arial" w:hAnsi="Arial" w:cs="Arial"/>
                <w:sz w:val="20"/>
              </w:rPr>
            </w:pPr>
          </w:p>
        </w:tc>
        <w:tc>
          <w:tcPr>
            <w:tcW w:w="2265" w:type="dxa"/>
            <w:tcBorders>
              <w:top w:val="single" w:sz="4" w:space="0" w:color="000000"/>
              <w:left w:val="single" w:sz="4" w:space="0" w:color="000000"/>
              <w:bottom w:val="single" w:sz="4" w:space="0" w:color="000000"/>
            </w:tcBorders>
            <w:shd w:val="clear" w:color="auto" w:fill="auto"/>
          </w:tcPr>
          <w:p w14:paraId="45E6E887" w14:textId="77777777" w:rsidR="002070CF" w:rsidRDefault="002070CF" w:rsidP="002B45AC">
            <w:pPr>
              <w:pStyle w:val="Textbody"/>
              <w:snapToGrid w:val="0"/>
              <w:rPr>
                <w:rFonts w:ascii="Arial" w:hAnsi="Arial" w:cs="Arial"/>
                <w:sz w:val="20"/>
              </w:rPr>
            </w:pPr>
          </w:p>
        </w:tc>
        <w:tc>
          <w:tcPr>
            <w:tcW w:w="570" w:type="dxa"/>
            <w:tcBorders>
              <w:top w:val="single" w:sz="4" w:space="0" w:color="000000"/>
              <w:left w:val="single" w:sz="4" w:space="0" w:color="000000"/>
              <w:bottom w:val="single" w:sz="4" w:space="0" w:color="000000"/>
            </w:tcBorders>
            <w:shd w:val="clear" w:color="auto" w:fill="auto"/>
          </w:tcPr>
          <w:p w14:paraId="46734F2C" w14:textId="77777777" w:rsidR="002070CF" w:rsidRDefault="002070CF" w:rsidP="002B45AC">
            <w:pPr>
              <w:pStyle w:val="Textbody"/>
              <w:snapToGrid w:val="0"/>
              <w:jc w:val="center"/>
              <w:rPr>
                <w:rFonts w:ascii="Arial" w:hAnsi="Arial" w:cs="Arial"/>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1370" w14:textId="77777777" w:rsidR="002070CF" w:rsidRDefault="002070CF" w:rsidP="002B45AC">
            <w:pPr>
              <w:pStyle w:val="Textbody"/>
              <w:snapToGrid w:val="0"/>
              <w:rPr>
                <w:rFonts w:ascii="Arial" w:hAnsi="Arial" w:cs="Arial"/>
                <w:sz w:val="20"/>
              </w:rPr>
            </w:pPr>
          </w:p>
        </w:tc>
      </w:tr>
      <w:tr w:rsidR="002070CF" w14:paraId="6AAFB406" w14:textId="77777777" w:rsidTr="002B45AC">
        <w:trPr>
          <w:cantSplit/>
          <w:trHeight w:val="340"/>
        </w:trPr>
        <w:tc>
          <w:tcPr>
            <w:tcW w:w="1560" w:type="dxa"/>
            <w:vMerge/>
            <w:tcBorders>
              <w:top w:val="single" w:sz="4" w:space="0" w:color="000000"/>
              <w:left w:val="single" w:sz="4" w:space="0" w:color="000000"/>
              <w:bottom w:val="single" w:sz="4" w:space="0" w:color="000000"/>
            </w:tcBorders>
            <w:shd w:val="clear" w:color="auto" w:fill="auto"/>
            <w:vAlign w:val="center"/>
          </w:tcPr>
          <w:p w14:paraId="21B746E9" w14:textId="77777777" w:rsidR="002070CF" w:rsidRDefault="002070CF" w:rsidP="002B45AC">
            <w:pPr>
              <w:snapToGrid w:val="0"/>
            </w:pPr>
          </w:p>
        </w:tc>
        <w:tc>
          <w:tcPr>
            <w:tcW w:w="1110" w:type="dxa"/>
            <w:vMerge/>
            <w:tcBorders>
              <w:top w:val="single" w:sz="4" w:space="0" w:color="000000"/>
              <w:left w:val="single" w:sz="4" w:space="0" w:color="000000"/>
              <w:bottom w:val="single" w:sz="4" w:space="0" w:color="000000"/>
            </w:tcBorders>
            <w:shd w:val="clear" w:color="auto" w:fill="auto"/>
          </w:tcPr>
          <w:p w14:paraId="0F281CAF" w14:textId="77777777" w:rsidR="002070CF" w:rsidRDefault="002070CF" w:rsidP="002B45AC">
            <w:pPr>
              <w:snapToGrid w:val="0"/>
            </w:pPr>
          </w:p>
        </w:tc>
        <w:tc>
          <w:tcPr>
            <w:tcW w:w="2130" w:type="dxa"/>
            <w:tcBorders>
              <w:top w:val="single" w:sz="4" w:space="0" w:color="000000"/>
              <w:left w:val="single" w:sz="4" w:space="0" w:color="000000"/>
              <w:bottom w:val="single" w:sz="4" w:space="0" w:color="000000"/>
            </w:tcBorders>
            <w:shd w:val="clear" w:color="auto" w:fill="auto"/>
            <w:vAlign w:val="center"/>
          </w:tcPr>
          <w:p w14:paraId="10E1165B" w14:textId="77777777" w:rsidR="002070CF" w:rsidRDefault="002070CF" w:rsidP="002B45AC">
            <w:pPr>
              <w:pStyle w:val="Textbody"/>
              <w:snapToGrid w:val="0"/>
              <w:rPr>
                <w:rFonts w:ascii="Arial" w:hAnsi="Arial" w:cs="Arial"/>
                <w:sz w:val="20"/>
              </w:rPr>
            </w:pPr>
          </w:p>
        </w:tc>
        <w:tc>
          <w:tcPr>
            <w:tcW w:w="2265" w:type="dxa"/>
            <w:tcBorders>
              <w:top w:val="single" w:sz="4" w:space="0" w:color="000000"/>
              <w:left w:val="single" w:sz="4" w:space="0" w:color="000000"/>
              <w:bottom w:val="single" w:sz="4" w:space="0" w:color="000000"/>
            </w:tcBorders>
            <w:shd w:val="clear" w:color="auto" w:fill="auto"/>
          </w:tcPr>
          <w:p w14:paraId="26235E0D" w14:textId="77777777" w:rsidR="002070CF" w:rsidRDefault="002070CF" w:rsidP="002B45AC">
            <w:pPr>
              <w:pStyle w:val="Textbody"/>
              <w:snapToGrid w:val="0"/>
              <w:rPr>
                <w:rFonts w:ascii="Arial" w:hAnsi="Arial" w:cs="Arial"/>
                <w:sz w:val="20"/>
              </w:rPr>
            </w:pPr>
          </w:p>
        </w:tc>
        <w:tc>
          <w:tcPr>
            <w:tcW w:w="570" w:type="dxa"/>
            <w:tcBorders>
              <w:top w:val="single" w:sz="4" w:space="0" w:color="000000"/>
              <w:left w:val="single" w:sz="4" w:space="0" w:color="000000"/>
              <w:bottom w:val="single" w:sz="4" w:space="0" w:color="000000"/>
            </w:tcBorders>
            <w:shd w:val="clear" w:color="auto" w:fill="auto"/>
          </w:tcPr>
          <w:p w14:paraId="35DBED05" w14:textId="77777777" w:rsidR="002070CF" w:rsidRDefault="002070CF" w:rsidP="002B45AC">
            <w:pPr>
              <w:pStyle w:val="Textbody"/>
              <w:snapToGrid w:val="0"/>
              <w:jc w:val="center"/>
              <w:rPr>
                <w:rFonts w:ascii="Arial" w:hAnsi="Arial" w:cs="Arial"/>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998E" w14:textId="77777777" w:rsidR="002070CF" w:rsidRDefault="002070CF" w:rsidP="002B45AC">
            <w:pPr>
              <w:pStyle w:val="Textbody"/>
              <w:snapToGrid w:val="0"/>
              <w:rPr>
                <w:rFonts w:ascii="Arial" w:hAnsi="Arial" w:cs="Arial"/>
                <w:sz w:val="20"/>
              </w:rPr>
            </w:pPr>
          </w:p>
        </w:tc>
      </w:tr>
      <w:tr w:rsidR="002070CF" w14:paraId="23D1012E" w14:textId="77777777" w:rsidTr="002B45AC">
        <w:trPr>
          <w:cantSplit/>
          <w:trHeight w:val="340"/>
        </w:trPr>
        <w:tc>
          <w:tcPr>
            <w:tcW w:w="1560" w:type="dxa"/>
            <w:tcBorders>
              <w:top w:val="single" w:sz="4" w:space="0" w:color="000000"/>
              <w:left w:val="single" w:sz="4" w:space="0" w:color="000000"/>
              <w:bottom w:val="single" w:sz="4" w:space="0" w:color="000000"/>
            </w:tcBorders>
            <w:shd w:val="clear" w:color="auto" w:fill="auto"/>
            <w:vAlign w:val="center"/>
          </w:tcPr>
          <w:p w14:paraId="719A4968" w14:textId="77777777" w:rsidR="002070CF" w:rsidRDefault="002070CF" w:rsidP="002B45AC">
            <w:pPr>
              <w:pStyle w:val="Standard"/>
              <w:suppressAutoHyphens w:val="0"/>
              <w:snapToGrid w:val="0"/>
              <w:rPr>
                <w:rFonts w:ascii="Arial" w:hAnsi="Arial" w:cs="Arial"/>
              </w:rPr>
            </w:pPr>
            <w:r>
              <w:rPr>
                <w:rFonts w:ascii="Arial" w:hAnsi="Arial" w:cs="Arial"/>
              </w:rPr>
              <w:t>Totale</w:t>
            </w:r>
          </w:p>
        </w:tc>
        <w:tc>
          <w:tcPr>
            <w:tcW w:w="1110" w:type="dxa"/>
            <w:tcBorders>
              <w:top w:val="single" w:sz="4" w:space="0" w:color="000000"/>
              <w:left w:val="single" w:sz="4" w:space="0" w:color="000000"/>
              <w:bottom w:val="single" w:sz="4" w:space="0" w:color="000000"/>
            </w:tcBorders>
            <w:shd w:val="clear" w:color="auto" w:fill="auto"/>
            <w:vAlign w:val="center"/>
          </w:tcPr>
          <w:p w14:paraId="46FF04F4" w14:textId="77777777" w:rsidR="002070CF" w:rsidRDefault="002070CF" w:rsidP="002B45AC">
            <w:pPr>
              <w:pStyle w:val="Standard"/>
              <w:suppressAutoHyphens w:val="0"/>
              <w:snapToGrid w:val="0"/>
              <w:rPr>
                <w:rFonts w:ascii="Arial" w:hAnsi="Arial" w:cs="Arial"/>
              </w:rPr>
            </w:pPr>
          </w:p>
        </w:tc>
        <w:tc>
          <w:tcPr>
            <w:tcW w:w="2130" w:type="dxa"/>
            <w:tcBorders>
              <w:top w:val="single" w:sz="4" w:space="0" w:color="000000"/>
              <w:left w:val="single" w:sz="4" w:space="0" w:color="000000"/>
              <w:bottom w:val="single" w:sz="4" w:space="0" w:color="000000"/>
            </w:tcBorders>
            <w:shd w:val="clear" w:color="auto" w:fill="auto"/>
            <w:vAlign w:val="center"/>
          </w:tcPr>
          <w:p w14:paraId="406DED51" w14:textId="77777777" w:rsidR="002070CF" w:rsidRDefault="002070CF" w:rsidP="002B45AC">
            <w:pPr>
              <w:pStyle w:val="Textbody"/>
              <w:snapToGrid w:val="0"/>
              <w:rPr>
                <w:rFonts w:ascii="Arial" w:hAnsi="Arial" w:cs="Arial"/>
                <w:sz w:val="20"/>
              </w:rPr>
            </w:pPr>
          </w:p>
        </w:tc>
        <w:tc>
          <w:tcPr>
            <w:tcW w:w="2265" w:type="dxa"/>
            <w:tcBorders>
              <w:top w:val="single" w:sz="4" w:space="0" w:color="000000"/>
              <w:left w:val="single" w:sz="4" w:space="0" w:color="000000"/>
              <w:bottom w:val="single" w:sz="4" w:space="0" w:color="000000"/>
            </w:tcBorders>
            <w:shd w:val="clear" w:color="auto" w:fill="auto"/>
          </w:tcPr>
          <w:p w14:paraId="54360CBF" w14:textId="77777777" w:rsidR="002070CF" w:rsidRDefault="002070CF" w:rsidP="002B45AC">
            <w:pPr>
              <w:pStyle w:val="Textbody"/>
              <w:snapToGrid w:val="0"/>
              <w:rPr>
                <w:rFonts w:ascii="Arial" w:hAnsi="Arial" w:cs="Arial"/>
                <w:sz w:val="20"/>
              </w:rPr>
            </w:pPr>
          </w:p>
        </w:tc>
        <w:tc>
          <w:tcPr>
            <w:tcW w:w="570" w:type="dxa"/>
            <w:tcBorders>
              <w:top w:val="single" w:sz="4" w:space="0" w:color="000000"/>
              <w:left w:val="single" w:sz="4" w:space="0" w:color="000000"/>
              <w:bottom w:val="single" w:sz="4" w:space="0" w:color="000000"/>
            </w:tcBorders>
            <w:shd w:val="clear" w:color="auto" w:fill="auto"/>
          </w:tcPr>
          <w:p w14:paraId="3893F0CD" w14:textId="77777777" w:rsidR="002070CF" w:rsidRDefault="002070CF" w:rsidP="002B45AC">
            <w:pPr>
              <w:pStyle w:val="Textbody"/>
              <w:snapToGrid w:val="0"/>
              <w:jc w:val="center"/>
              <w:rPr>
                <w:rFonts w:ascii="Arial" w:hAnsi="Arial" w:cs="Arial"/>
                <w:sz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B427" w14:textId="77777777" w:rsidR="002070CF" w:rsidRDefault="002070CF" w:rsidP="002B45AC">
            <w:pPr>
              <w:pStyle w:val="Textbody"/>
              <w:snapToGrid w:val="0"/>
              <w:rPr>
                <w:rFonts w:ascii="Arial" w:hAnsi="Arial" w:cs="Arial"/>
                <w:sz w:val="20"/>
              </w:rPr>
            </w:pPr>
          </w:p>
        </w:tc>
      </w:tr>
    </w:tbl>
    <w:p w14:paraId="2427005A" w14:textId="77777777" w:rsidR="002070CF" w:rsidRDefault="002070CF" w:rsidP="002070CF">
      <w:pPr>
        <w:pStyle w:val="Standard"/>
        <w:widowControl w:val="0"/>
        <w:autoSpaceDE w:val="0"/>
        <w:jc w:val="both"/>
        <w:rPr>
          <w:rFonts w:ascii="Arial" w:hAnsi="Arial" w:cs="Arial"/>
          <w:sz w:val="18"/>
          <w:szCs w:val="22"/>
        </w:rPr>
      </w:pPr>
      <w:r>
        <w:rPr>
          <w:rFonts w:ascii="Arial" w:hAnsi="Arial" w:cs="Arial"/>
          <w:sz w:val="18"/>
        </w:rPr>
        <w:t>Aggiungere altre righe se necessario</w:t>
      </w:r>
    </w:p>
    <w:p w14:paraId="074550D8" w14:textId="77777777" w:rsidR="002070CF" w:rsidRDefault="002070CF" w:rsidP="002070CF">
      <w:pPr>
        <w:pStyle w:val="Standard"/>
        <w:widowControl w:val="0"/>
        <w:autoSpaceDE w:val="0"/>
        <w:jc w:val="both"/>
        <w:rPr>
          <w:rFonts w:ascii="Arial" w:hAnsi="Arial" w:cs="Arial"/>
          <w:sz w:val="18"/>
          <w:szCs w:val="22"/>
        </w:rPr>
      </w:pPr>
    </w:p>
    <w:p w14:paraId="093B2146" w14:textId="77777777" w:rsidR="002070CF" w:rsidRDefault="002070CF" w:rsidP="002070CF">
      <w:pPr>
        <w:pStyle w:val="Standard"/>
        <w:widowControl w:val="0"/>
        <w:autoSpaceDE w:val="0"/>
        <w:jc w:val="both"/>
      </w:pPr>
      <w:r>
        <w:rPr>
          <w:rFonts w:ascii="Arial" w:hAnsi="Arial" w:cs="Arial"/>
          <w:b/>
          <w:bCs/>
          <w:sz w:val="22"/>
          <w:szCs w:val="22"/>
        </w:rPr>
        <w:t xml:space="preserve"> </w:t>
      </w:r>
    </w:p>
    <w:p w14:paraId="3C7833C0" w14:textId="77777777" w:rsidR="002070CF" w:rsidRDefault="002070CF" w:rsidP="002070CF">
      <w:pPr>
        <w:pStyle w:val="Standard"/>
        <w:widowControl w:val="0"/>
        <w:autoSpaceDE w:val="0"/>
        <w:jc w:val="both"/>
      </w:pPr>
    </w:p>
    <w:p w14:paraId="6A6624DD" w14:textId="77777777" w:rsidR="002070CF" w:rsidRDefault="002070CF" w:rsidP="002070CF">
      <w:pPr>
        <w:pStyle w:val="Standard"/>
        <w:widowControl w:val="0"/>
        <w:autoSpaceDE w:val="0"/>
        <w:jc w:val="both"/>
      </w:pPr>
    </w:p>
    <w:p w14:paraId="6BA12380" w14:textId="77777777" w:rsidR="002070CF" w:rsidRDefault="002070CF" w:rsidP="002070CF">
      <w:pPr>
        <w:pStyle w:val="Standard"/>
        <w:widowControl w:val="0"/>
        <w:autoSpaceDE w:val="0"/>
        <w:jc w:val="both"/>
      </w:pPr>
    </w:p>
    <w:p w14:paraId="1FDBD0F3" w14:textId="77777777" w:rsidR="002070CF" w:rsidRDefault="002070CF" w:rsidP="002070CF">
      <w:pPr>
        <w:pStyle w:val="Standard"/>
        <w:widowControl w:val="0"/>
        <w:autoSpaceDE w:val="0"/>
        <w:jc w:val="both"/>
      </w:pPr>
    </w:p>
    <w:p w14:paraId="4EEBC009" w14:textId="77777777" w:rsidR="002070CF" w:rsidRDefault="002070CF" w:rsidP="002070CF">
      <w:pPr>
        <w:pStyle w:val="Standard"/>
        <w:widowControl w:val="0"/>
        <w:autoSpaceDE w:val="0"/>
        <w:jc w:val="both"/>
      </w:pPr>
    </w:p>
    <w:p w14:paraId="4532F73B" w14:textId="77777777" w:rsidR="002070CF" w:rsidRDefault="002070CF" w:rsidP="002070CF">
      <w:pPr>
        <w:pStyle w:val="Standard"/>
        <w:widowControl w:val="0"/>
        <w:autoSpaceDE w:val="0"/>
        <w:jc w:val="both"/>
      </w:pPr>
    </w:p>
    <w:p w14:paraId="4F4363BB" w14:textId="77777777" w:rsidR="002070CF" w:rsidRDefault="002070CF" w:rsidP="002070CF">
      <w:pPr>
        <w:pStyle w:val="Standard"/>
        <w:widowControl w:val="0"/>
        <w:autoSpaceDE w:val="0"/>
        <w:jc w:val="both"/>
      </w:pPr>
    </w:p>
    <w:p w14:paraId="6755D9D8" w14:textId="77777777" w:rsidR="002070CF" w:rsidRDefault="002070CF" w:rsidP="002070CF">
      <w:pPr>
        <w:pStyle w:val="Standard"/>
        <w:widowControl w:val="0"/>
        <w:autoSpaceDE w:val="0"/>
        <w:jc w:val="both"/>
      </w:pPr>
    </w:p>
    <w:p w14:paraId="6393164C" w14:textId="77777777" w:rsidR="002070CF" w:rsidRDefault="002070CF" w:rsidP="002070CF">
      <w:pPr>
        <w:pStyle w:val="Standard"/>
        <w:widowControl w:val="0"/>
        <w:autoSpaceDE w:val="0"/>
        <w:jc w:val="both"/>
      </w:pPr>
    </w:p>
    <w:p w14:paraId="1CCB51DB" w14:textId="77777777" w:rsidR="002070CF" w:rsidRDefault="002070CF" w:rsidP="002070CF">
      <w:pPr>
        <w:pStyle w:val="Standard"/>
        <w:widowControl w:val="0"/>
        <w:autoSpaceDE w:val="0"/>
        <w:jc w:val="both"/>
      </w:pPr>
    </w:p>
    <w:p w14:paraId="6FC4977E" w14:textId="77777777" w:rsidR="002070CF" w:rsidRDefault="002070CF" w:rsidP="002070CF">
      <w:pPr>
        <w:pStyle w:val="Standard"/>
        <w:widowControl w:val="0"/>
        <w:autoSpaceDE w:val="0"/>
        <w:jc w:val="both"/>
      </w:pPr>
    </w:p>
    <w:p w14:paraId="63F4B4A8" w14:textId="77777777" w:rsidR="002070CF" w:rsidRDefault="002070CF" w:rsidP="002070CF">
      <w:pPr>
        <w:pStyle w:val="Standard"/>
        <w:widowControl w:val="0"/>
        <w:autoSpaceDE w:val="0"/>
        <w:jc w:val="both"/>
      </w:pPr>
    </w:p>
    <w:p w14:paraId="3DC382D9" w14:textId="77777777" w:rsidR="002070CF" w:rsidRDefault="002070CF" w:rsidP="002070CF">
      <w:pPr>
        <w:pStyle w:val="Standard"/>
        <w:widowControl w:val="0"/>
        <w:autoSpaceDE w:val="0"/>
        <w:jc w:val="both"/>
      </w:pPr>
    </w:p>
    <w:p w14:paraId="107F954D" w14:textId="77777777" w:rsidR="002070CF" w:rsidRDefault="002070CF" w:rsidP="002070CF">
      <w:pPr>
        <w:pStyle w:val="Standard"/>
        <w:widowControl w:val="0"/>
        <w:autoSpaceDE w:val="0"/>
        <w:jc w:val="both"/>
      </w:pPr>
      <w:r>
        <w:rPr>
          <w:rFonts w:ascii="Arial" w:hAnsi="Arial" w:cs="Arial"/>
          <w:b/>
          <w:bCs/>
          <w:sz w:val="22"/>
          <w:szCs w:val="22"/>
        </w:rPr>
        <w:t>Unità formative previste dall’attività</w:t>
      </w:r>
    </w:p>
    <w:p w14:paraId="098F75FB" w14:textId="77777777" w:rsidR="002070CF" w:rsidRDefault="002070CF" w:rsidP="002070CF">
      <w:pPr>
        <w:pStyle w:val="Standard"/>
        <w:widowControl w:val="0"/>
        <w:autoSpaceDE w:val="0"/>
        <w:jc w:val="both"/>
      </w:pPr>
    </w:p>
    <w:tbl>
      <w:tblPr>
        <w:tblW w:w="0" w:type="auto"/>
        <w:tblInd w:w="-55" w:type="dxa"/>
        <w:tblLayout w:type="fixed"/>
        <w:tblCellMar>
          <w:left w:w="10" w:type="dxa"/>
          <w:right w:w="10" w:type="dxa"/>
        </w:tblCellMar>
        <w:tblLook w:val="0000" w:firstRow="0" w:lastRow="0" w:firstColumn="0" w:lastColumn="0" w:noHBand="0" w:noVBand="0"/>
      </w:tblPr>
      <w:tblGrid>
        <w:gridCol w:w="464"/>
        <w:gridCol w:w="6121"/>
        <w:gridCol w:w="775"/>
        <w:gridCol w:w="2380"/>
      </w:tblGrid>
      <w:tr w:rsidR="002070CF" w14:paraId="44C361FA" w14:textId="77777777" w:rsidTr="002B45AC">
        <w:tc>
          <w:tcPr>
            <w:tcW w:w="464" w:type="dxa"/>
            <w:tcBorders>
              <w:top w:val="single" w:sz="4" w:space="0" w:color="000000"/>
              <w:left w:val="single" w:sz="4" w:space="0" w:color="000000"/>
              <w:bottom w:val="single" w:sz="4" w:space="0" w:color="000000"/>
            </w:tcBorders>
            <w:shd w:val="clear" w:color="auto" w:fill="auto"/>
            <w:vAlign w:val="center"/>
          </w:tcPr>
          <w:p w14:paraId="5FADCAD7" w14:textId="77777777" w:rsidR="002070CF" w:rsidRDefault="002070CF" w:rsidP="002B45AC">
            <w:pPr>
              <w:pStyle w:val="Notetesto2"/>
              <w:keepNext/>
              <w:snapToGrid w:val="0"/>
              <w:ind w:left="0"/>
              <w:jc w:val="center"/>
              <w:rPr>
                <w:rFonts w:ascii="Arial" w:hAnsi="Arial" w:cs="Arial"/>
                <w:b/>
              </w:rPr>
            </w:pPr>
            <w:r>
              <w:rPr>
                <w:rFonts w:ascii="Arial" w:hAnsi="Arial" w:cs="Arial"/>
                <w:b/>
              </w:rPr>
              <w:t>N.</w:t>
            </w:r>
          </w:p>
        </w:tc>
        <w:tc>
          <w:tcPr>
            <w:tcW w:w="6121" w:type="dxa"/>
            <w:tcBorders>
              <w:top w:val="single" w:sz="4" w:space="0" w:color="000000"/>
              <w:left w:val="single" w:sz="4" w:space="0" w:color="000000"/>
              <w:bottom w:val="single" w:sz="4" w:space="0" w:color="000000"/>
            </w:tcBorders>
            <w:shd w:val="clear" w:color="auto" w:fill="auto"/>
            <w:vAlign w:val="center"/>
          </w:tcPr>
          <w:p w14:paraId="294B7DD6" w14:textId="77777777" w:rsidR="002070CF" w:rsidRDefault="002070CF" w:rsidP="002B45AC">
            <w:pPr>
              <w:pStyle w:val="Notetesto2"/>
              <w:keepNext/>
              <w:snapToGrid w:val="0"/>
              <w:ind w:left="0"/>
              <w:jc w:val="center"/>
              <w:rPr>
                <w:rFonts w:ascii="Arial" w:hAnsi="Arial" w:cs="Arial"/>
                <w:b/>
              </w:rPr>
            </w:pPr>
            <w:r>
              <w:rPr>
                <w:rFonts w:ascii="Arial" w:hAnsi="Arial" w:cs="Arial"/>
                <w:b/>
              </w:rPr>
              <w:t>U.F.</w:t>
            </w:r>
          </w:p>
        </w:tc>
        <w:tc>
          <w:tcPr>
            <w:tcW w:w="775" w:type="dxa"/>
            <w:tcBorders>
              <w:top w:val="single" w:sz="4" w:space="0" w:color="000000"/>
              <w:left w:val="single" w:sz="4" w:space="0" w:color="000000"/>
              <w:bottom w:val="single" w:sz="4" w:space="0" w:color="000000"/>
            </w:tcBorders>
            <w:shd w:val="clear" w:color="auto" w:fill="auto"/>
            <w:vAlign w:val="center"/>
          </w:tcPr>
          <w:p w14:paraId="50274B84" w14:textId="77777777" w:rsidR="002070CF" w:rsidRDefault="002070CF" w:rsidP="002B45AC">
            <w:pPr>
              <w:pStyle w:val="Notetesto2"/>
              <w:keepNext/>
              <w:snapToGrid w:val="0"/>
              <w:ind w:left="0"/>
              <w:jc w:val="center"/>
              <w:rPr>
                <w:rFonts w:ascii="Arial" w:hAnsi="Arial" w:cs="Arial"/>
                <w:b/>
              </w:rPr>
            </w:pPr>
            <w:r>
              <w:rPr>
                <w:rFonts w:ascii="Arial" w:hAnsi="Arial" w:cs="Arial"/>
                <w:b/>
              </w:rPr>
              <w:t>Durata</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D974" w14:textId="77777777" w:rsidR="002070CF" w:rsidRDefault="002070CF" w:rsidP="002B45AC">
            <w:pPr>
              <w:pStyle w:val="Notetesto2"/>
              <w:keepNext/>
              <w:snapToGrid w:val="0"/>
              <w:ind w:left="0"/>
              <w:jc w:val="center"/>
              <w:rPr>
                <w:rFonts w:ascii="Arial" w:hAnsi="Arial" w:cs="Arial"/>
              </w:rPr>
            </w:pPr>
            <w:r>
              <w:rPr>
                <w:rFonts w:ascii="Arial" w:hAnsi="Arial" w:cs="Arial"/>
                <w:b/>
              </w:rPr>
              <w:t>Annualità in cui sarà svolta l'UF</w:t>
            </w:r>
          </w:p>
          <w:p w14:paraId="330AEA18" w14:textId="77777777" w:rsidR="002070CF" w:rsidRDefault="002070CF" w:rsidP="002B45AC">
            <w:pPr>
              <w:pStyle w:val="Notetesto2"/>
              <w:snapToGrid w:val="0"/>
              <w:ind w:left="0"/>
              <w:jc w:val="center"/>
            </w:pPr>
            <w:r>
              <w:rPr>
                <w:rFonts w:ascii="Arial" w:hAnsi="Arial" w:cs="Arial"/>
              </w:rPr>
              <w:t>(indicare I, II o III annualità)</w:t>
            </w:r>
          </w:p>
        </w:tc>
      </w:tr>
      <w:tr w:rsidR="002070CF" w14:paraId="750910AB" w14:textId="77777777" w:rsidTr="002B45AC">
        <w:tc>
          <w:tcPr>
            <w:tcW w:w="464" w:type="dxa"/>
            <w:tcBorders>
              <w:top w:val="single" w:sz="4" w:space="0" w:color="000000"/>
              <w:left w:val="single" w:sz="4" w:space="0" w:color="000000"/>
              <w:bottom w:val="single" w:sz="4" w:space="0" w:color="000000"/>
            </w:tcBorders>
            <w:shd w:val="clear" w:color="auto" w:fill="auto"/>
          </w:tcPr>
          <w:p w14:paraId="169283B2" w14:textId="77777777" w:rsidR="002070CF" w:rsidRDefault="002070CF" w:rsidP="002B45AC">
            <w:pPr>
              <w:pStyle w:val="Notetesto2"/>
              <w:keepNext/>
              <w:snapToGrid w:val="0"/>
              <w:ind w:left="0"/>
              <w:jc w:val="center"/>
              <w:rPr>
                <w:rFonts w:ascii="Arial" w:hAnsi="Arial" w:cs="Arial"/>
              </w:rPr>
            </w:pPr>
            <w:r>
              <w:rPr>
                <w:rFonts w:ascii="Arial" w:hAnsi="Arial" w:cs="Arial"/>
              </w:rPr>
              <w:t>1</w:t>
            </w:r>
          </w:p>
        </w:tc>
        <w:tc>
          <w:tcPr>
            <w:tcW w:w="6121" w:type="dxa"/>
            <w:tcBorders>
              <w:top w:val="single" w:sz="4" w:space="0" w:color="000000"/>
              <w:left w:val="single" w:sz="4" w:space="0" w:color="000000"/>
              <w:bottom w:val="single" w:sz="4" w:space="0" w:color="000000"/>
            </w:tcBorders>
            <w:shd w:val="clear" w:color="auto" w:fill="auto"/>
          </w:tcPr>
          <w:p w14:paraId="0DD30F45" w14:textId="77777777" w:rsidR="002070CF" w:rsidRDefault="002070CF" w:rsidP="002B45AC">
            <w:pPr>
              <w:pStyle w:val="Notetesto2"/>
              <w:keepNext/>
              <w:snapToGrid w:val="0"/>
              <w:ind w:left="0"/>
              <w:rPr>
                <w:rFonts w:ascii="Arial" w:hAnsi="Arial" w:cs="Arial"/>
              </w:rPr>
            </w:pPr>
          </w:p>
        </w:tc>
        <w:tc>
          <w:tcPr>
            <w:tcW w:w="775" w:type="dxa"/>
            <w:tcBorders>
              <w:top w:val="single" w:sz="4" w:space="0" w:color="000000"/>
              <w:left w:val="single" w:sz="4" w:space="0" w:color="000000"/>
              <w:bottom w:val="single" w:sz="4" w:space="0" w:color="000000"/>
            </w:tcBorders>
            <w:shd w:val="clear" w:color="auto" w:fill="auto"/>
          </w:tcPr>
          <w:p w14:paraId="74FD881B"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D5B5CEF" w14:textId="77777777" w:rsidR="002070CF" w:rsidRDefault="002070CF" w:rsidP="002B45AC">
            <w:pPr>
              <w:pStyle w:val="Notetesto2"/>
              <w:keepNext/>
              <w:snapToGrid w:val="0"/>
              <w:ind w:left="0"/>
              <w:jc w:val="right"/>
              <w:rPr>
                <w:rFonts w:ascii="Arial" w:hAnsi="Arial" w:cs="Arial"/>
                <w:lang w:val="en-GB"/>
              </w:rPr>
            </w:pPr>
          </w:p>
        </w:tc>
      </w:tr>
      <w:tr w:rsidR="002070CF" w14:paraId="49E0EA2B" w14:textId="77777777" w:rsidTr="002B45AC">
        <w:tc>
          <w:tcPr>
            <w:tcW w:w="464" w:type="dxa"/>
            <w:tcBorders>
              <w:top w:val="single" w:sz="4" w:space="0" w:color="000000"/>
              <w:left w:val="single" w:sz="4" w:space="0" w:color="000000"/>
              <w:bottom w:val="single" w:sz="4" w:space="0" w:color="000000"/>
            </w:tcBorders>
            <w:shd w:val="clear" w:color="auto" w:fill="auto"/>
          </w:tcPr>
          <w:p w14:paraId="77D153C6"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2</w:t>
            </w:r>
          </w:p>
        </w:tc>
        <w:tc>
          <w:tcPr>
            <w:tcW w:w="6121" w:type="dxa"/>
            <w:tcBorders>
              <w:top w:val="single" w:sz="4" w:space="0" w:color="000000"/>
              <w:left w:val="single" w:sz="4" w:space="0" w:color="000000"/>
              <w:bottom w:val="single" w:sz="4" w:space="0" w:color="000000"/>
            </w:tcBorders>
            <w:shd w:val="clear" w:color="auto" w:fill="auto"/>
          </w:tcPr>
          <w:p w14:paraId="3487C340"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575A2C84"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96A9B9F" w14:textId="77777777" w:rsidR="002070CF" w:rsidRDefault="002070CF" w:rsidP="002B45AC">
            <w:pPr>
              <w:pStyle w:val="Notetesto2"/>
              <w:keepNext/>
              <w:snapToGrid w:val="0"/>
              <w:ind w:left="0"/>
              <w:jc w:val="right"/>
              <w:rPr>
                <w:rFonts w:ascii="Arial" w:hAnsi="Arial" w:cs="Arial"/>
                <w:lang w:val="en-GB"/>
              </w:rPr>
            </w:pPr>
          </w:p>
        </w:tc>
      </w:tr>
      <w:tr w:rsidR="002070CF" w14:paraId="34945C55" w14:textId="77777777" w:rsidTr="002B45AC">
        <w:tc>
          <w:tcPr>
            <w:tcW w:w="464" w:type="dxa"/>
            <w:tcBorders>
              <w:top w:val="single" w:sz="4" w:space="0" w:color="000000"/>
              <w:left w:val="single" w:sz="4" w:space="0" w:color="000000"/>
              <w:bottom w:val="single" w:sz="4" w:space="0" w:color="000000"/>
            </w:tcBorders>
            <w:shd w:val="clear" w:color="auto" w:fill="auto"/>
          </w:tcPr>
          <w:p w14:paraId="5484516E"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3</w:t>
            </w:r>
          </w:p>
        </w:tc>
        <w:tc>
          <w:tcPr>
            <w:tcW w:w="6121" w:type="dxa"/>
            <w:tcBorders>
              <w:top w:val="single" w:sz="4" w:space="0" w:color="000000"/>
              <w:left w:val="single" w:sz="4" w:space="0" w:color="000000"/>
              <w:bottom w:val="single" w:sz="4" w:space="0" w:color="000000"/>
            </w:tcBorders>
            <w:shd w:val="clear" w:color="auto" w:fill="auto"/>
          </w:tcPr>
          <w:p w14:paraId="7334D2AF"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4C8368BA"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85589CD" w14:textId="77777777" w:rsidR="002070CF" w:rsidRDefault="002070CF" w:rsidP="002B45AC">
            <w:pPr>
              <w:pStyle w:val="Notetesto2"/>
              <w:keepNext/>
              <w:snapToGrid w:val="0"/>
              <w:ind w:left="0"/>
              <w:jc w:val="right"/>
              <w:rPr>
                <w:rFonts w:ascii="Arial" w:hAnsi="Arial" w:cs="Arial"/>
                <w:lang w:val="en-GB"/>
              </w:rPr>
            </w:pPr>
          </w:p>
        </w:tc>
      </w:tr>
      <w:tr w:rsidR="002070CF" w14:paraId="15F30CCD" w14:textId="77777777" w:rsidTr="002B45AC">
        <w:tc>
          <w:tcPr>
            <w:tcW w:w="464" w:type="dxa"/>
            <w:tcBorders>
              <w:top w:val="single" w:sz="4" w:space="0" w:color="000000"/>
              <w:left w:val="single" w:sz="4" w:space="0" w:color="000000"/>
              <w:bottom w:val="single" w:sz="4" w:space="0" w:color="000000"/>
            </w:tcBorders>
            <w:shd w:val="clear" w:color="auto" w:fill="auto"/>
          </w:tcPr>
          <w:p w14:paraId="3AA70112"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4</w:t>
            </w:r>
          </w:p>
        </w:tc>
        <w:tc>
          <w:tcPr>
            <w:tcW w:w="6121" w:type="dxa"/>
            <w:tcBorders>
              <w:top w:val="single" w:sz="4" w:space="0" w:color="000000"/>
              <w:left w:val="single" w:sz="4" w:space="0" w:color="000000"/>
              <w:bottom w:val="single" w:sz="4" w:space="0" w:color="000000"/>
            </w:tcBorders>
            <w:shd w:val="clear" w:color="auto" w:fill="auto"/>
          </w:tcPr>
          <w:p w14:paraId="33E0E15D"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55326DBF"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AA924BD" w14:textId="77777777" w:rsidR="002070CF" w:rsidRDefault="002070CF" w:rsidP="002B45AC">
            <w:pPr>
              <w:pStyle w:val="Notetesto2"/>
              <w:keepNext/>
              <w:snapToGrid w:val="0"/>
              <w:ind w:left="0"/>
              <w:jc w:val="right"/>
              <w:rPr>
                <w:rFonts w:ascii="Arial" w:hAnsi="Arial" w:cs="Arial"/>
                <w:lang w:val="en-GB"/>
              </w:rPr>
            </w:pPr>
          </w:p>
        </w:tc>
      </w:tr>
      <w:tr w:rsidR="002070CF" w14:paraId="064C5610" w14:textId="77777777" w:rsidTr="002B45AC">
        <w:tc>
          <w:tcPr>
            <w:tcW w:w="464" w:type="dxa"/>
            <w:tcBorders>
              <w:top w:val="single" w:sz="4" w:space="0" w:color="000000"/>
              <w:left w:val="single" w:sz="4" w:space="0" w:color="000000"/>
              <w:bottom w:val="single" w:sz="4" w:space="0" w:color="000000"/>
            </w:tcBorders>
            <w:shd w:val="clear" w:color="auto" w:fill="auto"/>
          </w:tcPr>
          <w:p w14:paraId="283ED969"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5</w:t>
            </w:r>
          </w:p>
        </w:tc>
        <w:tc>
          <w:tcPr>
            <w:tcW w:w="6121" w:type="dxa"/>
            <w:tcBorders>
              <w:top w:val="single" w:sz="4" w:space="0" w:color="000000"/>
              <w:left w:val="single" w:sz="4" w:space="0" w:color="000000"/>
              <w:bottom w:val="single" w:sz="4" w:space="0" w:color="000000"/>
            </w:tcBorders>
            <w:shd w:val="clear" w:color="auto" w:fill="auto"/>
          </w:tcPr>
          <w:p w14:paraId="0E2748D2"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14215232"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D5AFA97" w14:textId="77777777" w:rsidR="002070CF" w:rsidRDefault="002070CF" w:rsidP="002B45AC">
            <w:pPr>
              <w:pStyle w:val="Notetesto2"/>
              <w:keepNext/>
              <w:snapToGrid w:val="0"/>
              <w:ind w:left="0"/>
              <w:jc w:val="right"/>
              <w:rPr>
                <w:rFonts w:ascii="Arial" w:hAnsi="Arial" w:cs="Arial"/>
                <w:lang w:val="en-GB"/>
              </w:rPr>
            </w:pPr>
          </w:p>
        </w:tc>
      </w:tr>
      <w:tr w:rsidR="002070CF" w14:paraId="673C5919" w14:textId="77777777" w:rsidTr="002B45AC">
        <w:tc>
          <w:tcPr>
            <w:tcW w:w="464" w:type="dxa"/>
            <w:tcBorders>
              <w:top w:val="single" w:sz="4" w:space="0" w:color="000000"/>
              <w:left w:val="single" w:sz="4" w:space="0" w:color="000000"/>
              <w:bottom w:val="single" w:sz="4" w:space="0" w:color="000000"/>
            </w:tcBorders>
            <w:shd w:val="clear" w:color="auto" w:fill="auto"/>
          </w:tcPr>
          <w:p w14:paraId="398E6A2C"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6</w:t>
            </w:r>
          </w:p>
        </w:tc>
        <w:tc>
          <w:tcPr>
            <w:tcW w:w="6121" w:type="dxa"/>
            <w:tcBorders>
              <w:top w:val="single" w:sz="4" w:space="0" w:color="000000"/>
              <w:left w:val="single" w:sz="4" w:space="0" w:color="000000"/>
              <w:bottom w:val="single" w:sz="4" w:space="0" w:color="000000"/>
            </w:tcBorders>
            <w:shd w:val="clear" w:color="auto" w:fill="auto"/>
          </w:tcPr>
          <w:p w14:paraId="278BE2F7"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3C8EF46C"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343B324" w14:textId="77777777" w:rsidR="002070CF" w:rsidRDefault="002070CF" w:rsidP="002B45AC">
            <w:pPr>
              <w:pStyle w:val="Notetesto2"/>
              <w:keepNext/>
              <w:snapToGrid w:val="0"/>
              <w:ind w:left="0"/>
              <w:jc w:val="right"/>
              <w:rPr>
                <w:rFonts w:ascii="Arial" w:hAnsi="Arial" w:cs="Arial"/>
                <w:lang w:val="en-GB"/>
              </w:rPr>
            </w:pPr>
          </w:p>
        </w:tc>
      </w:tr>
      <w:tr w:rsidR="002070CF" w14:paraId="4A7E2B9D" w14:textId="77777777" w:rsidTr="002B45AC">
        <w:tc>
          <w:tcPr>
            <w:tcW w:w="464" w:type="dxa"/>
            <w:tcBorders>
              <w:top w:val="single" w:sz="4" w:space="0" w:color="000000"/>
              <w:left w:val="single" w:sz="4" w:space="0" w:color="000000"/>
              <w:bottom w:val="single" w:sz="4" w:space="0" w:color="000000"/>
            </w:tcBorders>
            <w:shd w:val="clear" w:color="auto" w:fill="auto"/>
          </w:tcPr>
          <w:p w14:paraId="1132F8F0"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7</w:t>
            </w:r>
          </w:p>
        </w:tc>
        <w:tc>
          <w:tcPr>
            <w:tcW w:w="6121" w:type="dxa"/>
            <w:tcBorders>
              <w:top w:val="single" w:sz="4" w:space="0" w:color="000000"/>
              <w:left w:val="single" w:sz="4" w:space="0" w:color="000000"/>
              <w:bottom w:val="single" w:sz="4" w:space="0" w:color="000000"/>
            </w:tcBorders>
            <w:shd w:val="clear" w:color="auto" w:fill="auto"/>
          </w:tcPr>
          <w:p w14:paraId="6B84D565"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61FB6519"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4624F05" w14:textId="77777777" w:rsidR="002070CF" w:rsidRDefault="002070CF" w:rsidP="002B45AC">
            <w:pPr>
              <w:pStyle w:val="Notetesto2"/>
              <w:keepNext/>
              <w:snapToGrid w:val="0"/>
              <w:ind w:left="0"/>
              <w:jc w:val="right"/>
              <w:rPr>
                <w:rFonts w:ascii="Arial" w:hAnsi="Arial" w:cs="Arial"/>
                <w:lang w:val="en-GB"/>
              </w:rPr>
            </w:pPr>
          </w:p>
        </w:tc>
      </w:tr>
      <w:tr w:rsidR="002070CF" w14:paraId="1E9B0ACC" w14:textId="77777777" w:rsidTr="002B45AC">
        <w:tc>
          <w:tcPr>
            <w:tcW w:w="464" w:type="dxa"/>
            <w:tcBorders>
              <w:top w:val="single" w:sz="4" w:space="0" w:color="000000"/>
              <w:left w:val="single" w:sz="4" w:space="0" w:color="000000"/>
              <w:bottom w:val="single" w:sz="4" w:space="0" w:color="000000"/>
            </w:tcBorders>
            <w:shd w:val="clear" w:color="auto" w:fill="auto"/>
          </w:tcPr>
          <w:p w14:paraId="655BF3BC"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8</w:t>
            </w:r>
          </w:p>
        </w:tc>
        <w:tc>
          <w:tcPr>
            <w:tcW w:w="6121" w:type="dxa"/>
            <w:tcBorders>
              <w:top w:val="single" w:sz="4" w:space="0" w:color="000000"/>
              <w:left w:val="single" w:sz="4" w:space="0" w:color="000000"/>
              <w:bottom w:val="single" w:sz="4" w:space="0" w:color="000000"/>
            </w:tcBorders>
            <w:shd w:val="clear" w:color="auto" w:fill="auto"/>
          </w:tcPr>
          <w:p w14:paraId="13A25B00"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5689D176"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0357A22" w14:textId="77777777" w:rsidR="002070CF" w:rsidRDefault="002070CF" w:rsidP="002B45AC">
            <w:pPr>
              <w:pStyle w:val="Notetesto2"/>
              <w:keepNext/>
              <w:snapToGrid w:val="0"/>
              <w:ind w:left="0"/>
              <w:jc w:val="right"/>
              <w:rPr>
                <w:rFonts w:ascii="Arial" w:hAnsi="Arial" w:cs="Arial"/>
                <w:lang w:val="en-GB"/>
              </w:rPr>
            </w:pPr>
          </w:p>
        </w:tc>
      </w:tr>
      <w:tr w:rsidR="002070CF" w14:paraId="5ABC06F7" w14:textId="77777777" w:rsidTr="002B45AC">
        <w:tc>
          <w:tcPr>
            <w:tcW w:w="464" w:type="dxa"/>
            <w:tcBorders>
              <w:top w:val="single" w:sz="4" w:space="0" w:color="000000"/>
              <w:left w:val="single" w:sz="4" w:space="0" w:color="000000"/>
              <w:bottom w:val="single" w:sz="4" w:space="0" w:color="000000"/>
            </w:tcBorders>
            <w:shd w:val="clear" w:color="auto" w:fill="auto"/>
          </w:tcPr>
          <w:p w14:paraId="3CFA008A"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9</w:t>
            </w:r>
          </w:p>
        </w:tc>
        <w:tc>
          <w:tcPr>
            <w:tcW w:w="6121" w:type="dxa"/>
            <w:tcBorders>
              <w:top w:val="single" w:sz="4" w:space="0" w:color="000000"/>
              <w:left w:val="single" w:sz="4" w:space="0" w:color="000000"/>
              <w:bottom w:val="single" w:sz="4" w:space="0" w:color="000000"/>
            </w:tcBorders>
            <w:shd w:val="clear" w:color="auto" w:fill="auto"/>
          </w:tcPr>
          <w:p w14:paraId="5DF37A7C" w14:textId="77777777" w:rsidR="002070CF" w:rsidRDefault="002070CF" w:rsidP="002B45AC">
            <w:pPr>
              <w:pStyle w:val="Notetesto2"/>
              <w:keepNext/>
              <w:snapToGrid w:val="0"/>
              <w:ind w:left="0"/>
              <w:rPr>
                <w:rFonts w:ascii="Arial" w:hAnsi="Arial" w:cs="Arial"/>
                <w:lang w:val="en-GB"/>
              </w:rPr>
            </w:pPr>
          </w:p>
        </w:tc>
        <w:tc>
          <w:tcPr>
            <w:tcW w:w="775" w:type="dxa"/>
            <w:tcBorders>
              <w:top w:val="single" w:sz="4" w:space="0" w:color="000000"/>
              <w:left w:val="single" w:sz="4" w:space="0" w:color="000000"/>
              <w:bottom w:val="single" w:sz="4" w:space="0" w:color="000000"/>
            </w:tcBorders>
            <w:shd w:val="clear" w:color="auto" w:fill="auto"/>
          </w:tcPr>
          <w:p w14:paraId="60AEC468"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BB1B00F" w14:textId="77777777" w:rsidR="002070CF" w:rsidRDefault="002070CF" w:rsidP="002B45AC">
            <w:pPr>
              <w:pStyle w:val="Notetesto2"/>
              <w:keepNext/>
              <w:snapToGrid w:val="0"/>
              <w:ind w:left="0"/>
              <w:jc w:val="right"/>
              <w:rPr>
                <w:rFonts w:ascii="Arial" w:hAnsi="Arial" w:cs="Arial"/>
                <w:lang w:val="en-GB"/>
              </w:rPr>
            </w:pPr>
          </w:p>
        </w:tc>
      </w:tr>
      <w:tr w:rsidR="002070CF" w14:paraId="26BC8011" w14:textId="77777777" w:rsidTr="002B45AC">
        <w:tc>
          <w:tcPr>
            <w:tcW w:w="464" w:type="dxa"/>
            <w:tcBorders>
              <w:top w:val="single" w:sz="4" w:space="0" w:color="000000"/>
              <w:left w:val="single" w:sz="4" w:space="0" w:color="000000"/>
              <w:bottom w:val="single" w:sz="4" w:space="0" w:color="000000"/>
            </w:tcBorders>
            <w:shd w:val="clear" w:color="auto" w:fill="auto"/>
          </w:tcPr>
          <w:p w14:paraId="7A64118F" w14:textId="77777777" w:rsidR="002070CF" w:rsidRDefault="002070CF" w:rsidP="002B45AC">
            <w:pPr>
              <w:pStyle w:val="Notetesto2"/>
              <w:keepNext/>
              <w:snapToGrid w:val="0"/>
              <w:ind w:left="0"/>
              <w:jc w:val="center"/>
              <w:rPr>
                <w:rFonts w:ascii="Arial" w:hAnsi="Arial" w:cs="Arial"/>
                <w:lang w:val="en-GB"/>
              </w:rPr>
            </w:pPr>
            <w:r>
              <w:rPr>
                <w:rFonts w:ascii="Arial" w:hAnsi="Arial" w:cs="Arial"/>
                <w:lang w:val="en-GB"/>
              </w:rPr>
              <w:t>10</w:t>
            </w:r>
          </w:p>
        </w:tc>
        <w:tc>
          <w:tcPr>
            <w:tcW w:w="6121" w:type="dxa"/>
            <w:tcBorders>
              <w:top w:val="single" w:sz="4" w:space="0" w:color="000000"/>
              <w:left w:val="single" w:sz="4" w:space="0" w:color="000000"/>
              <w:bottom w:val="single" w:sz="4" w:space="0" w:color="000000"/>
            </w:tcBorders>
            <w:shd w:val="clear" w:color="auto" w:fill="auto"/>
          </w:tcPr>
          <w:p w14:paraId="6C02A75D" w14:textId="77777777" w:rsidR="002070CF" w:rsidRDefault="002070CF" w:rsidP="002B45AC">
            <w:pPr>
              <w:pStyle w:val="Notetesto2"/>
              <w:keepNext/>
              <w:snapToGrid w:val="0"/>
              <w:ind w:left="0"/>
              <w:rPr>
                <w:rFonts w:ascii="Arial" w:hAnsi="Arial" w:cs="Arial"/>
              </w:rPr>
            </w:pPr>
            <w:r>
              <w:rPr>
                <w:rFonts w:ascii="Arial" w:hAnsi="Arial" w:cs="Arial"/>
                <w:lang w:val="en-GB"/>
              </w:rPr>
              <w:t>UF Alternanza Scuola Lavoro</w:t>
            </w:r>
          </w:p>
        </w:tc>
        <w:tc>
          <w:tcPr>
            <w:tcW w:w="775" w:type="dxa"/>
            <w:tcBorders>
              <w:top w:val="single" w:sz="4" w:space="0" w:color="000000"/>
              <w:left w:val="single" w:sz="4" w:space="0" w:color="000000"/>
              <w:bottom w:val="single" w:sz="4" w:space="0" w:color="000000"/>
            </w:tcBorders>
            <w:shd w:val="clear" w:color="auto" w:fill="auto"/>
          </w:tcPr>
          <w:p w14:paraId="3CDB83E9"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C60557D" w14:textId="77777777" w:rsidR="002070CF" w:rsidRDefault="002070CF" w:rsidP="002B45AC">
            <w:pPr>
              <w:pStyle w:val="Notetesto2"/>
              <w:keepNext/>
              <w:snapToGrid w:val="0"/>
              <w:ind w:left="0"/>
              <w:jc w:val="right"/>
              <w:rPr>
                <w:rFonts w:ascii="Arial" w:hAnsi="Arial" w:cs="Arial"/>
                <w:lang w:val="en-GB"/>
              </w:rPr>
            </w:pPr>
          </w:p>
        </w:tc>
      </w:tr>
      <w:tr w:rsidR="002070CF" w14:paraId="4C80AB26" w14:textId="77777777" w:rsidTr="002B45AC">
        <w:tc>
          <w:tcPr>
            <w:tcW w:w="464" w:type="dxa"/>
            <w:tcBorders>
              <w:top w:val="single" w:sz="4" w:space="0" w:color="000000"/>
              <w:left w:val="single" w:sz="4" w:space="0" w:color="000000"/>
              <w:bottom w:val="single" w:sz="4" w:space="0" w:color="000000"/>
            </w:tcBorders>
            <w:shd w:val="clear" w:color="auto" w:fill="auto"/>
          </w:tcPr>
          <w:p w14:paraId="2889D5FB" w14:textId="77777777" w:rsidR="002070CF" w:rsidRDefault="002070CF" w:rsidP="002B45AC">
            <w:pPr>
              <w:pStyle w:val="Notetesto2"/>
              <w:keepNext/>
              <w:snapToGrid w:val="0"/>
              <w:ind w:left="0"/>
              <w:jc w:val="center"/>
              <w:rPr>
                <w:rFonts w:ascii="Arial" w:hAnsi="Arial" w:cs="Arial"/>
                <w:szCs w:val="24"/>
                <w:lang w:val="en-GB"/>
              </w:rPr>
            </w:pPr>
          </w:p>
        </w:tc>
        <w:tc>
          <w:tcPr>
            <w:tcW w:w="6121" w:type="dxa"/>
            <w:tcBorders>
              <w:top w:val="single" w:sz="4" w:space="0" w:color="000000"/>
              <w:left w:val="single" w:sz="4" w:space="0" w:color="000000"/>
              <w:bottom w:val="single" w:sz="4" w:space="0" w:color="000000"/>
            </w:tcBorders>
            <w:shd w:val="clear" w:color="auto" w:fill="auto"/>
          </w:tcPr>
          <w:p w14:paraId="4AE2D4CD" w14:textId="77777777" w:rsidR="002070CF" w:rsidRDefault="002070CF" w:rsidP="002B45AC">
            <w:pPr>
              <w:pStyle w:val="Notetesto2"/>
              <w:keepNext/>
              <w:snapToGrid w:val="0"/>
              <w:ind w:left="0"/>
              <w:jc w:val="right"/>
              <w:rPr>
                <w:rFonts w:ascii="Arial" w:hAnsi="Arial" w:cs="Arial"/>
                <w:lang w:val="en-GB"/>
              </w:rPr>
            </w:pPr>
            <w:r>
              <w:rPr>
                <w:rFonts w:ascii="Arial" w:hAnsi="Arial" w:cs="Arial"/>
                <w:lang w:val="en-GB"/>
              </w:rPr>
              <w:t>Totale UF</w:t>
            </w:r>
          </w:p>
        </w:tc>
        <w:tc>
          <w:tcPr>
            <w:tcW w:w="775" w:type="dxa"/>
            <w:tcBorders>
              <w:top w:val="single" w:sz="4" w:space="0" w:color="000000"/>
              <w:left w:val="single" w:sz="4" w:space="0" w:color="000000"/>
              <w:bottom w:val="single" w:sz="4" w:space="0" w:color="000000"/>
            </w:tcBorders>
            <w:shd w:val="clear" w:color="auto" w:fill="auto"/>
          </w:tcPr>
          <w:p w14:paraId="7B0A9569" w14:textId="77777777" w:rsidR="002070CF" w:rsidRDefault="002070CF" w:rsidP="002B45AC">
            <w:pPr>
              <w:pStyle w:val="Notetesto2"/>
              <w:keepNext/>
              <w:snapToGrid w:val="0"/>
              <w:ind w:left="0"/>
              <w:jc w:val="right"/>
              <w:rPr>
                <w:rFonts w:ascii="Arial" w:hAnsi="Arial" w:cs="Arial"/>
                <w:lang w:val="en-GB"/>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012CE49" w14:textId="77777777" w:rsidR="002070CF" w:rsidRDefault="002070CF" w:rsidP="002B45AC">
            <w:pPr>
              <w:pStyle w:val="Notetesto2"/>
              <w:keepNext/>
              <w:snapToGrid w:val="0"/>
              <w:ind w:left="0"/>
              <w:jc w:val="right"/>
              <w:rPr>
                <w:rFonts w:ascii="Arial" w:hAnsi="Arial" w:cs="Arial"/>
                <w:lang w:val="en-GB"/>
              </w:rPr>
            </w:pPr>
          </w:p>
        </w:tc>
      </w:tr>
      <w:tr w:rsidR="002070CF" w14:paraId="28880699" w14:textId="77777777" w:rsidTr="002B45AC">
        <w:tc>
          <w:tcPr>
            <w:tcW w:w="464" w:type="dxa"/>
            <w:tcBorders>
              <w:top w:val="single" w:sz="4" w:space="0" w:color="000000"/>
              <w:left w:val="single" w:sz="4" w:space="0" w:color="000000"/>
              <w:bottom w:val="single" w:sz="4" w:space="0" w:color="000000"/>
            </w:tcBorders>
            <w:shd w:val="clear" w:color="auto" w:fill="auto"/>
          </w:tcPr>
          <w:p w14:paraId="7F32A878" w14:textId="77777777" w:rsidR="002070CF" w:rsidRDefault="002070CF" w:rsidP="002B45AC">
            <w:pPr>
              <w:pStyle w:val="Notetesto2"/>
              <w:keepNext/>
              <w:snapToGrid w:val="0"/>
              <w:ind w:left="0"/>
              <w:jc w:val="center"/>
              <w:rPr>
                <w:rFonts w:ascii="Arial" w:hAnsi="Arial" w:cs="Arial"/>
                <w:szCs w:val="24"/>
                <w:lang w:val="en-GB"/>
              </w:rPr>
            </w:pPr>
          </w:p>
        </w:tc>
        <w:tc>
          <w:tcPr>
            <w:tcW w:w="6121" w:type="dxa"/>
            <w:tcBorders>
              <w:top w:val="single" w:sz="4" w:space="0" w:color="000000"/>
              <w:left w:val="single" w:sz="4" w:space="0" w:color="000000"/>
              <w:bottom w:val="single" w:sz="4" w:space="0" w:color="000000"/>
            </w:tcBorders>
            <w:shd w:val="clear" w:color="auto" w:fill="auto"/>
          </w:tcPr>
          <w:p w14:paraId="5575F15D" w14:textId="77777777" w:rsidR="002070CF" w:rsidRDefault="002070CF" w:rsidP="002B45AC">
            <w:pPr>
              <w:pStyle w:val="Notetesto2"/>
              <w:keepNext/>
              <w:snapToGrid w:val="0"/>
              <w:ind w:left="0"/>
              <w:jc w:val="right"/>
              <w:rPr>
                <w:rFonts w:ascii="Arial" w:hAnsi="Arial" w:cs="Arial"/>
                <w:shd w:val="clear" w:color="auto" w:fill="FFFF00"/>
              </w:rPr>
            </w:pPr>
            <w:r>
              <w:rPr>
                <w:rFonts w:ascii="Arial" w:hAnsi="Arial" w:cs="Arial"/>
              </w:rPr>
              <w:t>Totale ore di accompagnamento</w:t>
            </w:r>
          </w:p>
        </w:tc>
        <w:tc>
          <w:tcPr>
            <w:tcW w:w="775" w:type="dxa"/>
            <w:tcBorders>
              <w:top w:val="single" w:sz="4" w:space="0" w:color="000000"/>
              <w:left w:val="single" w:sz="4" w:space="0" w:color="000000"/>
              <w:bottom w:val="single" w:sz="4" w:space="0" w:color="000000"/>
            </w:tcBorders>
            <w:shd w:val="clear" w:color="auto" w:fill="auto"/>
          </w:tcPr>
          <w:p w14:paraId="28B95AAC" w14:textId="77777777" w:rsidR="002070CF" w:rsidRDefault="002070CF" w:rsidP="002B45AC">
            <w:pPr>
              <w:pStyle w:val="Notetesto2"/>
              <w:keepNext/>
              <w:snapToGrid w:val="0"/>
              <w:ind w:left="0"/>
              <w:jc w:val="right"/>
              <w:rPr>
                <w:rFonts w:ascii="Arial" w:hAnsi="Arial" w:cs="Arial"/>
                <w:shd w:val="clear" w:color="auto" w:fill="FFFF00"/>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9D842D0" w14:textId="77777777" w:rsidR="002070CF" w:rsidRDefault="002070CF" w:rsidP="002B45AC">
            <w:pPr>
              <w:pStyle w:val="Notetesto2"/>
              <w:keepNext/>
              <w:snapToGrid w:val="0"/>
              <w:ind w:left="0"/>
              <w:jc w:val="right"/>
              <w:rPr>
                <w:rFonts w:ascii="Arial" w:hAnsi="Arial" w:cs="Arial"/>
                <w:shd w:val="clear" w:color="auto" w:fill="FFFF00"/>
              </w:rPr>
            </w:pPr>
          </w:p>
        </w:tc>
      </w:tr>
      <w:tr w:rsidR="002070CF" w14:paraId="282E2275" w14:textId="77777777" w:rsidTr="002B45AC">
        <w:tc>
          <w:tcPr>
            <w:tcW w:w="464" w:type="dxa"/>
            <w:tcBorders>
              <w:top w:val="single" w:sz="4" w:space="0" w:color="000000"/>
              <w:left w:val="single" w:sz="4" w:space="0" w:color="000000"/>
              <w:bottom w:val="single" w:sz="4" w:space="0" w:color="000000"/>
            </w:tcBorders>
            <w:shd w:val="clear" w:color="auto" w:fill="auto"/>
          </w:tcPr>
          <w:p w14:paraId="0571D7AE" w14:textId="77777777" w:rsidR="002070CF" w:rsidRDefault="002070CF" w:rsidP="002B45AC">
            <w:pPr>
              <w:pStyle w:val="Notetesto2"/>
              <w:keepNext/>
              <w:snapToGrid w:val="0"/>
              <w:ind w:left="0"/>
              <w:jc w:val="center"/>
              <w:rPr>
                <w:rFonts w:ascii="Arial" w:hAnsi="Arial" w:cs="Arial"/>
                <w:b/>
                <w:bCs/>
                <w:szCs w:val="24"/>
              </w:rPr>
            </w:pPr>
          </w:p>
        </w:tc>
        <w:tc>
          <w:tcPr>
            <w:tcW w:w="6121" w:type="dxa"/>
            <w:tcBorders>
              <w:top w:val="single" w:sz="4" w:space="0" w:color="000000"/>
              <w:left w:val="single" w:sz="4" w:space="0" w:color="000000"/>
              <w:bottom w:val="single" w:sz="4" w:space="0" w:color="000000"/>
            </w:tcBorders>
            <w:shd w:val="clear" w:color="auto" w:fill="auto"/>
          </w:tcPr>
          <w:p w14:paraId="7B6BD53F" w14:textId="77777777" w:rsidR="002070CF" w:rsidRDefault="002070CF" w:rsidP="002B45AC">
            <w:pPr>
              <w:pStyle w:val="Notetesto2"/>
              <w:keepNext/>
              <w:snapToGrid w:val="0"/>
              <w:ind w:left="0"/>
              <w:jc w:val="right"/>
              <w:rPr>
                <w:rFonts w:ascii="Arial" w:hAnsi="Arial" w:cs="Arial"/>
              </w:rPr>
            </w:pPr>
            <w:r>
              <w:rPr>
                <w:rFonts w:ascii="Arial" w:hAnsi="Arial" w:cs="Arial"/>
                <w:b/>
              </w:rPr>
              <w:t>Totale percorso</w:t>
            </w:r>
          </w:p>
        </w:tc>
        <w:tc>
          <w:tcPr>
            <w:tcW w:w="775" w:type="dxa"/>
            <w:tcBorders>
              <w:top w:val="single" w:sz="4" w:space="0" w:color="000000"/>
              <w:left w:val="single" w:sz="4" w:space="0" w:color="000000"/>
              <w:bottom w:val="single" w:sz="4" w:space="0" w:color="000000"/>
            </w:tcBorders>
            <w:shd w:val="clear" w:color="auto" w:fill="auto"/>
          </w:tcPr>
          <w:p w14:paraId="72E0C413" w14:textId="77777777" w:rsidR="002070CF" w:rsidRDefault="002070CF" w:rsidP="002B45AC">
            <w:pPr>
              <w:pStyle w:val="Notetesto2"/>
              <w:keepNext/>
              <w:snapToGrid w:val="0"/>
              <w:ind w:left="0"/>
              <w:jc w:val="right"/>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3CF0636" w14:textId="77777777" w:rsidR="002070CF" w:rsidRDefault="002070CF" w:rsidP="002B45AC">
            <w:pPr>
              <w:pStyle w:val="Notetesto2"/>
              <w:keepNext/>
              <w:snapToGrid w:val="0"/>
              <w:ind w:left="0"/>
              <w:jc w:val="right"/>
              <w:rPr>
                <w:rFonts w:ascii="Arial" w:hAnsi="Arial" w:cs="Arial"/>
              </w:rPr>
            </w:pPr>
          </w:p>
        </w:tc>
      </w:tr>
    </w:tbl>
    <w:p w14:paraId="0CEC9802" w14:textId="77777777" w:rsidR="002070CF" w:rsidRDefault="002070CF" w:rsidP="002070CF">
      <w:pPr>
        <w:sectPr w:rsidR="002070CF" w:rsidSect="002070CF">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720" w:footer="720" w:gutter="0"/>
          <w:cols w:space="720"/>
          <w:docGrid w:linePitch="600" w:charSpace="32768"/>
        </w:sectPr>
      </w:pPr>
    </w:p>
    <w:p w14:paraId="6B902C5C" w14:textId="77777777" w:rsidR="002070CF" w:rsidRDefault="002070CF" w:rsidP="002070CF">
      <w:pPr>
        <w:pStyle w:val="Stile1"/>
        <w:spacing w:after="0"/>
        <w:jc w:val="both"/>
        <w:rPr>
          <w:rFonts w:ascii="Arial" w:hAnsi="Arial" w:cs="Arial"/>
          <w:sz w:val="28"/>
          <w:szCs w:val="28"/>
        </w:rPr>
      </w:pPr>
      <w:r>
        <w:rPr>
          <w:rFonts w:ascii="Arial" w:hAnsi="Arial" w:cs="Arial"/>
          <w:sz w:val="28"/>
          <w:szCs w:val="28"/>
        </w:rPr>
        <w:lastRenderedPageBreak/>
        <w:t>Articolazione esecutiva del progetto</w:t>
      </w:r>
    </w:p>
    <w:p w14:paraId="1502C900" w14:textId="77777777" w:rsidR="002070CF" w:rsidRDefault="002070CF" w:rsidP="002070CF">
      <w:pPr>
        <w:pStyle w:val="Titolo3"/>
        <w:rPr>
          <w:rFonts w:ascii="Arial" w:hAnsi="Arial" w:cs="Arial"/>
          <w:b/>
          <w:sz w:val="28"/>
          <w:szCs w:val="28"/>
        </w:rPr>
      </w:pPr>
    </w:p>
    <w:p w14:paraId="26E5B6FB" w14:textId="77777777" w:rsidR="002070CF" w:rsidRDefault="002070CF" w:rsidP="002070CF">
      <w:pPr>
        <w:pStyle w:val="Titolo3"/>
        <w:rPr>
          <w:rFonts w:ascii="Arial" w:hAnsi="Arial" w:cs="Arial"/>
          <w:b/>
          <w:sz w:val="22"/>
          <w:szCs w:val="22"/>
        </w:rPr>
      </w:pPr>
      <w:r>
        <w:rPr>
          <w:rFonts w:ascii="Arial" w:hAnsi="Arial" w:cs="Arial"/>
          <w:b/>
          <w:sz w:val="28"/>
          <w:szCs w:val="28"/>
        </w:rPr>
        <w:t>Articolazione attività</w:t>
      </w:r>
    </w:p>
    <w:p w14:paraId="55A97494" w14:textId="77777777" w:rsidR="002070CF" w:rsidRDefault="002070CF" w:rsidP="002070CF">
      <w:pPr>
        <w:pStyle w:val="Standard"/>
        <w:jc w:val="both"/>
        <w:rPr>
          <w:rFonts w:ascii="Arial" w:hAnsi="Arial" w:cs="Arial"/>
          <w:b/>
          <w:sz w:val="22"/>
          <w:szCs w:val="22"/>
        </w:rPr>
      </w:pPr>
    </w:p>
    <w:p w14:paraId="60EA30D9" w14:textId="77777777" w:rsidR="002070CF" w:rsidRDefault="002070CF" w:rsidP="002070CF">
      <w:pPr>
        <w:pStyle w:val="Standard"/>
        <w:jc w:val="both"/>
        <w:rPr>
          <w:rFonts w:ascii="Arial" w:hAnsi="Arial" w:cs="Arial"/>
          <w:b/>
        </w:rPr>
      </w:pPr>
      <w:r>
        <w:rPr>
          <w:rFonts w:ascii="Arial" w:hAnsi="Arial" w:cs="Arial"/>
          <w:b/>
          <w:sz w:val="22"/>
          <w:szCs w:val="22"/>
        </w:rPr>
        <w:t>Articolazione del percorso nel triennio</w:t>
      </w:r>
    </w:p>
    <w:tbl>
      <w:tblPr>
        <w:tblW w:w="0" w:type="auto"/>
        <w:tblInd w:w="-55" w:type="dxa"/>
        <w:tblLayout w:type="fixed"/>
        <w:tblCellMar>
          <w:left w:w="10" w:type="dxa"/>
          <w:right w:w="10" w:type="dxa"/>
        </w:tblCellMar>
        <w:tblLook w:val="0000" w:firstRow="0" w:lastRow="0" w:firstColumn="0" w:lastColumn="0" w:noHBand="0" w:noVBand="0"/>
      </w:tblPr>
      <w:tblGrid>
        <w:gridCol w:w="7803"/>
        <w:gridCol w:w="2926"/>
        <w:gridCol w:w="3943"/>
      </w:tblGrid>
      <w:tr w:rsidR="002070CF" w14:paraId="0FE82913" w14:textId="77777777" w:rsidTr="002B45AC">
        <w:tc>
          <w:tcPr>
            <w:tcW w:w="7803" w:type="dxa"/>
            <w:tcBorders>
              <w:top w:val="single" w:sz="4" w:space="0" w:color="000000"/>
              <w:left w:val="single" w:sz="4" w:space="0" w:color="000000"/>
              <w:bottom w:val="single" w:sz="4" w:space="0" w:color="000000"/>
            </w:tcBorders>
            <w:shd w:val="clear" w:color="auto" w:fill="auto"/>
            <w:vAlign w:val="center"/>
          </w:tcPr>
          <w:p w14:paraId="1360E1EE" w14:textId="77777777" w:rsidR="002070CF" w:rsidRDefault="002070CF" w:rsidP="002B45AC">
            <w:pPr>
              <w:pStyle w:val="Standard"/>
              <w:keepNext/>
              <w:snapToGrid w:val="0"/>
              <w:rPr>
                <w:rFonts w:ascii="Arial" w:hAnsi="Arial" w:cs="Arial"/>
                <w:b/>
              </w:rPr>
            </w:pPr>
            <w:r>
              <w:rPr>
                <w:rFonts w:ascii="Arial" w:hAnsi="Arial" w:cs="Arial"/>
                <w:b/>
              </w:rPr>
              <w:t>Articolazione delle ore del percorso finalizzate all’acquisizione della qualifica nell’arco del triennio</w:t>
            </w:r>
          </w:p>
        </w:tc>
        <w:tc>
          <w:tcPr>
            <w:tcW w:w="2926" w:type="dxa"/>
            <w:tcBorders>
              <w:top w:val="single" w:sz="4" w:space="0" w:color="000000"/>
              <w:left w:val="single" w:sz="4" w:space="0" w:color="000000"/>
              <w:bottom w:val="single" w:sz="4" w:space="0" w:color="000000"/>
            </w:tcBorders>
            <w:shd w:val="clear" w:color="auto" w:fill="auto"/>
            <w:vAlign w:val="center"/>
          </w:tcPr>
          <w:p w14:paraId="06C82CEC" w14:textId="77777777" w:rsidR="002070CF" w:rsidRDefault="002070CF" w:rsidP="002B45AC">
            <w:pPr>
              <w:pStyle w:val="Notetesto2"/>
              <w:keepNext/>
              <w:snapToGrid w:val="0"/>
              <w:ind w:left="0"/>
              <w:jc w:val="center"/>
              <w:rPr>
                <w:rFonts w:ascii="Arial" w:hAnsi="Arial" w:cs="Arial"/>
                <w:b/>
              </w:rPr>
            </w:pPr>
            <w:r>
              <w:rPr>
                <w:rFonts w:ascii="Arial" w:hAnsi="Arial" w:cs="Arial"/>
                <w:b/>
              </w:rPr>
              <w:t>Ore</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1BD2" w14:textId="77777777" w:rsidR="002070CF" w:rsidRDefault="002070CF" w:rsidP="002B45AC">
            <w:pPr>
              <w:pStyle w:val="Notetesto2"/>
              <w:keepNext/>
              <w:snapToGrid w:val="0"/>
              <w:ind w:left="0"/>
              <w:jc w:val="center"/>
              <w:rPr>
                <w:rFonts w:ascii="Arial" w:hAnsi="Arial" w:cs="Arial"/>
                <w:b/>
              </w:rPr>
            </w:pPr>
          </w:p>
        </w:tc>
      </w:tr>
      <w:tr w:rsidR="002070CF" w14:paraId="0D64CEC2" w14:textId="77777777" w:rsidTr="002B45AC">
        <w:tc>
          <w:tcPr>
            <w:tcW w:w="7803" w:type="dxa"/>
            <w:tcBorders>
              <w:left w:val="single" w:sz="4" w:space="0" w:color="000000"/>
              <w:bottom w:val="single" w:sz="4" w:space="0" w:color="000000"/>
            </w:tcBorders>
            <w:shd w:val="clear" w:color="auto" w:fill="auto"/>
          </w:tcPr>
          <w:p w14:paraId="587C72F3" w14:textId="77777777" w:rsidR="002070CF" w:rsidRDefault="002070CF" w:rsidP="002B45AC">
            <w:pPr>
              <w:pStyle w:val="Standard"/>
              <w:keepNext/>
              <w:snapToGrid w:val="0"/>
              <w:rPr>
                <w:rFonts w:ascii="Arial" w:hAnsi="Arial" w:cs="Arial"/>
              </w:rPr>
            </w:pPr>
            <w:r>
              <w:rPr>
                <w:rFonts w:ascii="Arial" w:hAnsi="Arial" w:cs="Arial"/>
              </w:rPr>
              <w:t>a) Lezioni dedicate all’insegnamento delle competenze di base</w:t>
            </w:r>
          </w:p>
        </w:tc>
        <w:tc>
          <w:tcPr>
            <w:tcW w:w="2926" w:type="dxa"/>
            <w:tcBorders>
              <w:left w:val="single" w:sz="4" w:space="0" w:color="000000"/>
              <w:bottom w:val="single" w:sz="4" w:space="0" w:color="000000"/>
            </w:tcBorders>
            <w:shd w:val="clear" w:color="auto" w:fill="auto"/>
          </w:tcPr>
          <w:p w14:paraId="3952C532"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763DEBD" w14:textId="77777777" w:rsidR="002070CF" w:rsidRDefault="002070CF" w:rsidP="002B45AC">
            <w:pPr>
              <w:pStyle w:val="Standard"/>
              <w:keepNext/>
              <w:snapToGrid w:val="0"/>
              <w:jc w:val="right"/>
              <w:rPr>
                <w:rFonts w:ascii="Arial" w:hAnsi="Arial" w:cs="Arial"/>
              </w:rPr>
            </w:pPr>
          </w:p>
        </w:tc>
      </w:tr>
      <w:tr w:rsidR="002070CF" w14:paraId="64EE789E" w14:textId="77777777" w:rsidTr="002B45AC">
        <w:tc>
          <w:tcPr>
            <w:tcW w:w="7803" w:type="dxa"/>
            <w:tcBorders>
              <w:left w:val="single" w:sz="4" w:space="0" w:color="000000"/>
              <w:bottom w:val="single" w:sz="4" w:space="0" w:color="000000"/>
            </w:tcBorders>
            <w:shd w:val="clear" w:color="auto" w:fill="auto"/>
          </w:tcPr>
          <w:p w14:paraId="6F5C90A3" w14:textId="77777777" w:rsidR="002070CF" w:rsidRDefault="002070CF" w:rsidP="002B45AC">
            <w:pPr>
              <w:pStyle w:val="Notetesto2"/>
              <w:keepNext/>
              <w:snapToGrid w:val="0"/>
              <w:ind w:left="0"/>
              <w:jc w:val="right"/>
              <w:rPr>
                <w:rFonts w:ascii="Arial" w:hAnsi="Arial" w:cs="Arial"/>
              </w:rPr>
            </w:pPr>
            <w:r>
              <w:rPr>
                <w:rFonts w:ascii="Arial" w:hAnsi="Arial" w:cs="Arial"/>
                <w:i/>
                <w:iCs/>
              </w:rPr>
              <w:t>a1. in compresenza</w:t>
            </w:r>
          </w:p>
        </w:tc>
        <w:tc>
          <w:tcPr>
            <w:tcW w:w="2926" w:type="dxa"/>
            <w:tcBorders>
              <w:left w:val="single" w:sz="4" w:space="0" w:color="000000"/>
              <w:bottom w:val="single" w:sz="4" w:space="0" w:color="000000"/>
            </w:tcBorders>
            <w:shd w:val="clear" w:color="auto" w:fill="auto"/>
          </w:tcPr>
          <w:p w14:paraId="4D25A4D7"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831AE0A" w14:textId="77777777" w:rsidR="002070CF" w:rsidRDefault="002070CF" w:rsidP="002B45AC">
            <w:pPr>
              <w:pStyle w:val="Standard"/>
              <w:keepNext/>
              <w:snapToGrid w:val="0"/>
              <w:jc w:val="right"/>
              <w:rPr>
                <w:rFonts w:ascii="Arial" w:hAnsi="Arial" w:cs="Arial"/>
              </w:rPr>
            </w:pPr>
          </w:p>
        </w:tc>
      </w:tr>
      <w:tr w:rsidR="002070CF" w14:paraId="20D087F1" w14:textId="77777777" w:rsidTr="002B45AC">
        <w:tc>
          <w:tcPr>
            <w:tcW w:w="7803" w:type="dxa"/>
            <w:tcBorders>
              <w:left w:val="single" w:sz="4" w:space="0" w:color="000000"/>
              <w:bottom w:val="single" w:sz="4" w:space="0" w:color="000000"/>
            </w:tcBorders>
            <w:shd w:val="clear" w:color="auto" w:fill="auto"/>
          </w:tcPr>
          <w:p w14:paraId="2B962E13" w14:textId="77777777" w:rsidR="002070CF" w:rsidRDefault="002070CF" w:rsidP="002B45AC">
            <w:pPr>
              <w:pStyle w:val="Standard"/>
              <w:keepNext/>
              <w:snapToGrid w:val="0"/>
              <w:rPr>
                <w:rFonts w:ascii="Arial" w:hAnsi="Arial" w:cs="Arial"/>
              </w:rPr>
            </w:pPr>
            <w:r>
              <w:rPr>
                <w:rFonts w:ascii="Arial" w:hAnsi="Arial" w:cs="Arial"/>
              </w:rPr>
              <w:t>b) Lezioni teoriche dedicate all’insegnamento delle competenze tecnico-professionali</w:t>
            </w:r>
          </w:p>
        </w:tc>
        <w:tc>
          <w:tcPr>
            <w:tcW w:w="2926" w:type="dxa"/>
            <w:tcBorders>
              <w:left w:val="single" w:sz="4" w:space="0" w:color="000000"/>
              <w:bottom w:val="single" w:sz="4" w:space="0" w:color="000000"/>
            </w:tcBorders>
            <w:shd w:val="clear" w:color="auto" w:fill="auto"/>
          </w:tcPr>
          <w:p w14:paraId="3B725F3A"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2DBC031F" w14:textId="77777777" w:rsidR="002070CF" w:rsidRDefault="002070CF" w:rsidP="002B45AC">
            <w:pPr>
              <w:pStyle w:val="Standard"/>
              <w:keepNext/>
              <w:snapToGrid w:val="0"/>
              <w:jc w:val="right"/>
              <w:rPr>
                <w:rFonts w:ascii="Arial" w:hAnsi="Arial" w:cs="Arial"/>
              </w:rPr>
            </w:pPr>
          </w:p>
        </w:tc>
      </w:tr>
      <w:tr w:rsidR="002070CF" w14:paraId="32844F2F" w14:textId="77777777" w:rsidTr="002B45AC">
        <w:tc>
          <w:tcPr>
            <w:tcW w:w="7803" w:type="dxa"/>
            <w:tcBorders>
              <w:left w:val="single" w:sz="4" w:space="0" w:color="000000"/>
              <w:bottom w:val="single" w:sz="4" w:space="0" w:color="000000"/>
            </w:tcBorders>
            <w:shd w:val="clear" w:color="auto" w:fill="auto"/>
          </w:tcPr>
          <w:p w14:paraId="7AFBED8E" w14:textId="77777777" w:rsidR="002070CF" w:rsidRDefault="002070CF" w:rsidP="002B45AC">
            <w:pPr>
              <w:pStyle w:val="Notetesto2"/>
              <w:keepNext/>
              <w:snapToGrid w:val="0"/>
              <w:ind w:left="0"/>
              <w:jc w:val="right"/>
              <w:rPr>
                <w:rFonts w:ascii="Arial" w:hAnsi="Arial" w:cs="Arial"/>
              </w:rPr>
            </w:pPr>
            <w:r>
              <w:rPr>
                <w:rFonts w:ascii="Arial" w:hAnsi="Arial" w:cs="Arial"/>
                <w:i/>
                <w:iCs/>
              </w:rPr>
              <w:t>b1. in compresenza</w:t>
            </w:r>
          </w:p>
        </w:tc>
        <w:tc>
          <w:tcPr>
            <w:tcW w:w="2926" w:type="dxa"/>
            <w:tcBorders>
              <w:left w:val="single" w:sz="4" w:space="0" w:color="000000"/>
              <w:bottom w:val="single" w:sz="4" w:space="0" w:color="000000"/>
            </w:tcBorders>
            <w:shd w:val="clear" w:color="auto" w:fill="auto"/>
          </w:tcPr>
          <w:p w14:paraId="2DD56BF4"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6F9B43C8" w14:textId="77777777" w:rsidR="002070CF" w:rsidRDefault="002070CF" w:rsidP="002B45AC">
            <w:pPr>
              <w:pStyle w:val="Standard"/>
              <w:keepNext/>
              <w:snapToGrid w:val="0"/>
              <w:jc w:val="right"/>
              <w:rPr>
                <w:rFonts w:ascii="Arial" w:hAnsi="Arial" w:cs="Arial"/>
              </w:rPr>
            </w:pPr>
          </w:p>
        </w:tc>
      </w:tr>
      <w:tr w:rsidR="002070CF" w14:paraId="6EEC1364" w14:textId="77777777" w:rsidTr="002B45AC">
        <w:tc>
          <w:tcPr>
            <w:tcW w:w="7803" w:type="dxa"/>
            <w:tcBorders>
              <w:left w:val="single" w:sz="4" w:space="0" w:color="000000"/>
              <w:bottom w:val="single" w:sz="4" w:space="0" w:color="000000"/>
            </w:tcBorders>
            <w:shd w:val="clear" w:color="auto" w:fill="auto"/>
          </w:tcPr>
          <w:p w14:paraId="18DE9DE9" w14:textId="77777777" w:rsidR="002070CF" w:rsidRDefault="002070CF" w:rsidP="002B45AC">
            <w:pPr>
              <w:pStyle w:val="Standard"/>
              <w:keepNext/>
              <w:snapToGrid w:val="0"/>
              <w:rPr>
                <w:rFonts w:ascii="Arial" w:hAnsi="Arial" w:cs="Arial"/>
              </w:rPr>
            </w:pPr>
            <w:r>
              <w:rPr>
                <w:rFonts w:ascii="Arial" w:eastAsia="Times New Roman" w:hAnsi="Arial" w:cs="Arial"/>
              </w:rPr>
              <w:t>c) Attività laboratoriale</w:t>
            </w:r>
          </w:p>
        </w:tc>
        <w:tc>
          <w:tcPr>
            <w:tcW w:w="2926" w:type="dxa"/>
            <w:tcBorders>
              <w:left w:val="single" w:sz="4" w:space="0" w:color="000000"/>
              <w:bottom w:val="single" w:sz="4" w:space="0" w:color="000000"/>
            </w:tcBorders>
            <w:shd w:val="clear" w:color="auto" w:fill="auto"/>
          </w:tcPr>
          <w:p w14:paraId="2F5CB356"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1258ACDB" w14:textId="77777777" w:rsidR="002070CF" w:rsidRDefault="002070CF" w:rsidP="002B45AC">
            <w:pPr>
              <w:pStyle w:val="Standard"/>
              <w:keepNext/>
              <w:snapToGrid w:val="0"/>
              <w:jc w:val="right"/>
              <w:rPr>
                <w:rFonts w:ascii="Arial" w:hAnsi="Arial" w:cs="Arial"/>
              </w:rPr>
            </w:pPr>
          </w:p>
        </w:tc>
      </w:tr>
      <w:tr w:rsidR="002070CF" w14:paraId="67432D35" w14:textId="77777777" w:rsidTr="002B45AC">
        <w:tc>
          <w:tcPr>
            <w:tcW w:w="7803" w:type="dxa"/>
            <w:tcBorders>
              <w:left w:val="single" w:sz="4" w:space="0" w:color="000000"/>
              <w:bottom w:val="single" w:sz="4" w:space="0" w:color="000000"/>
            </w:tcBorders>
            <w:shd w:val="clear" w:color="auto" w:fill="auto"/>
          </w:tcPr>
          <w:p w14:paraId="71B0C841" w14:textId="77777777" w:rsidR="002070CF" w:rsidRDefault="002070CF" w:rsidP="002B45AC">
            <w:pPr>
              <w:pStyle w:val="Notetesto2"/>
              <w:keepNext/>
              <w:snapToGrid w:val="0"/>
              <w:ind w:left="0"/>
              <w:jc w:val="right"/>
              <w:rPr>
                <w:rFonts w:ascii="Arial" w:hAnsi="Arial" w:cs="Arial"/>
              </w:rPr>
            </w:pPr>
            <w:r>
              <w:rPr>
                <w:rFonts w:ascii="Arial" w:hAnsi="Arial" w:cs="Arial"/>
                <w:i/>
                <w:iCs/>
              </w:rPr>
              <w:t>c1.  in compresenza</w:t>
            </w:r>
          </w:p>
        </w:tc>
        <w:tc>
          <w:tcPr>
            <w:tcW w:w="2926" w:type="dxa"/>
            <w:tcBorders>
              <w:left w:val="single" w:sz="4" w:space="0" w:color="000000"/>
              <w:bottom w:val="single" w:sz="4" w:space="0" w:color="000000"/>
            </w:tcBorders>
            <w:shd w:val="clear" w:color="auto" w:fill="auto"/>
          </w:tcPr>
          <w:p w14:paraId="25FF593B"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500EEA66" w14:textId="77777777" w:rsidR="002070CF" w:rsidRDefault="002070CF" w:rsidP="002B45AC">
            <w:pPr>
              <w:pStyle w:val="Standard"/>
              <w:keepNext/>
              <w:snapToGrid w:val="0"/>
              <w:jc w:val="right"/>
              <w:rPr>
                <w:rFonts w:ascii="Arial" w:hAnsi="Arial" w:cs="Arial"/>
              </w:rPr>
            </w:pPr>
          </w:p>
        </w:tc>
      </w:tr>
      <w:tr w:rsidR="002070CF" w14:paraId="58DAF29D" w14:textId="77777777" w:rsidTr="002B45AC">
        <w:tc>
          <w:tcPr>
            <w:tcW w:w="7803" w:type="dxa"/>
            <w:tcBorders>
              <w:left w:val="single" w:sz="4" w:space="0" w:color="000000"/>
              <w:bottom w:val="single" w:sz="4" w:space="0" w:color="000000"/>
            </w:tcBorders>
            <w:shd w:val="clear" w:color="auto" w:fill="auto"/>
          </w:tcPr>
          <w:p w14:paraId="172A4883" w14:textId="77777777" w:rsidR="002070CF" w:rsidRPr="00430792" w:rsidRDefault="002070CF" w:rsidP="002B45AC">
            <w:pPr>
              <w:pStyle w:val="Standard"/>
              <w:keepNext/>
              <w:snapToGrid w:val="0"/>
              <w:rPr>
                <w:rFonts w:ascii="Arial" w:hAnsi="Arial" w:cs="Arial"/>
                <w:highlight w:val="yellow"/>
              </w:rPr>
            </w:pPr>
            <w:r w:rsidRPr="00C921D9">
              <w:rPr>
                <w:rFonts w:ascii="Arial" w:hAnsi="Arial" w:cs="Arial"/>
              </w:rPr>
              <w:t xml:space="preserve">d) Alternanza scuola-lavoro (1000 ore nel triennio) </w:t>
            </w:r>
            <w:r w:rsidRPr="00C921D9">
              <w:rPr>
                <w:rFonts w:ascii="Arial" w:hAnsi="Arial" w:cs="Arial"/>
                <w:i/>
                <w:iCs/>
              </w:rPr>
              <w:t>a1+b1+c1</w:t>
            </w:r>
          </w:p>
        </w:tc>
        <w:tc>
          <w:tcPr>
            <w:tcW w:w="2926" w:type="dxa"/>
            <w:tcBorders>
              <w:left w:val="single" w:sz="4" w:space="0" w:color="000000"/>
              <w:bottom w:val="single" w:sz="4" w:space="0" w:color="000000"/>
            </w:tcBorders>
            <w:shd w:val="clear" w:color="auto" w:fill="auto"/>
          </w:tcPr>
          <w:p w14:paraId="4C2C7F8A"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6225A294" w14:textId="77777777" w:rsidR="002070CF" w:rsidRDefault="002070CF" w:rsidP="002B45AC">
            <w:pPr>
              <w:pStyle w:val="Standard"/>
              <w:keepNext/>
              <w:snapToGrid w:val="0"/>
              <w:jc w:val="right"/>
              <w:rPr>
                <w:rFonts w:ascii="Arial" w:hAnsi="Arial" w:cs="Arial"/>
              </w:rPr>
            </w:pPr>
          </w:p>
        </w:tc>
      </w:tr>
      <w:tr w:rsidR="002070CF" w14:paraId="254AD401" w14:textId="77777777" w:rsidTr="002B45AC">
        <w:tc>
          <w:tcPr>
            <w:tcW w:w="7803" w:type="dxa"/>
            <w:tcBorders>
              <w:left w:val="single" w:sz="4" w:space="0" w:color="000000"/>
              <w:bottom w:val="single" w:sz="4" w:space="0" w:color="000000"/>
            </w:tcBorders>
            <w:shd w:val="clear" w:color="auto" w:fill="auto"/>
          </w:tcPr>
          <w:p w14:paraId="629A4B9F" w14:textId="77777777" w:rsidR="002070CF" w:rsidRDefault="002070CF" w:rsidP="002B45AC">
            <w:pPr>
              <w:pStyle w:val="Standard"/>
              <w:keepNext/>
              <w:snapToGrid w:val="0"/>
              <w:rPr>
                <w:rFonts w:ascii="Arial" w:hAnsi="Arial" w:cs="Arial"/>
                <w:lang w:val="en-GB"/>
              </w:rPr>
            </w:pPr>
            <w:r>
              <w:rPr>
                <w:rFonts w:ascii="Arial" w:hAnsi="Arial" w:cs="Arial"/>
              </w:rPr>
              <w:t>e) Ore di accompagnamento</w:t>
            </w:r>
          </w:p>
        </w:tc>
        <w:tc>
          <w:tcPr>
            <w:tcW w:w="2926" w:type="dxa"/>
            <w:tcBorders>
              <w:left w:val="single" w:sz="4" w:space="0" w:color="000000"/>
              <w:bottom w:val="single" w:sz="4" w:space="0" w:color="000000"/>
            </w:tcBorders>
            <w:shd w:val="clear" w:color="auto" w:fill="auto"/>
          </w:tcPr>
          <w:p w14:paraId="545403C1" w14:textId="77777777" w:rsidR="002070CF" w:rsidRDefault="002070CF" w:rsidP="002B45AC">
            <w:pPr>
              <w:pStyle w:val="Notetesto2"/>
              <w:keepNext/>
              <w:snapToGrid w:val="0"/>
              <w:ind w:left="0"/>
              <w:jc w:val="right"/>
              <w:rPr>
                <w:rFonts w:ascii="Arial" w:hAnsi="Arial" w:cs="Arial"/>
                <w:lang w:val="en-GB"/>
              </w:rPr>
            </w:pPr>
          </w:p>
        </w:tc>
        <w:tc>
          <w:tcPr>
            <w:tcW w:w="3943" w:type="dxa"/>
            <w:tcBorders>
              <w:left w:val="single" w:sz="4" w:space="0" w:color="000000"/>
              <w:bottom w:val="single" w:sz="4" w:space="0" w:color="000000"/>
              <w:right w:val="single" w:sz="4" w:space="0" w:color="000000"/>
            </w:tcBorders>
            <w:shd w:val="clear" w:color="auto" w:fill="auto"/>
          </w:tcPr>
          <w:p w14:paraId="3620D9A8" w14:textId="77777777" w:rsidR="002070CF" w:rsidRDefault="002070CF" w:rsidP="002B45AC">
            <w:pPr>
              <w:pStyle w:val="Notetesto2"/>
              <w:keepNext/>
              <w:snapToGrid w:val="0"/>
              <w:ind w:left="0"/>
              <w:jc w:val="right"/>
              <w:rPr>
                <w:rFonts w:ascii="Arial" w:hAnsi="Arial" w:cs="Arial"/>
                <w:lang w:val="en-GB"/>
              </w:rPr>
            </w:pPr>
          </w:p>
        </w:tc>
      </w:tr>
      <w:tr w:rsidR="002070CF" w14:paraId="4C503303" w14:textId="77777777" w:rsidTr="002B45AC">
        <w:tc>
          <w:tcPr>
            <w:tcW w:w="7803" w:type="dxa"/>
            <w:tcBorders>
              <w:left w:val="single" w:sz="4" w:space="0" w:color="000000"/>
              <w:bottom w:val="single" w:sz="4" w:space="0" w:color="000000"/>
            </w:tcBorders>
            <w:shd w:val="clear" w:color="auto" w:fill="auto"/>
          </w:tcPr>
          <w:p w14:paraId="42B3F943" w14:textId="77777777" w:rsidR="002070CF" w:rsidRDefault="002070CF" w:rsidP="002B45AC">
            <w:pPr>
              <w:pStyle w:val="Notetesto2"/>
              <w:keepNext/>
              <w:snapToGrid w:val="0"/>
              <w:ind w:left="0"/>
              <w:jc w:val="center"/>
              <w:rPr>
                <w:rFonts w:ascii="Arial" w:hAnsi="Arial" w:cs="Arial"/>
                <w:b/>
                <w:bCs/>
              </w:rPr>
            </w:pPr>
            <w:r>
              <w:rPr>
                <w:rFonts w:ascii="Arial" w:hAnsi="Arial" w:cs="Arial"/>
                <w:b/>
                <w:bCs/>
              </w:rPr>
              <w:t>Totale (a+b+c+d+e)</w:t>
            </w:r>
          </w:p>
        </w:tc>
        <w:tc>
          <w:tcPr>
            <w:tcW w:w="2926" w:type="dxa"/>
            <w:tcBorders>
              <w:left w:val="single" w:sz="4" w:space="0" w:color="000000"/>
              <w:bottom w:val="single" w:sz="4" w:space="0" w:color="000000"/>
            </w:tcBorders>
            <w:shd w:val="clear" w:color="auto" w:fill="auto"/>
          </w:tcPr>
          <w:p w14:paraId="0D6E6373" w14:textId="3DE76648" w:rsidR="002070CF" w:rsidRDefault="002070CF" w:rsidP="002B45AC">
            <w:pPr>
              <w:pStyle w:val="Notetesto2"/>
              <w:keepNext/>
              <w:snapToGrid w:val="0"/>
              <w:ind w:left="0"/>
              <w:jc w:val="center"/>
              <w:rPr>
                <w:rFonts w:ascii="Arial" w:hAnsi="Arial" w:cs="Arial"/>
                <w:b/>
                <w:bCs/>
              </w:rPr>
            </w:pPr>
            <w:r>
              <w:rPr>
                <w:rFonts w:ascii="Arial" w:hAnsi="Arial" w:cs="Arial"/>
                <w:b/>
                <w:bCs/>
              </w:rPr>
              <w:t>TOT ore 3</w:t>
            </w:r>
            <w:r w:rsidR="00C921D9">
              <w:rPr>
                <w:rFonts w:ascii="Arial" w:hAnsi="Arial" w:cs="Arial"/>
                <w:b/>
                <w:bCs/>
              </w:rPr>
              <w:t>.</w:t>
            </w:r>
            <w:r>
              <w:rPr>
                <w:rFonts w:ascii="Arial" w:hAnsi="Arial" w:cs="Arial"/>
                <w:b/>
                <w:bCs/>
              </w:rPr>
              <w:t>168</w:t>
            </w:r>
          </w:p>
        </w:tc>
        <w:tc>
          <w:tcPr>
            <w:tcW w:w="3943" w:type="dxa"/>
            <w:tcBorders>
              <w:left w:val="single" w:sz="4" w:space="0" w:color="000000"/>
              <w:bottom w:val="single" w:sz="4" w:space="0" w:color="000000"/>
              <w:right w:val="single" w:sz="4" w:space="0" w:color="000000"/>
            </w:tcBorders>
            <w:shd w:val="clear" w:color="auto" w:fill="auto"/>
          </w:tcPr>
          <w:p w14:paraId="5EE9D9AA" w14:textId="77777777" w:rsidR="002070CF" w:rsidRDefault="002070CF" w:rsidP="002B45AC">
            <w:pPr>
              <w:pStyle w:val="Notetesto2"/>
              <w:keepNext/>
              <w:snapToGrid w:val="0"/>
              <w:ind w:left="0"/>
              <w:jc w:val="center"/>
            </w:pPr>
            <w:r>
              <w:rPr>
                <w:rFonts w:ascii="Arial" w:hAnsi="Arial" w:cs="Arial"/>
                <w:b/>
                <w:bCs/>
              </w:rPr>
              <w:t>100,00%</w:t>
            </w:r>
          </w:p>
        </w:tc>
      </w:tr>
    </w:tbl>
    <w:p w14:paraId="3BC1D547" w14:textId="77777777" w:rsidR="002070CF" w:rsidRDefault="002070CF" w:rsidP="002070CF">
      <w:pPr>
        <w:pStyle w:val="Standard"/>
        <w:jc w:val="both"/>
      </w:pPr>
    </w:p>
    <w:p w14:paraId="161FE0CF" w14:textId="77777777" w:rsidR="002070CF" w:rsidRDefault="002070CF" w:rsidP="002070CF">
      <w:pPr>
        <w:pStyle w:val="Standard"/>
        <w:keepNext/>
        <w:jc w:val="both"/>
        <w:rPr>
          <w:rFonts w:ascii="Arial" w:hAnsi="Arial" w:cs="Arial"/>
          <w:b/>
        </w:rPr>
      </w:pPr>
      <w:r>
        <w:rPr>
          <w:rFonts w:ascii="Arial" w:hAnsi="Arial" w:cs="Arial"/>
          <w:b/>
          <w:sz w:val="22"/>
          <w:szCs w:val="22"/>
        </w:rPr>
        <w:t>Articolazione del percorso nella PRIMA CLASSE</w:t>
      </w:r>
    </w:p>
    <w:tbl>
      <w:tblPr>
        <w:tblW w:w="0" w:type="auto"/>
        <w:tblInd w:w="-55" w:type="dxa"/>
        <w:tblLayout w:type="fixed"/>
        <w:tblCellMar>
          <w:left w:w="10" w:type="dxa"/>
          <w:right w:w="10" w:type="dxa"/>
        </w:tblCellMar>
        <w:tblLook w:val="0000" w:firstRow="0" w:lastRow="0" w:firstColumn="0" w:lastColumn="0" w:noHBand="0" w:noVBand="0"/>
      </w:tblPr>
      <w:tblGrid>
        <w:gridCol w:w="7803"/>
        <w:gridCol w:w="2926"/>
        <w:gridCol w:w="3943"/>
      </w:tblGrid>
      <w:tr w:rsidR="002070CF" w14:paraId="1864A4BC" w14:textId="77777777" w:rsidTr="002B45AC">
        <w:tc>
          <w:tcPr>
            <w:tcW w:w="7803" w:type="dxa"/>
            <w:tcBorders>
              <w:top w:val="single" w:sz="4" w:space="0" w:color="000000"/>
              <w:left w:val="single" w:sz="4" w:space="0" w:color="000000"/>
              <w:bottom w:val="single" w:sz="4" w:space="0" w:color="000000"/>
            </w:tcBorders>
            <w:shd w:val="clear" w:color="auto" w:fill="auto"/>
            <w:vAlign w:val="center"/>
          </w:tcPr>
          <w:p w14:paraId="60001AC5" w14:textId="77777777" w:rsidR="002070CF" w:rsidRDefault="002070CF" w:rsidP="002B45AC">
            <w:pPr>
              <w:pStyle w:val="Standard"/>
              <w:keepNext/>
              <w:snapToGrid w:val="0"/>
              <w:rPr>
                <w:rFonts w:ascii="Arial" w:hAnsi="Arial" w:cs="Arial"/>
                <w:b/>
              </w:rPr>
            </w:pPr>
            <w:r>
              <w:rPr>
                <w:rFonts w:ascii="Arial" w:hAnsi="Arial" w:cs="Arial"/>
                <w:b/>
              </w:rPr>
              <w:t>Articolazione delle ore del percorso finalizzate all’acquisizione della qualifica nell’arco del triennio</w:t>
            </w:r>
          </w:p>
        </w:tc>
        <w:tc>
          <w:tcPr>
            <w:tcW w:w="2926" w:type="dxa"/>
            <w:tcBorders>
              <w:top w:val="single" w:sz="4" w:space="0" w:color="000000"/>
              <w:left w:val="single" w:sz="4" w:space="0" w:color="000000"/>
              <w:bottom w:val="single" w:sz="4" w:space="0" w:color="000000"/>
            </w:tcBorders>
            <w:shd w:val="clear" w:color="auto" w:fill="auto"/>
            <w:vAlign w:val="center"/>
          </w:tcPr>
          <w:p w14:paraId="7F0FF2E5" w14:textId="77777777" w:rsidR="002070CF" w:rsidRDefault="002070CF" w:rsidP="002B45AC">
            <w:pPr>
              <w:pStyle w:val="Notetesto2"/>
              <w:keepNext/>
              <w:snapToGrid w:val="0"/>
              <w:ind w:left="0"/>
              <w:jc w:val="center"/>
              <w:rPr>
                <w:rFonts w:ascii="Arial" w:hAnsi="Arial" w:cs="Arial"/>
                <w:b/>
              </w:rPr>
            </w:pPr>
            <w:r>
              <w:rPr>
                <w:rFonts w:ascii="Arial" w:hAnsi="Arial" w:cs="Arial"/>
                <w:b/>
              </w:rPr>
              <w:t>Ore</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3AA6" w14:textId="77777777" w:rsidR="002070CF" w:rsidRDefault="002070CF" w:rsidP="002B45AC">
            <w:pPr>
              <w:pStyle w:val="Notetesto2"/>
              <w:keepNext/>
              <w:snapToGrid w:val="0"/>
              <w:ind w:left="0"/>
              <w:jc w:val="center"/>
            </w:pPr>
            <w:r>
              <w:rPr>
                <w:rFonts w:ascii="Arial" w:hAnsi="Arial" w:cs="Arial"/>
                <w:b/>
              </w:rPr>
              <w:t>% rispetto alla durata complessiva del percorso</w:t>
            </w:r>
          </w:p>
        </w:tc>
      </w:tr>
      <w:tr w:rsidR="002070CF" w14:paraId="096757D1" w14:textId="77777777" w:rsidTr="002B45AC">
        <w:tc>
          <w:tcPr>
            <w:tcW w:w="7803" w:type="dxa"/>
            <w:tcBorders>
              <w:left w:val="single" w:sz="4" w:space="0" w:color="000000"/>
              <w:bottom w:val="single" w:sz="4" w:space="0" w:color="000000"/>
            </w:tcBorders>
            <w:shd w:val="clear" w:color="auto" w:fill="auto"/>
          </w:tcPr>
          <w:p w14:paraId="68107D23" w14:textId="77777777" w:rsidR="002070CF" w:rsidRDefault="002070CF" w:rsidP="002B45AC">
            <w:pPr>
              <w:pStyle w:val="Standard"/>
              <w:keepNext/>
              <w:snapToGrid w:val="0"/>
              <w:rPr>
                <w:rFonts w:ascii="Arial" w:hAnsi="Arial" w:cs="Arial"/>
              </w:rPr>
            </w:pPr>
            <w:r>
              <w:rPr>
                <w:rFonts w:ascii="Arial" w:hAnsi="Arial" w:cs="Arial"/>
                <w:b/>
              </w:rPr>
              <w:t>Quote orarie competenze di base Min 41% - max 53%</w:t>
            </w:r>
          </w:p>
        </w:tc>
        <w:tc>
          <w:tcPr>
            <w:tcW w:w="2926" w:type="dxa"/>
            <w:tcBorders>
              <w:left w:val="single" w:sz="4" w:space="0" w:color="000000"/>
              <w:bottom w:val="single" w:sz="4" w:space="0" w:color="000000"/>
            </w:tcBorders>
            <w:shd w:val="clear" w:color="auto" w:fill="auto"/>
          </w:tcPr>
          <w:p w14:paraId="5B9D946F"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475455AB" w14:textId="77777777" w:rsidR="002070CF" w:rsidRDefault="002070CF" w:rsidP="002B45AC">
            <w:pPr>
              <w:pStyle w:val="Standard"/>
              <w:keepNext/>
              <w:snapToGrid w:val="0"/>
              <w:jc w:val="right"/>
              <w:rPr>
                <w:rFonts w:ascii="Arial" w:hAnsi="Arial" w:cs="Arial"/>
              </w:rPr>
            </w:pPr>
          </w:p>
        </w:tc>
      </w:tr>
      <w:tr w:rsidR="002070CF" w14:paraId="36AB3609" w14:textId="77777777" w:rsidTr="002B45AC">
        <w:tc>
          <w:tcPr>
            <w:tcW w:w="7803" w:type="dxa"/>
            <w:tcBorders>
              <w:left w:val="single" w:sz="4" w:space="0" w:color="000000"/>
              <w:bottom w:val="single" w:sz="4" w:space="0" w:color="000000"/>
            </w:tcBorders>
            <w:shd w:val="clear" w:color="auto" w:fill="auto"/>
          </w:tcPr>
          <w:p w14:paraId="5CA0A678" w14:textId="77777777" w:rsidR="002070CF" w:rsidRDefault="002070CF" w:rsidP="002B45AC">
            <w:pPr>
              <w:pStyle w:val="Standard"/>
              <w:keepNext/>
              <w:snapToGrid w:val="0"/>
              <w:rPr>
                <w:rFonts w:ascii="Arial" w:hAnsi="Arial" w:cs="Arial"/>
              </w:rPr>
            </w:pPr>
            <w:r>
              <w:rPr>
                <w:rFonts w:ascii="Arial" w:hAnsi="Arial" w:cs="Arial"/>
              </w:rPr>
              <w:t>a) Lezioni dedicate all’insegnamento delle competenze di base</w:t>
            </w:r>
            <w:r>
              <w:t xml:space="preserve"> *</w:t>
            </w:r>
          </w:p>
        </w:tc>
        <w:tc>
          <w:tcPr>
            <w:tcW w:w="2926" w:type="dxa"/>
            <w:tcBorders>
              <w:left w:val="single" w:sz="4" w:space="0" w:color="000000"/>
              <w:bottom w:val="single" w:sz="4" w:space="0" w:color="000000"/>
            </w:tcBorders>
            <w:shd w:val="clear" w:color="auto" w:fill="auto"/>
          </w:tcPr>
          <w:p w14:paraId="1A1F369E"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A7F09E4" w14:textId="77777777" w:rsidR="002070CF" w:rsidRDefault="002070CF" w:rsidP="002B45AC">
            <w:pPr>
              <w:pStyle w:val="Standard"/>
              <w:keepNext/>
              <w:snapToGrid w:val="0"/>
              <w:jc w:val="right"/>
              <w:rPr>
                <w:rFonts w:ascii="Arial" w:hAnsi="Arial" w:cs="Arial"/>
              </w:rPr>
            </w:pPr>
          </w:p>
        </w:tc>
      </w:tr>
      <w:tr w:rsidR="002070CF" w14:paraId="7712D5A0" w14:textId="77777777" w:rsidTr="002B45AC">
        <w:tc>
          <w:tcPr>
            <w:tcW w:w="7803" w:type="dxa"/>
            <w:tcBorders>
              <w:left w:val="single" w:sz="4" w:space="0" w:color="000000"/>
              <w:bottom w:val="single" w:sz="4" w:space="0" w:color="000000"/>
            </w:tcBorders>
            <w:shd w:val="clear" w:color="auto" w:fill="auto"/>
          </w:tcPr>
          <w:p w14:paraId="6144D8AD" w14:textId="77777777" w:rsidR="002070CF" w:rsidRDefault="002070CF" w:rsidP="002B45AC">
            <w:pPr>
              <w:pStyle w:val="Notetesto2"/>
              <w:keepNext/>
              <w:snapToGrid w:val="0"/>
              <w:ind w:left="0"/>
              <w:jc w:val="right"/>
              <w:rPr>
                <w:rFonts w:ascii="Arial" w:hAnsi="Arial" w:cs="Arial"/>
              </w:rPr>
            </w:pPr>
            <w:r>
              <w:rPr>
                <w:rFonts w:ascii="Arial" w:hAnsi="Arial" w:cs="Arial"/>
                <w:i/>
                <w:iCs/>
              </w:rPr>
              <w:t>a1. in compresenza</w:t>
            </w:r>
          </w:p>
        </w:tc>
        <w:tc>
          <w:tcPr>
            <w:tcW w:w="2926" w:type="dxa"/>
            <w:tcBorders>
              <w:left w:val="single" w:sz="4" w:space="0" w:color="000000"/>
              <w:bottom w:val="single" w:sz="4" w:space="0" w:color="000000"/>
            </w:tcBorders>
            <w:shd w:val="clear" w:color="auto" w:fill="auto"/>
          </w:tcPr>
          <w:p w14:paraId="293943C9"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14EA2ED1" w14:textId="77777777" w:rsidR="002070CF" w:rsidRDefault="002070CF" w:rsidP="002B45AC">
            <w:pPr>
              <w:pStyle w:val="Standard"/>
              <w:keepNext/>
              <w:snapToGrid w:val="0"/>
              <w:jc w:val="right"/>
              <w:rPr>
                <w:rFonts w:ascii="Arial" w:hAnsi="Arial" w:cs="Arial"/>
              </w:rPr>
            </w:pPr>
          </w:p>
        </w:tc>
      </w:tr>
      <w:tr w:rsidR="002070CF" w14:paraId="384C31F0" w14:textId="77777777" w:rsidTr="002B45AC">
        <w:tc>
          <w:tcPr>
            <w:tcW w:w="7803" w:type="dxa"/>
            <w:tcBorders>
              <w:left w:val="single" w:sz="4" w:space="0" w:color="000000"/>
              <w:bottom w:val="single" w:sz="4" w:space="0" w:color="000000"/>
            </w:tcBorders>
            <w:shd w:val="clear" w:color="auto" w:fill="auto"/>
          </w:tcPr>
          <w:p w14:paraId="289A42D4" w14:textId="77777777" w:rsidR="002070CF" w:rsidRDefault="002070CF" w:rsidP="002B45AC">
            <w:pPr>
              <w:pStyle w:val="Standard"/>
              <w:keepNext/>
              <w:snapToGrid w:val="0"/>
              <w:rPr>
                <w:rFonts w:ascii="Arial" w:hAnsi="Arial" w:cs="Arial"/>
              </w:rPr>
            </w:pPr>
            <w:r>
              <w:rPr>
                <w:rFonts w:ascii="Arial" w:hAnsi="Arial" w:cs="Arial"/>
                <w:b/>
              </w:rPr>
              <w:t>Quote orarie competenze tecnico-professionali Min 47% - Max 59%</w:t>
            </w:r>
          </w:p>
        </w:tc>
        <w:tc>
          <w:tcPr>
            <w:tcW w:w="2926" w:type="dxa"/>
            <w:tcBorders>
              <w:left w:val="single" w:sz="4" w:space="0" w:color="000000"/>
              <w:bottom w:val="single" w:sz="4" w:space="0" w:color="000000"/>
            </w:tcBorders>
            <w:shd w:val="clear" w:color="auto" w:fill="auto"/>
          </w:tcPr>
          <w:p w14:paraId="4102817A"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182E0395" w14:textId="77777777" w:rsidR="002070CF" w:rsidRDefault="002070CF" w:rsidP="002B45AC">
            <w:pPr>
              <w:pStyle w:val="Standard"/>
              <w:keepNext/>
              <w:snapToGrid w:val="0"/>
              <w:jc w:val="right"/>
              <w:rPr>
                <w:rFonts w:ascii="Arial" w:hAnsi="Arial" w:cs="Arial"/>
              </w:rPr>
            </w:pPr>
          </w:p>
        </w:tc>
      </w:tr>
      <w:tr w:rsidR="002070CF" w14:paraId="0DC2B572" w14:textId="77777777" w:rsidTr="002B45AC">
        <w:tc>
          <w:tcPr>
            <w:tcW w:w="7803" w:type="dxa"/>
            <w:tcBorders>
              <w:left w:val="single" w:sz="4" w:space="0" w:color="000000"/>
              <w:bottom w:val="single" w:sz="4" w:space="0" w:color="000000"/>
            </w:tcBorders>
            <w:shd w:val="clear" w:color="auto" w:fill="auto"/>
          </w:tcPr>
          <w:p w14:paraId="5E24909D" w14:textId="77777777" w:rsidR="002070CF" w:rsidRDefault="002070CF" w:rsidP="002B45AC">
            <w:pPr>
              <w:pStyle w:val="Standard"/>
              <w:keepNext/>
              <w:snapToGrid w:val="0"/>
              <w:rPr>
                <w:rFonts w:ascii="Arial" w:hAnsi="Arial" w:cs="Arial"/>
              </w:rPr>
            </w:pPr>
            <w:r>
              <w:rPr>
                <w:rFonts w:ascii="Arial" w:hAnsi="Arial" w:cs="Arial"/>
              </w:rPr>
              <w:t xml:space="preserve">b) Lezioni teoriche dedicate all’insegnamento delle competenze tecnico-professionali </w:t>
            </w:r>
          </w:p>
        </w:tc>
        <w:tc>
          <w:tcPr>
            <w:tcW w:w="2926" w:type="dxa"/>
            <w:tcBorders>
              <w:left w:val="single" w:sz="4" w:space="0" w:color="000000"/>
              <w:bottom w:val="single" w:sz="4" w:space="0" w:color="000000"/>
            </w:tcBorders>
            <w:shd w:val="clear" w:color="auto" w:fill="auto"/>
          </w:tcPr>
          <w:p w14:paraId="3BCCBB5D"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83CC0F1" w14:textId="77777777" w:rsidR="002070CF" w:rsidRDefault="002070CF" w:rsidP="002B45AC">
            <w:pPr>
              <w:pStyle w:val="Standard"/>
              <w:keepNext/>
              <w:snapToGrid w:val="0"/>
              <w:jc w:val="right"/>
              <w:rPr>
                <w:rFonts w:ascii="Arial" w:hAnsi="Arial" w:cs="Arial"/>
              </w:rPr>
            </w:pPr>
          </w:p>
        </w:tc>
      </w:tr>
      <w:tr w:rsidR="002070CF" w14:paraId="063F7AD4" w14:textId="77777777" w:rsidTr="002B45AC">
        <w:tc>
          <w:tcPr>
            <w:tcW w:w="7803" w:type="dxa"/>
            <w:tcBorders>
              <w:left w:val="single" w:sz="4" w:space="0" w:color="000000"/>
              <w:bottom w:val="single" w:sz="4" w:space="0" w:color="000000"/>
            </w:tcBorders>
            <w:shd w:val="clear" w:color="auto" w:fill="auto"/>
          </w:tcPr>
          <w:p w14:paraId="01B78C5E" w14:textId="77777777" w:rsidR="002070CF" w:rsidRDefault="002070CF" w:rsidP="002B45AC">
            <w:pPr>
              <w:pStyle w:val="Notetesto2"/>
              <w:keepNext/>
              <w:snapToGrid w:val="0"/>
              <w:ind w:left="0"/>
              <w:jc w:val="right"/>
              <w:rPr>
                <w:rFonts w:ascii="Arial" w:hAnsi="Arial" w:cs="Arial"/>
              </w:rPr>
            </w:pPr>
            <w:r>
              <w:rPr>
                <w:rFonts w:ascii="Arial" w:hAnsi="Arial" w:cs="Arial"/>
                <w:i/>
                <w:iCs/>
              </w:rPr>
              <w:t>b1. in compresenza</w:t>
            </w:r>
          </w:p>
        </w:tc>
        <w:tc>
          <w:tcPr>
            <w:tcW w:w="2926" w:type="dxa"/>
            <w:tcBorders>
              <w:left w:val="single" w:sz="4" w:space="0" w:color="000000"/>
              <w:bottom w:val="single" w:sz="4" w:space="0" w:color="000000"/>
            </w:tcBorders>
            <w:shd w:val="clear" w:color="auto" w:fill="auto"/>
          </w:tcPr>
          <w:p w14:paraId="79909D3B"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BECCB49" w14:textId="77777777" w:rsidR="002070CF" w:rsidRDefault="002070CF" w:rsidP="002B45AC">
            <w:pPr>
              <w:pStyle w:val="Standard"/>
              <w:keepNext/>
              <w:snapToGrid w:val="0"/>
              <w:jc w:val="right"/>
              <w:rPr>
                <w:rFonts w:ascii="Arial" w:hAnsi="Arial" w:cs="Arial"/>
              </w:rPr>
            </w:pPr>
          </w:p>
        </w:tc>
      </w:tr>
      <w:tr w:rsidR="002070CF" w14:paraId="3E144139" w14:textId="77777777" w:rsidTr="002B45AC">
        <w:tc>
          <w:tcPr>
            <w:tcW w:w="7803" w:type="dxa"/>
            <w:tcBorders>
              <w:left w:val="single" w:sz="4" w:space="0" w:color="000000"/>
              <w:bottom w:val="single" w:sz="4" w:space="0" w:color="000000"/>
            </w:tcBorders>
            <w:shd w:val="clear" w:color="auto" w:fill="auto"/>
          </w:tcPr>
          <w:p w14:paraId="4C57B92F" w14:textId="77777777" w:rsidR="002070CF" w:rsidRDefault="002070CF" w:rsidP="002B45AC">
            <w:pPr>
              <w:pStyle w:val="Standard"/>
              <w:keepNext/>
              <w:snapToGrid w:val="0"/>
              <w:rPr>
                <w:rFonts w:ascii="Arial" w:hAnsi="Arial" w:cs="Arial"/>
              </w:rPr>
            </w:pPr>
            <w:r>
              <w:rPr>
                <w:rFonts w:ascii="Arial" w:eastAsia="Times New Roman" w:hAnsi="Arial" w:cs="Arial"/>
              </w:rPr>
              <w:t>c) Attività laboratoriale</w:t>
            </w:r>
          </w:p>
        </w:tc>
        <w:tc>
          <w:tcPr>
            <w:tcW w:w="2926" w:type="dxa"/>
            <w:tcBorders>
              <w:left w:val="single" w:sz="4" w:space="0" w:color="000000"/>
              <w:bottom w:val="single" w:sz="4" w:space="0" w:color="000000"/>
            </w:tcBorders>
            <w:shd w:val="clear" w:color="auto" w:fill="auto"/>
          </w:tcPr>
          <w:p w14:paraId="5C681351"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1FBA0310" w14:textId="77777777" w:rsidR="002070CF" w:rsidRDefault="002070CF" w:rsidP="002B45AC">
            <w:pPr>
              <w:pStyle w:val="Standard"/>
              <w:keepNext/>
              <w:snapToGrid w:val="0"/>
              <w:jc w:val="right"/>
              <w:rPr>
                <w:rFonts w:ascii="Arial" w:hAnsi="Arial" w:cs="Arial"/>
              </w:rPr>
            </w:pPr>
          </w:p>
        </w:tc>
      </w:tr>
      <w:tr w:rsidR="002070CF" w14:paraId="667BA281" w14:textId="77777777" w:rsidTr="002B45AC">
        <w:tc>
          <w:tcPr>
            <w:tcW w:w="7803" w:type="dxa"/>
            <w:tcBorders>
              <w:left w:val="single" w:sz="4" w:space="0" w:color="000000"/>
              <w:bottom w:val="single" w:sz="4" w:space="0" w:color="000000"/>
            </w:tcBorders>
            <w:shd w:val="clear" w:color="auto" w:fill="auto"/>
          </w:tcPr>
          <w:p w14:paraId="2A16FB54" w14:textId="77777777" w:rsidR="002070CF" w:rsidRDefault="002070CF" w:rsidP="002B45AC">
            <w:pPr>
              <w:pStyle w:val="Notetesto2"/>
              <w:keepNext/>
              <w:snapToGrid w:val="0"/>
              <w:ind w:left="0"/>
              <w:jc w:val="right"/>
              <w:rPr>
                <w:rFonts w:ascii="Arial" w:hAnsi="Arial" w:cs="Arial"/>
              </w:rPr>
            </w:pPr>
            <w:r>
              <w:rPr>
                <w:rFonts w:ascii="Arial" w:hAnsi="Arial" w:cs="Arial"/>
                <w:i/>
                <w:iCs/>
              </w:rPr>
              <w:t>c1. in compresenza</w:t>
            </w:r>
          </w:p>
        </w:tc>
        <w:tc>
          <w:tcPr>
            <w:tcW w:w="2926" w:type="dxa"/>
            <w:tcBorders>
              <w:left w:val="single" w:sz="4" w:space="0" w:color="000000"/>
              <w:bottom w:val="single" w:sz="4" w:space="0" w:color="000000"/>
            </w:tcBorders>
            <w:shd w:val="clear" w:color="auto" w:fill="auto"/>
          </w:tcPr>
          <w:p w14:paraId="4EB49444"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00A8CAE0" w14:textId="77777777" w:rsidR="002070CF" w:rsidRDefault="002070CF" w:rsidP="002B45AC">
            <w:pPr>
              <w:pStyle w:val="Standard"/>
              <w:keepNext/>
              <w:snapToGrid w:val="0"/>
              <w:jc w:val="right"/>
              <w:rPr>
                <w:rFonts w:ascii="Arial" w:hAnsi="Arial" w:cs="Arial"/>
              </w:rPr>
            </w:pPr>
          </w:p>
        </w:tc>
      </w:tr>
      <w:tr w:rsidR="002070CF" w14:paraId="2B4DBA8C" w14:textId="77777777" w:rsidTr="002B45AC">
        <w:tc>
          <w:tcPr>
            <w:tcW w:w="7803" w:type="dxa"/>
            <w:tcBorders>
              <w:left w:val="single" w:sz="4" w:space="0" w:color="000000"/>
              <w:bottom w:val="single" w:sz="4" w:space="0" w:color="000000"/>
            </w:tcBorders>
            <w:shd w:val="clear" w:color="auto" w:fill="auto"/>
          </w:tcPr>
          <w:p w14:paraId="3016125F" w14:textId="77777777" w:rsidR="002070CF" w:rsidRDefault="002070CF" w:rsidP="002B45AC">
            <w:pPr>
              <w:pStyle w:val="Standard"/>
              <w:keepNext/>
              <w:snapToGrid w:val="0"/>
              <w:rPr>
                <w:rFonts w:ascii="Arial" w:hAnsi="Arial" w:cs="Arial"/>
              </w:rPr>
            </w:pPr>
            <w:r w:rsidRPr="00C921D9">
              <w:rPr>
                <w:rFonts w:ascii="Arial" w:hAnsi="Arial" w:cs="Arial"/>
              </w:rPr>
              <w:t>d) Alternanza simulata (200 ore)</w:t>
            </w:r>
            <w:r w:rsidRPr="00C921D9">
              <w:rPr>
                <w:rFonts w:ascii="Arial" w:hAnsi="Arial" w:cs="Arial"/>
                <w:i/>
                <w:iCs/>
              </w:rPr>
              <w:t xml:space="preserve"> a1+b1+c1</w:t>
            </w:r>
            <w:r>
              <w:rPr>
                <w:rFonts w:ascii="Arial" w:hAnsi="Arial" w:cs="Arial"/>
              </w:rPr>
              <w:t xml:space="preserve"> </w:t>
            </w:r>
          </w:p>
        </w:tc>
        <w:tc>
          <w:tcPr>
            <w:tcW w:w="2926" w:type="dxa"/>
            <w:tcBorders>
              <w:left w:val="single" w:sz="4" w:space="0" w:color="000000"/>
              <w:bottom w:val="single" w:sz="4" w:space="0" w:color="000000"/>
            </w:tcBorders>
            <w:shd w:val="clear" w:color="auto" w:fill="auto"/>
          </w:tcPr>
          <w:p w14:paraId="59CB8DD8"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710D6E4F" w14:textId="77777777" w:rsidR="002070CF" w:rsidRDefault="002070CF" w:rsidP="002B45AC">
            <w:pPr>
              <w:pStyle w:val="Standard"/>
              <w:keepNext/>
              <w:snapToGrid w:val="0"/>
              <w:jc w:val="right"/>
              <w:rPr>
                <w:rFonts w:ascii="Arial" w:hAnsi="Arial" w:cs="Arial"/>
              </w:rPr>
            </w:pPr>
          </w:p>
        </w:tc>
      </w:tr>
      <w:tr w:rsidR="002070CF" w14:paraId="2F540B4A" w14:textId="77777777" w:rsidTr="002B45AC">
        <w:tc>
          <w:tcPr>
            <w:tcW w:w="7803" w:type="dxa"/>
            <w:tcBorders>
              <w:left w:val="single" w:sz="4" w:space="0" w:color="000000"/>
              <w:bottom w:val="single" w:sz="4" w:space="0" w:color="000000"/>
            </w:tcBorders>
            <w:shd w:val="clear" w:color="auto" w:fill="auto"/>
          </w:tcPr>
          <w:p w14:paraId="5FFA4B6C" w14:textId="77777777" w:rsidR="002070CF" w:rsidRDefault="002070CF" w:rsidP="002B45AC">
            <w:pPr>
              <w:pStyle w:val="Standard"/>
              <w:keepNext/>
              <w:snapToGrid w:val="0"/>
              <w:rPr>
                <w:rFonts w:ascii="Arial" w:hAnsi="Arial" w:cs="Arial"/>
                <w:lang w:val="en-GB"/>
              </w:rPr>
            </w:pPr>
            <w:r>
              <w:rPr>
                <w:rFonts w:ascii="Arial" w:hAnsi="Arial" w:cs="Arial"/>
              </w:rPr>
              <w:t>e) Ore di accompagnamento</w:t>
            </w:r>
          </w:p>
        </w:tc>
        <w:tc>
          <w:tcPr>
            <w:tcW w:w="2926" w:type="dxa"/>
            <w:tcBorders>
              <w:left w:val="single" w:sz="4" w:space="0" w:color="000000"/>
              <w:bottom w:val="single" w:sz="4" w:space="0" w:color="000000"/>
            </w:tcBorders>
            <w:shd w:val="clear" w:color="auto" w:fill="auto"/>
          </w:tcPr>
          <w:p w14:paraId="202C61C7" w14:textId="77777777" w:rsidR="002070CF" w:rsidRDefault="002070CF" w:rsidP="002B45AC">
            <w:pPr>
              <w:pStyle w:val="Notetesto2"/>
              <w:keepNext/>
              <w:snapToGrid w:val="0"/>
              <w:ind w:left="0"/>
              <w:jc w:val="right"/>
              <w:rPr>
                <w:rFonts w:ascii="Arial" w:hAnsi="Arial" w:cs="Arial"/>
                <w:lang w:val="en-GB"/>
              </w:rPr>
            </w:pPr>
          </w:p>
        </w:tc>
        <w:tc>
          <w:tcPr>
            <w:tcW w:w="3943" w:type="dxa"/>
            <w:tcBorders>
              <w:left w:val="single" w:sz="4" w:space="0" w:color="000000"/>
              <w:bottom w:val="single" w:sz="4" w:space="0" w:color="000000"/>
              <w:right w:val="single" w:sz="4" w:space="0" w:color="000000"/>
            </w:tcBorders>
            <w:shd w:val="clear" w:color="auto" w:fill="auto"/>
          </w:tcPr>
          <w:p w14:paraId="61AFC637" w14:textId="77777777" w:rsidR="002070CF" w:rsidRDefault="002070CF" w:rsidP="002B45AC">
            <w:pPr>
              <w:pStyle w:val="Notetesto2"/>
              <w:keepNext/>
              <w:snapToGrid w:val="0"/>
              <w:ind w:left="0"/>
              <w:jc w:val="right"/>
              <w:rPr>
                <w:rFonts w:ascii="Arial" w:hAnsi="Arial" w:cs="Arial"/>
                <w:lang w:val="en-GB"/>
              </w:rPr>
            </w:pPr>
          </w:p>
        </w:tc>
      </w:tr>
      <w:tr w:rsidR="002070CF" w14:paraId="4961F728" w14:textId="77777777" w:rsidTr="002B45AC">
        <w:tc>
          <w:tcPr>
            <w:tcW w:w="7803" w:type="dxa"/>
            <w:tcBorders>
              <w:left w:val="single" w:sz="4" w:space="0" w:color="000000"/>
              <w:bottom w:val="single" w:sz="4" w:space="0" w:color="000000"/>
            </w:tcBorders>
            <w:shd w:val="clear" w:color="auto" w:fill="auto"/>
          </w:tcPr>
          <w:p w14:paraId="4641F185" w14:textId="77777777" w:rsidR="002070CF" w:rsidRDefault="002070CF" w:rsidP="002B45AC">
            <w:pPr>
              <w:pStyle w:val="Notetesto2"/>
              <w:keepNext/>
              <w:snapToGrid w:val="0"/>
              <w:ind w:left="0"/>
              <w:jc w:val="center"/>
              <w:rPr>
                <w:rFonts w:ascii="Arial" w:hAnsi="Arial" w:cs="Arial"/>
                <w:b/>
                <w:bCs/>
              </w:rPr>
            </w:pPr>
            <w:r>
              <w:rPr>
                <w:rFonts w:ascii="Arial" w:hAnsi="Arial" w:cs="Arial"/>
                <w:b/>
                <w:bCs/>
              </w:rPr>
              <w:t>Totale (a+b+c+d+e)</w:t>
            </w:r>
          </w:p>
        </w:tc>
        <w:tc>
          <w:tcPr>
            <w:tcW w:w="2926" w:type="dxa"/>
            <w:tcBorders>
              <w:left w:val="single" w:sz="4" w:space="0" w:color="000000"/>
              <w:bottom w:val="single" w:sz="4" w:space="0" w:color="000000"/>
            </w:tcBorders>
            <w:shd w:val="clear" w:color="auto" w:fill="auto"/>
          </w:tcPr>
          <w:p w14:paraId="6ADB5AC6" w14:textId="714BAC4C" w:rsidR="002070CF" w:rsidRDefault="002070CF" w:rsidP="002B45AC">
            <w:pPr>
              <w:pStyle w:val="Notetesto2"/>
              <w:keepNext/>
              <w:snapToGrid w:val="0"/>
              <w:ind w:left="0"/>
              <w:jc w:val="center"/>
              <w:rPr>
                <w:rFonts w:ascii="Arial" w:hAnsi="Arial" w:cs="Arial"/>
                <w:b/>
                <w:bCs/>
              </w:rPr>
            </w:pPr>
            <w:r>
              <w:rPr>
                <w:rFonts w:ascii="Arial" w:hAnsi="Arial" w:cs="Arial"/>
                <w:b/>
                <w:bCs/>
              </w:rPr>
              <w:t>TOT ore 1</w:t>
            </w:r>
            <w:r w:rsidR="00C921D9">
              <w:rPr>
                <w:rFonts w:ascii="Arial" w:hAnsi="Arial" w:cs="Arial"/>
                <w:b/>
                <w:bCs/>
              </w:rPr>
              <w:t>.</w:t>
            </w:r>
            <w:r>
              <w:rPr>
                <w:rFonts w:ascii="Arial" w:hAnsi="Arial" w:cs="Arial"/>
                <w:b/>
                <w:bCs/>
              </w:rPr>
              <w:t>056</w:t>
            </w:r>
          </w:p>
        </w:tc>
        <w:tc>
          <w:tcPr>
            <w:tcW w:w="3943" w:type="dxa"/>
            <w:tcBorders>
              <w:left w:val="single" w:sz="4" w:space="0" w:color="000000"/>
              <w:bottom w:val="single" w:sz="4" w:space="0" w:color="000000"/>
              <w:right w:val="single" w:sz="4" w:space="0" w:color="000000"/>
            </w:tcBorders>
            <w:shd w:val="clear" w:color="auto" w:fill="auto"/>
          </w:tcPr>
          <w:p w14:paraId="7C364780" w14:textId="77777777" w:rsidR="002070CF" w:rsidRDefault="002070CF" w:rsidP="002B45AC">
            <w:pPr>
              <w:pStyle w:val="Notetesto2"/>
              <w:keepNext/>
              <w:snapToGrid w:val="0"/>
              <w:ind w:left="0"/>
              <w:jc w:val="center"/>
            </w:pPr>
            <w:r>
              <w:rPr>
                <w:rFonts w:ascii="Arial" w:hAnsi="Arial" w:cs="Arial"/>
                <w:b/>
                <w:bCs/>
              </w:rPr>
              <w:t>100,00%</w:t>
            </w:r>
          </w:p>
        </w:tc>
      </w:tr>
    </w:tbl>
    <w:p w14:paraId="4E538489" w14:textId="77777777" w:rsidR="002070CF" w:rsidRDefault="002070CF" w:rsidP="002070CF">
      <w:pPr>
        <w:pStyle w:val="Standard"/>
        <w:jc w:val="both"/>
      </w:pPr>
    </w:p>
    <w:p w14:paraId="75104ECA" w14:textId="77777777" w:rsidR="002070CF" w:rsidRDefault="002070CF" w:rsidP="002070CF">
      <w:pPr>
        <w:pStyle w:val="Standard"/>
        <w:keepNext/>
        <w:jc w:val="both"/>
        <w:rPr>
          <w:rFonts w:ascii="Arial" w:hAnsi="Arial" w:cs="Arial"/>
          <w:b/>
        </w:rPr>
      </w:pPr>
      <w:r>
        <w:rPr>
          <w:rFonts w:ascii="Arial" w:hAnsi="Arial" w:cs="Arial"/>
          <w:b/>
          <w:sz w:val="22"/>
          <w:szCs w:val="22"/>
        </w:rPr>
        <w:lastRenderedPageBreak/>
        <w:t>Articolazione del percorso nella SECONDA CLASSE</w:t>
      </w:r>
    </w:p>
    <w:tbl>
      <w:tblPr>
        <w:tblW w:w="0" w:type="auto"/>
        <w:tblInd w:w="-55" w:type="dxa"/>
        <w:tblLayout w:type="fixed"/>
        <w:tblCellMar>
          <w:left w:w="10" w:type="dxa"/>
          <w:right w:w="10" w:type="dxa"/>
        </w:tblCellMar>
        <w:tblLook w:val="0000" w:firstRow="0" w:lastRow="0" w:firstColumn="0" w:lastColumn="0" w:noHBand="0" w:noVBand="0"/>
      </w:tblPr>
      <w:tblGrid>
        <w:gridCol w:w="7785"/>
        <w:gridCol w:w="2925"/>
        <w:gridCol w:w="3947"/>
      </w:tblGrid>
      <w:tr w:rsidR="002070CF" w14:paraId="79B5D25E" w14:textId="77777777" w:rsidTr="002B45AC">
        <w:tc>
          <w:tcPr>
            <w:tcW w:w="7785" w:type="dxa"/>
            <w:tcBorders>
              <w:top w:val="single" w:sz="4" w:space="0" w:color="000000"/>
              <w:left w:val="single" w:sz="4" w:space="0" w:color="000000"/>
              <w:bottom w:val="single" w:sz="4" w:space="0" w:color="000000"/>
            </w:tcBorders>
            <w:shd w:val="clear" w:color="auto" w:fill="auto"/>
            <w:vAlign w:val="center"/>
          </w:tcPr>
          <w:p w14:paraId="0DAB7F1E" w14:textId="77777777" w:rsidR="002070CF" w:rsidRDefault="002070CF" w:rsidP="002B45AC">
            <w:pPr>
              <w:pStyle w:val="Standard"/>
              <w:keepNext/>
              <w:snapToGrid w:val="0"/>
              <w:rPr>
                <w:rFonts w:ascii="Arial" w:hAnsi="Arial" w:cs="Arial"/>
                <w:b/>
              </w:rPr>
            </w:pPr>
            <w:r>
              <w:rPr>
                <w:rFonts w:ascii="Arial" w:hAnsi="Arial" w:cs="Arial"/>
                <w:b/>
              </w:rPr>
              <w:t>Articolazione delle ore del percorso finalizzate all’acquisizione della qualifica nell’arco del triennio</w:t>
            </w:r>
          </w:p>
        </w:tc>
        <w:tc>
          <w:tcPr>
            <w:tcW w:w="2925" w:type="dxa"/>
            <w:tcBorders>
              <w:top w:val="single" w:sz="4" w:space="0" w:color="000000"/>
              <w:left w:val="single" w:sz="4" w:space="0" w:color="000000"/>
              <w:bottom w:val="single" w:sz="4" w:space="0" w:color="000000"/>
            </w:tcBorders>
            <w:shd w:val="clear" w:color="auto" w:fill="auto"/>
            <w:vAlign w:val="center"/>
          </w:tcPr>
          <w:p w14:paraId="07384C63" w14:textId="77777777" w:rsidR="002070CF" w:rsidRDefault="002070CF" w:rsidP="002B45AC">
            <w:pPr>
              <w:pStyle w:val="Notetesto2"/>
              <w:keepNext/>
              <w:snapToGrid w:val="0"/>
              <w:ind w:left="0"/>
              <w:jc w:val="center"/>
              <w:rPr>
                <w:rFonts w:ascii="Arial" w:hAnsi="Arial" w:cs="Arial"/>
                <w:b/>
              </w:rPr>
            </w:pPr>
            <w:r>
              <w:rPr>
                <w:rFonts w:ascii="Arial" w:hAnsi="Arial" w:cs="Arial"/>
                <w:b/>
              </w:rPr>
              <w:t>Ore</w:t>
            </w:r>
          </w:p>
        </w:tc>
        <w:tc>
          <w:tcPr>
            <w:tcW w:w="3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2512" w14:textId="77777777" w:rsidR="002070CF" w:rsidRDefault="002070CF" w:rsidP="002B45AC">
            <w:pPr>
              <w:pStyle w:val="Notetesto2"/>
              <w:keepNext/>
              <w:snapToGrid w:val="0"/>
              <w:ind w:left="0"/>
              <w:jc w:val="center"/>
            </w:pPr>
            <w:r>
              <w:rPr>
                <w:rFonts w:ascii="Arial" w:hAnsi="Arial" w:cs="Arial"/>
                <w:b/>
              </w:rPr>
              <w:t>% rispetto alla durata complessiva del percorso</w:t>
            </w:r>
          </w:p>
        </w:tc>
      </w:tr>
      <w:tr w:rsidR="002070CF" w14:paraId="4ED74C3C" w14:textId="77777777" w:rsidTr="002B45AC">
        <w:tc>
          <w:tcPr>
            <w:tcW w:w="7785" w:type="dxa"/>
            <w:tcBorders>
              <w:left w:val="single" w:sz="4" w:space="0" w:color="000000"/>
              <w:bottom w:val="single" w:sz="4" w:space="0" w:color="000000"/>
            </w:tcBorders>
            <w:shd w:val="clear" w:color="auto" w:fill="auto"/>
          </w:tcPr>
          <w:p w14:paraId="4F544E24" w14:textId="77777777" w:rsidR="002070CF" w:rsidRDefault="002070CF" w:rsidP="002B45AC">
            <w:pPr>
              <w:pStyle w:val="Standard"/>
              <w:keepNext/>
              <w:snapToGrid w:val="0"/>
              <w:rPr>
                <w:rFonts w:ascii="Arial" w:hAnsi="Arial" w:cs="Arial"/>
              </w:rPr>
            </w:pPr>
            <w:r>
              <w:rPr>
                <w:rFonts w:ascii="Arial" w:hAnsi="Arial" w:cs="Arial"/>
                <w:b/>
              </w:rPr>
              <w:t>Quote orarie competenze di base Min 41% - max 53%</w:t>
            </w:r>
          </w:p>
        </w:tc>
        <w:tc>
          <w:tcPr>
            <w:tcW w:w="2925" w:type="dxa"/>
            <w:tcBorders>
              <w:left w:val="single" w:sz="4" w:space="0" w:color="000000"/>
              <w:bottom w:val="single" w:sz="4" w:space="0" w:color="000000"/>
            </w:tcBorders>
            <w:shd w:val="clear" w:color="auto" w:fill="auto"/>
          </w:tcPr>
          <w:p w14:paraId="7046ADCA"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6286221B" w14:textId="77777777" w:rsidR="002070CF" w:rsidRDefault="002070CF" w:rsidP="002B45AC">
            <w:pPr>
              <w:pStyle w:val="Standard"/>
              <w:keepNext/>
              <w:snapToGrid w:val="0"/>
              <w:jc w:val="right"/>
              <w:rPr>
                <w:rFonts w:ascii="Arial" w:hAnsi="Arial" w:cs="Arial"/>
              </w:rPr>
            </w:pPr>
          </w:p>
        </w:tc>
      </w:tr>
      <w:tr w:rsidR="002070CF" w14:paraId="49F86536" w14:textId="77777777" w:rsidTr="002B45AC">
        <w:tc>
          <w:tcPr>
            <w:tcW w:w="7785" w:type="dxa"/>
            <w:tcBorders>
              <w:left w:val="single" w:sz="4" w:space="0" w:color="000000"/>
              <w:bottom w:val="single" w:sz="4" w:space="0" w:color="000000"/>
            </w:tcBorders>
            <w:shd w:val="clear" w:color="auto" w:fill="auto"/>
          </w:tcPr>
          <w:p w14:paraId="34947F40" w14:textId="77777777" w:rsidR="002070CF" w:rsidRDefault="002070CF" w:rsidP="002B45AC">
            <w:pPr>
              <w:pStyle w:val="Standard"/>
              <w:keepNext/>
              <w:snapToGrid w:val="0"/>
              <w:rPr>
                <w:rFonts w:ascii="Arial" w:hAnsi="Arial" w:cs="Arial"/>
              </w:rPr>
            </w:pPr>
            <w:r>
              <w:rPr>
                <w:rFonts w:ascii="Arial" w:hAnsi="Arial" w:cs="Arial"/>
              </w:rPr>
              <w:t xml:space="preserve">a) Lezioni dedicate all’insegnamento delle competenze di base </w:t>
            </w:r>
          </w:p>
        </w:tc>
        <w:tc>
          <w:tcPr>
            <w:tcW w:w="2925" w:type="dxa"/>
            <w:tcBorders>
              <w:left w:val="single" w:sz="4" w:space="0" w:color="000000"/>
              <w:bottom w:val="single" w:sz="4" w:space="0" w:color="000000"/>
            </w:tcBorders>
            <w:shd w:val="clear" w:color="auto" w:fill="auto"/>
          </w:tcPr>
          <w:p w14:paraId="3FE291D7"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7201CBE8" w14:textId="77777777" w:rsidR="002070CF" w:rsidRDefault="002070CF" w:rsidP="002B45AC">
            <w:pPr>
              <w:pStyle w:val="Standard"/>
              <w:keepNext/>
              <w:snapToGrid w:val="0"/>
              <w:jc w:val="right"/>
              <w:rPr>
                <w:rFonts w:ascii="Arial" w:hAnsi="Arial" w:cs="Arial"/>
              </w:rPr>
            </w:pPr>
          </w:p>
        </w:tc>
      </w:tr>
      <w:tr w:rsidR="002070CF" w14:paraId="5C16FA0F" w14:textId="77777777" w:rsidTr="002B45AC">
        <w:tc>
          <w:tcPr>
            <w:tcW w:w="7785" w:type="dxa"/>
            <w:tcBorders>
              <w:left w:val="single" w:sz="4" w:space="0" w:color="000000"/>
              <w:bottom w:val="single" w:sz="4" w:space="0" w:color="000000"/>
            </w:tcBorders>
            <w:shd w:val="clear" w:color="auto" w:fill="auto"/>
          </w:tcPr>
          <w:p w14:paraId="594FB20A" w14:textId="77777777" w:rsidR="002070CF" w:rsidRDefault="002070CF" w:rsidP="002B45AC">
            <w:pPr>
              <w:pStyle w:val="Notetesto2"/>
              <w:keepNext/>
              <w:snapToGrid w:val="0"/>
              <w:ind w:left="0"/>
              <w:jc w:val="right"/>
              <w:rPr>
                <w:rFonts w:ascii="Arial" w:hAnsi="Arial" w:cs="Arial"/>
              </w:rPr>
            </w:pPr>
            <w:r>
              <w:rPr>
                <w:rFonts w:ascii="Arial" w:hAnsi="Arial" w:cs="Arial"/>
                <w:i/>
                <w:iCs/>
              </w:rPr>
              <w:t>a1. in compresenza</w:t>
            </w:r>
          </w:p>
        </w:tc>
        <w:tc>
          <w:tcPr>
            <w:tcW w:w="2925" w:type="dxa"/>
            <w:tcBorders>
              <w:left w:val="single" w:sz="4" w:space="0" w:color="000000"/>
              <w:bottom w:val="single" w:sz="4" w:space="0" w:color="000000"/>
            </w:tcBorders>
            <w:shd w:val="clear" w:color="auto" w:fill="auto"/>
          </w:tcPr>
          <w:p w14:paraId="616E1946"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57CC84FE" w14:textId="77777777" w:rsidR="002070CF" w:rsidRDefault="002070CF" w:rsidP="002B45AC">
            <w:pPr>
              <w:pStyle w:val="Standard"/>
              <w:keepNext/>
              <w:snapToGrid w:val="0"/>
              <w:jc w:val="right"/>
              <w:rPr>
                <w:rFonts w:ascii="Arial" w:hAnsi="Arial" w:cs="Arial"/>
              </w:rPr>
            </w:pPr>
          </w:p>
        </w:tc>
      </w:tr>
      <w:tr w:rsidR="002070CF" w14:paraId="34DCDBD4" w14:textId="77777777" w:rsidTr="002B45AC">
        <w:tc>
          <w:tcPr>
            <w:tcW w:w="7785" w:type="dxa"/>
            <w:tcBorders>
              <w:left w:val="single" w:sz="4" w:space="0" w:color="000000"/>
              <w:bottom w:val="single" w:sz="4" w:space="0" w:color="000000"/>
            </w:tcBorders>
            <w:shd w:val="clear" w:color="auto" w:fill="auto"/>
          </w:tcPr>
          <w:p w14:paraId="7883FFF7" w14:textId="77777777" w:rsidR="002070CF" w:rsidRDefault="002070CF" w:rsidP="002B45AC">
            <w:pPr>
              <w:pStyle w:val="Standard"/>
              <w:keepNext/>
              <w:snapToGrid w:val="0"/>
              <w:rPr>
                <w:rFonts w:ascii="Arial" w:hAnsi="Arial" w:cs="Arial"/>
              </w:rPr>
            </w:pPr>
            <w:r>
              <w:rPr>
                <w:rFonts w:ascii="Arial" w:hAnsi="Arial" w:cs="Arial"/>
                <w:b/>
              </w:rPr>
              <w:t>Quote orarie competenze tecnico-professionali Min 47% - Max 59%</w:t>
            </w:r>
          </w:p>
        </w:tc>
        <w:tc>
          <w:tcPr>
            <w:tcW w:w="2925" w:type="dxa"/>
            <w:tcBorders>
              <w:left w:val="single" w:sz="4" w:space="0" w:color="000000"/>
              <w:bottom w:val="single" w:sz="4" w:space="0" w:color="000000"/>
            </w:tcBorders>
            <w:shd w:val="clear" w:color="auto" w:fill="auto"/>
          </w:tcPr>
          <w:p w14:paraId="7AFFA3DC"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3C3E15F3" w14:textId="77777777" w:rsidR="002070CF" w:rsidRDefault="002070CF" w:rsidP="002B45AC">
            <w:pPr>
              <w:pStyle w:val="Standard"/>
              <w:keepNext/>
              <w:snapToGrid w:val="0"/>
              <w:jc w:val="right"/>
              <w:rPr>
                <w:rFonts w:ascii="Arial" w:hAnsi="Arial" w:cs="Arial"/>
              </w:rPr>
            </w:pPr>
          </w:p>
        </w:tc>
      </w:tr>
      <w:tr w:rsidR="002070CF" w14:paraId="75B21C6E" w14:textId="77777777" w:rsidTr="002B45AC">
        <w:tc>
          <w:tcPr>
            <w:tcW w:w="7785" w:type="dxa"/>
            <w:tcBorders>
              <w:left w:val="single" w:sz="4" w:space="0" w:color="000000"/>
              <w:bottom w:val="single" w:sz="4" w:space="0" w:color="000000"/>
            </w:tcBorders>
            <w:shd w:val="clear" w:color="auto" w:fill="auto"/>
          </w:tcPr>
          <w:p w14:paraId="17EA119C" w14:textId="77777777" w:rsidR="002070CF" w:rsidRDefault="002070CF" w:rsidP="002B45AC">
            <w:pPr>
              <w:pStyle w:val="Standard"/>
              <w:keepNext/>
              <w:snapToGrid w:val="0"/>
              <w:rPr>
                <w:rFonts w:ascii="Arial" w:hAnsi="Arial" w:cs="Arial"/>
              </w:rPr>
            </w:pPr>
            <w:r>
              <w:rPr>
                <w:rFonts w:ascii="Arial" w:hAnsi="Arial" w:cs="Arial"/>
              </w:rPr>
              <w:t xml:space="preserve">b) Lezioni teoriche dedicate all’insegnamento delle competenze tecnico-professionali </w:t>
            </w:r>
          </w:p>
        </w:tc>
        <w:tc>
          <w:tcPr>
            <w:tcW w:w="2925" w:type="dxa"/>
            <w:tcBorders>
              <w:left w:val="single" w:sz="4" w:space="0" w:color="000000"/>
              <w:bottom w:val="single" w:sz="4" w:space="0" w:color="000000"/>
            </w:tcBorders>
            <w:shd w:val="clear" w:color="auto" w:fill="auto"/>
          </w:tcPr>
          <w:p w14:paraId="09B24CFD"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18404C0C" w14:textId="77777777" w:rsidR="002070CF" w:rsidRDefault="002070CF" w:rsidP="002B45AC">
            <w:pPr>
              <w:pStyle w:val="Standard"/>
              <w:keepNext/>
              <w:snapToGrid w:val="0"/>
              <w:jc w:val="right"/>
              <w:rPr>
                <w:rFonts w:ascii="Arial" w:hAnsi="Arial" w:cs="Arial"/>
              </w:rPr>
            </w:pPr>
          </w:p>
        </w:tc>
      </w:tr>
      <w:tr w:rsidR="002070CF" w14:paraId="6743B124" w14:textId="77777777" w:rsidTr="002B45AC">
        <w:tc>
          <w:tcPr>
            <w:tcW w:w="7785" w:type="dxa"/>
            <w:tcBorders>
              <w:left w:val="single" w:sz="4" w:space="0" w:color="000000"/>
              <w:bottom w:val="single" w:sz="4" w:space="0" w:color="000000"/>
            </w:tcBorders>
            <w:shd w:val="clear" w:color="auto" w:fill="auto"/>
          </w:tcPr>
          <w:p w14:paraId="4CF9B161" w14:textId="77777777" w:rsidR="002070CF" w:rsidRDefault="002070CF" w:rsidP="002B45AC">
            <w:pPr>
              <w:pStyle w:val="Notetesto2"/>
              <w:keepNext/>
              <w:snapToGrid w:val="0"/>
              <w:ind w:left="0"/>
              <w:jc w:val="right"/>
              <w:rPr>
                <w:rFonts w:ascii="Arial" w:hAnsi="Arial" w:cs="Arial"/>
              </w:rPr>
            </w:pPr>
            <w:r>
              <w:rPr>
                <w:rFonts w:ascii="Arial" w:hAnsi="Arial" w:cs="Arial"/>
                <w:i/>
                <w:iCs/>
              </w:rPr>
              <w:t>b1. in compresenza</w:t>
            </w:r>
          </w:p>
        </w:tc>
        <w:tc>
          <w:tcPr>
            <w:tcW w:w="2925" w:type="dxa"/>
            <w:tcBorders>
              <w:left w:val="single" w:sz="4" w:space="0" w:color="000000"/>
              <w:bottom w:val="single" w:sz="4" w:space="0" w:color="000000"/>
            </w:tcBorders>
            <w:shd w:val="clear" w:color="auto" w:fill="auto"/>
          </w:tcPr>
          <w:p w14:paraId="2216B52D"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5C313824" w14:textId="77777777" w:rsidR="002070CF" w:rsidRDefault="002070CF" w:rsidP="002B45AC">
            <w:pPr>
              <w:pStyle w:val="Standard"/>
              <w:keepNext/>
              <w:snapToGrid w:val="0"/>
              <w:jc w:val="right"/>
              <w:rPr>
                <w:rFonts w:ascii="Arial" w:hAnsi="Arial" w:cs="Arial"/>
              </w:rPr>
            </w:pPr>
          </w:p>
        </w:tc>
      </w:tr>
      <w:tr w:rsidR="002070CF" w14:paraId="0B0184B5" w14:textId="77777777" w:rsidTr="002B45AC">
        <w:tc>
          <w:tcPr>
            <w:tcW w:w="7785" w:type="dxa"/>
            <w:tcBorders>
              <w:left w:val="single" w:sz="4" w:space="0" w:color="000000"/>
              <w:bottom w:val="single" w:sz="4" w:space="0" w:color="000000"/>
            </w:tcBorders>
            <w:shd w:val="clear" w:color="auto" w:fill="auto"/>
          </w:tcPr>
          <w:p w14:paraId="2AEF99C8" w14:textId="77777777" w:rsidR="002070CF" w:rsidRDefault="002070CF" w:rsidP="002B45AC">
            <w:pPr>
              <w:pStyle w:val="Standard"/>
              <w:keepNext/>
              <w:snapToGrid w:val="0"/>
              <w:rPr>
                <w:rFonts w:ascii="Arial" w:hAnsi="Arial" w:cs="Arial"/>
              </w:rPr>
            </w:pPr>
            <w:r>
              <w:rPr>
                <w:rFonts w:ascii="Arial" w:eastAsia="Times New Roman" w:hAnsi="Arial" w:cs="Arial"/>
              </w:rPr>
              <w:t>c) Attività laboratoriale</w:t>
            </w:r>
          </w:p>
        </w:tc>
        <w:tc>
          <w:tcPr>
            <w:tcW w:w="2925" w:type="dxa"/>
            <w:tcBorders>
              <w:left w:val="single" w:sz="4" w:space="0" w:color="000000"/>
              <w:bottom w:val="single" w:sz="4" w:space="0" w:color="000000"/>
            </w:tcBorders>
            <w:shd w:val="clear" w:color="auto" w:fill="auto"/>
          </w:tcPr>
          <w:p w14:paraId="44EB501E"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126D6D29" w14:textId="77777777" w:rsidR="002070CF" w:rsidRDefault="002070CF" w:rsidP="002B45AC">
            <w:pPr>
              <w:pStyle w:val="Standard"/>
              <w:keepNext/>
              <w:snapToGrid w:val="0"/>
              <w:jc w:val="right"/>
              <w:rPr>
                <w:rFonts w:ascii="Arial" w:hAnsi="Arial" w:cs="Arial"/>
              </w:rPr>
            </w:pPr>
          </w:p>
        </w:tc>
      </w:tr>
      <w:tr w:rsidR="002070CF" w14:paraId="22982376" w14:textId="77777777" w:rsidTr="002B45AC">
        <w:tc>
          <w:tcPr>
            <w:tcW w:w="7785" w:type="dxa"/>
            <w:tcBorders>
              <w:left w:val="single" w:sz="4" w:space="0" w:color="000000"/>
              <w:bottom w:val="single" w:sz="4" w:space="0" w:color="000000"/>
            </w:tcBorders>
            <w:shd w:val="clear" w:color="auto" w:fill="auto"/>
          </w:tcPr>
          <w:p w14:paraId="544CB9D1" w14:textId="77777777" w:rsidR="002070CF" w:rsidRDefault="002070CF" w:rsidP="002B45AC">
            <w:pPr>
              <w:pStyle w:val="Notetesto2"/>
              <w:keepNext/>
              <w:snapToGrid w:val="0"/>
              <w:ind w:left="0"/>
              <w:jc w:val="right"/>
              <w:rPr>
                <w:rFonts w:ascii="Arial" w:hAnsi="Arial" w:cs="Arial"/>
              </w:rPr>
            </w:pPr>
            <w:r>
              <w:rPr>
                <w:rFonts w:ascii="Arial" w:hAnsi="Arial" w:cs="Arial"/>
                <w:i/>
                <w:iCs/>
              </w:rPr>
              <w:t>c1. in compresenza</w:t>
            </w:r>
          </w:p>
        </w:tc>
        <w:tc>
          <w:tcPr>
            <w:tcW w:w="2925" w:type="dxa"/>
            <w:tcBorders>
              <w:left w:val="single" w:sz="4" w:space="0" w:color="000000"/>
              <w:bottom w:val="single" w:sz="4" w:space="0" w:color="000000"/>
            </w:tcBorders>
            <w:shd w:val="clear" w:color="auto" w:fill="auto"/>
          </w:tcPr>
          <w:p w14:paraId="1E816B42"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65FC7EC4" w14:textId="77777777" w:rsidR="002070CF" w:rsidRDefault="002070CF" w:rsidP="002B45AC">
            <w:pPr>
              <w:pStyle w:val="Standard"/>
              <w:keepNext/>
              <w:snapToGrid w:val="0"/>
              <w:jc w:val="right"/>
              <w:rPr>
                <w:rFonts w:ascii="Arial" w:hAnsi="Arial" w:cs="Arial"/>
              </w:rPr>
            </w:pPr>
          </w:p>
        </w:tc>
      </w:tr>
      <w:tr w:rsidR="002070CF" w14:paraId="0A41D104" w14:textId="77777777" w:rsidTr="002B45AC">
        <w:tc>
          <w:tcPr>
            <w:tcW w:w="7785" w:type="dxa"/>
            <w:tcBorders>
              <w:left w:val="single" w:sz="4" w:space="0" w:color="000000"/>
              <w:bottom w:val="single" w:sz="4" w:space="0" w:color="000000"/>
            </w:tcBorders>
            <w:shd w:val="clear" w:color="auto" w:fill="auto"/>
          </w:tcPr>
          <w:p w14:paraId="41951BD1" w14:textId="58DC7572" w:rsidR="002070CF" w:rsidRDefault="002070CF" w:rsidP="002B45AC">
            <w:pPr>
              <w:pStyle w:val="Standard"/>
              <w:keepNext/>
              <w:snapToGrid w:val="0"/>
              <w:rPr>
                <w:rFonts w:ascii="Arial" w:hAnsi="Arial" w:cs="Arial"/>
              </w:rPr>
            </w:pPr>
            <w:r>
              <w:rPr>
                <w:rFonts w:ascii="Arial" w:hAnsi="Arial" w:cs="Arial"/>
              </w:rPr>
              <w:t>d</w:t>
            </w:r>
            <w:r w:rsidRPr="00C921D9">
              <w:rPr>
                <w:rFonts w:ascii="Arial" w:hAnsi="Arial" w:cs="Arial"/>
              </w:rPr>
              <w:t>) Alternanza rafforzata</w:t>
            </w:r>
            <w:r w:rsidR="00C921D9">
              <w:rPr>
                <w:rFonts w:ascii="Arial" w:hAnsi="Arial" w:cs="Arial"/>
              </w:rPr>
              <w:t>*</w:t>
            </w:r>
            <w:r w:rsidRPr="00C921D9">
              <w:rPr>
                <w:rFonts w:ascii="Arial" w:hAnsi="Arial" w:cs="Arial"/>
              </w:rPr>
              <w:t xml:space="preserve"> (400 ore)</w:t>
            </w:r>
            <w:r w:rsidRPr="00C921D9">
              <w:rPr>
                <w:rFonts w:ascii="Arial" w:hAnsi="Arial" w:cs="Arial"/>
                <w:i/>
                <w:iCs/>
              </w:rPr>
              <w:t xml:space="preserve"> a1+b1+c1</w:t>
            </w:r>
            <w:r>
              <w:rPr>
                <w:rFonts w:ascii="Arial" w:hAnsi="Arial" w:cs="Arial"/>
              </w:rPr>
              <w:t xml:space="preserve"> </w:t>
            </w:r>
          </w:p>
        </w:tc>
        <w:tc>
          <w:tcPr>
            <w:tcW w:w="2925" w:type="dxa"/>
            <w:tcBorders>
              <w:left w:val="single" w:sz="4" w:space="0" w:color="000000"/>
              <w:bottom w:val="single" w:sz="4" w:space="0" w:color="000000"/>
            </w:tcBorders>
            <w:shd w:val="clear" w:color="auto" w:fill="auto"/>
          </w:tcPr>
          <w:p w14:paraId="1058F260" w14:textId="77777777" w:rsidR="002070CF" w:rsidRDefault="002070CF" w:rsidP="002B45AC">
            <w:pPr>
              <w:pStyle w:val="Notetesto2"/>
              <w:keepNext/>
              <w:snapToGrid w:val="0"/>
              <w:ind w:left="0"/>
              <w:jc w:val="right"/>
              <w:rPr>
                <w:rFonts w:ascii="Arial" w:hAnsi="Arial" w:cs="Arial"/>
              </w:rPr>
            </w:pPr>
          </w:p>
        </w:tc>
        <w:tc>
          <w:tcPr>
            <w:tcW w:w="3947" w:type="dxa"/>
            <w:tcBorders>
              <w:left w:val="single" w:sz="4" w:space="0" w:color="000000"/>
              <w:bottom w:val="single" w:sz="4" w:space="0" w:color="000000"/>
              <w:right w:val="single" w:sz="4" w:space="0" w:color="000000"/>
            </w:tcBorders>
            <w:shd w:val="clear" w:color="auto" w:fill="auto"/>
          </w:tcPr>
          <w:p w14:paraId="3F57115C" w14:textId="77777777" w:rsidR="002070CF" w:rsidRDefault="002070CF" w:rsidP="002B45AC">
            <w:pPr>
              <w:pStyle w:val="Standard"/>
              <w:keepNext/>
              <w:snapToGrid w:val="0"/>
              <w:jc w:val="right"/>
              <w:rPr>
                <w:rFonts w:ascii="Arial" w:hAnsi="Arial" w:cs="Arial"/>
              </w:rPr>
            </w:pPr>
          </w:p>
        </w:tc>
      </w:tr>
      <w:tr w:rsidR="002070CF" w14:paraId="2F02B43D" w14:textId="77777777" w:rsidTr="002B45AC">
        <w:tc>
          <w:tcPr>
            <w:tcW w:w="7785" w:type="dxa"/>
            <w:tcBorders>
              <w:left w:val="single" w:sz="4" w:space="0" w:color="000000"/>
              <w:bottom w:val="single" w:sz="4" w:space="0" w:color="000000"/>
            </w:tcBorders>
            <w:shd w:val="clear" w:color="auto" w:fill="auto"/>
          </w:tcPr>
          <w:p w14:paraId="19FC2AB9" w14:textId="77777777" w:rsidR="002070CF" w:rsidRDefault="002070CF" w:rsidP="002B45AC">
            <w:pPr>
              <w:pStyle w:val="Standard"/>
              <w:keepNext/>
              <w:snapToGrid w:val="0"/>
              <w:rPr>
                <w:rFonts w:ascii="Arial" w:hAnsi="Arial" w:cs="Arial"/>
                <w:lang w:val="en-GB"/>
              </w:rPr>
            </w:pPr>
            <w:r>
              <w:rPr>
                <w:rFonts w:ascii="Arial" w:hAnsi="Arial" w:cs="Arial"/>
              </w:rPr>
              <w:t>e) Ore di accompagnamento</w:t>
            </w:r>
          </w:p>
        </w:tc>
        <w:tc>
          <w:tcPr>
            <w:tcW w:w="2925" w:type="dxa"/>
            <w:tcBorders>
              <w:left w:val="single" w:sz="4" w:space="0" w:color="000000"/>
              <w:bottom w:val="single" w:sz="4" w:space="0" w:color="000000"/>
            </w:tcBorders>
            <w:shd w:val="clear" w:color="auto" w:fill="auto"/>
          </w:tcPr>
          <w:p w14:paraId="79FFAB62" w14:textId="77777777" w:rsidR="002070CF" w:rsidRDefault="002070CF" w:rsidP="002B45AC">
            <w:pPr>
              <w:pStyle w:val="Notetesto2"/>
              <w:keepNext/>
              <w:snapToGrid w:val="0"/>
              <w:ind w:left="0"/>
              <w:jc w:val="right"/>
              <w:rPr>
                <w:rFonts w:ascii="Arial" w:hAnsi="Arial" w:cs="Arial"/>
                <w:lang w:val="en-GB"/>
              </w:rPr>
            </w:pPr>
          </w:p>
        </w:tc>
        <w:tc>
          <w:tcPr>
            <w:tcW w:w="3947" w:type="dxa"/>
            <w:tcBorders>
              <w:left w:val="single" w:sz="4" w:space="0" w:color="000000"/>
              <w:bottom w:val="single" w:sz="4" w:space="0" w:color="000000"/>
              <w:right w:val="single" w:sz="4" w:space="0" w:color="000000"/>
            </w:tcBorders>
            <w:shd w:val="clear" w:color="auto" w:fill="auto"/>
          </w:tcPr>
          <w:p w14:paraId="605EC6EF" w14:textId="77777777" w:rsidR="002070CF" w:rsidRDefault="002070CF" w:rsidP="002B45AC">
            <w:pPr>
              <w:pStyle w:val="Notetesto2"/>
              <w:keepNext/>
              <w:snapToGrid w:val="0"/>
              <w:ind w:left="0"/>
              <w:jc w:val="right"/>
              <w:rPr>
                <w:rFonts w:ascii="Arial" w:hAnsi="Arial" w:cs="Arial"/>
                <w:lang w:val="en-GB"/>
              </w:rPr>
            </w:pPr>
          </w:p>
        </w:tc>
      </w:tr>
      <w:tr w:rsidR="002070CF" w14:paraId="6E54EF46" w14:textId="77777777" w:rsidTr="002B45AC">
        <w:tc>
          <w:tcPr>
            <w:tcW w:w="7785" w:type="dxa"/>
            <w:tcBorders>
              <w:left w:val="single" w:sz="4" w:space="0" w:color="000000"/>
              <w:bottom w:val="single" w:sz="4" w:space="0" w:color="000000"/>
            </w:tcBorders>
            <w:shd w:val="clear" w:color="auto" w:fill="auto"/>
          </w:tcPr>
          <w:p w14:paraId="15C953D7" w14:textId="77777777" w:rsidR="002070CF" w:rsidRDefault="002070CF" w:rsidP="002B45AC">
            <w:pPr>
              <w:pStyle w:val="Notetesto2"/>
              <w:keepNext/>
              <w:snapToGrid w:val="0"/>
              <w:ind w:left="0"/>
              <w:jc w:val="center"/>
              <w:rPr>
                <w:rFonts w:ascii="Arial" w:hAnsi="Arial" w:cs="Arial"/>
                <w:b/>
                <w:bCs/>
              </w:rPr>
            </w:pPr>
            <w:r>
              <w:rPr>
                <w:rFonts w:ascii="Arial" w:hAnsi="Arial" w:cs="Arial"/>
                <w:b/>
                <w:bCs/>
              </w:rPr>
              <w:t>Totale (a+b+c+d+e)</w:t>
            </w:r>
          </w:p>
        </w:tc>
        <w:tc>
          <w:tcPr>
            <w:tcW w:w="2925" w:type="dxa"/>
            <w:tcBorders>
              <w:left w:val="single" w:sz="4" w:space="0" w:color="000000"/>
              <w:bottom w:val="single" w:sz="4" w:space="0" w:color="000000"/>
            </w:tcBorders>
            <w:shd w:val="clear" w:color="auto" w:fill="auto"/>
          </w:tcPr>
          <w:p w14:paraId="67A2241D" w14:textId="7F1DDF22" w:rsidR="002070CF" w:rsidRDefault="002070CF" w:rsidP="002B45AC">
            <w:pPr>
              <w:pStyle w:val="Notetesto2"/>
              <w:keepNext/>
              <w:snapToGrid w:val="0"/>
              <w:ind w:left="0"/>
              <w:jc w:val="center"/>
              <w:rPr>
                <w:rFonts w:ascii="Arial" w:hAnsi="Arial" w:cs="Arial"/>
                <w:b/>
                <w:bCs/>
              </w:rPr>
            </w:pPr>
            <w:r>
              <w:rPr>
                <w:rFonts w:ascii="Arial" w:hAnsi="Arial" w:cs="Arial"/>
                <w:b/>
                <w:bCs/>
              </w:rPr>
              <w:t>TOT ore 1</w:t>
            </w:r>
            <w:r w:rsidR="00C921D9">
              <w:rPr>
                <w:rFonts w:ascii="Arial" w:hAnsi="Arial" w:cs="Arial"/>
                <w:b/>
                <w:bCs/>
              </w:rPr>
              <w:t>.</w:t>
            </w:r>
            <w:r>
              <w:rPr>
                <w:rFonts w:ascii="Arial" w:hAnsi="Arial" w:cs="Arial"/>
                <w:b/>
                <w:bCs/>
              </w:rPr>
              <w:t>056</w:t>
            </w:r>
          </w:p>
        </w:tc>
        <w:tc>
          <w:tcPr>
            <w:tcW w:w="3947" w:type="dxa"/>
            <w:tcBorders>
              <w:left w:val="single" w:sz="4" w:space="0" w:color="000000"/>
              <w:bottom w:val="single" w:sz="4" w:space="0" w:color="000000"/>
              <w:right w:val="single" w:sz="4" w:space="0" w:color="000000"/>
            </w:tcBorders>
            <w:shd w:val="clear" w:color="auto" w:fill="auto"/>
          </w:tcPr>
          <w:p w14:paraId="5250518A" w14:textId="77777777" w:rsidR="002070CF" w:rsidRDefault="002070CF" w:rsidP="002B45AC">
            <w:pPr>
              <w:pStyle w:val="Notetesto2"/>
              <w:keepNext/>
              <w:snapToGrid w:val="0"/>
              <w:ind w:left="0"/>
              <w:jc w:val="center"/>
            </w:pPr>
            <w:r>
              <w:rPr>
                <w:rFonts w:ascii="Arial" w:hAnsi="Arial" w:cs="Arial"/>
                <w:b/>
                <w:bCs/>
              </w:rPr>
              <w:t>100,00%</w:t>
            </w:r>
          </w:p>
        </w:tc>
      </w:tr>
    </w:tbl>
    <w:p w14:paraId="4B6C4FF5" w14:textId="77777777" w:rsidR="002070CF" w:rsidRDefault="002070CF" w:rsidP="002070CF">
      <w:pPr>
        <w:pStyle w:val="Standard"/>
        <w:jc w:val="both"/>
      </w:pPr>
    </w:p>
    <w:p w14:paraId="154449D7" w14:textId="77777777" w:rsidR="002070CF" w:rsidRDefault="002070CF" w:rsidP="002070CF">
      <w:pPr>
        <w:pStyle w:val="Standard"/>
        <w:keepNext/>
        <w:jc w:val="both"/>
        <w:rPr>
          <w:rFonts w:ascii="Arial" w:hAnsi="Arial" w:cs="Arial"/>
          <w:b/>
        </w:rPr>
      </w:pPr>
      <w:r>
        <w:rPr>
          <w:rFonts w:ascii="Arial" w:hAnsi="Arial" w:cs="Arial"/>
          <w:b/>
          <w:sz w:val="22"/>
          <w:szCs w:val="22"/>
        </w:rPr>
        <w:t>Articolazione del percorso nella TERZA CLASSE</w:t>
      </w:r>
    </w:p>
    <w:tbl>
      <w:tblPr>
        <w:tblW w:w="0" w:type="auto"/>
        <w:tblInd w:w="-55" w:type="dxa"/>
        <w:tblLayout w:type="fixed"/>
        <w:tblCellMar>
          <w:left w:w="10" w:type="dxa"/>
          <w:right w:w="10" w:type="dxa"/>
        </w:tblCellMar>
        <w:tblLook w:val="0000" w:firstRow="0" w:lastRow="0" w:firstColumn="0" w:lastColumn="0" w:noHBand="0" w:noVBand="0"/>
      </w:tblPr>
      <w:tblGrid>
        <w:gridCol w:w="7803"/>
        <w:gridCol w:w="2926"/>
        <w:gridCol w:w="3943"/>
      </w:tblGrid>
      <w:tr w:rsidR="002070CF" w14:paraId="2DA1C76F" w14:textId="77777777" w:rsidTr="002B45AC">
        <w:tc>
          <w:tcPr>
            <w:tcW w:w="7803" w:type="dxa"/>
            <w:tcBorders>
              <w:top w:val="single" w:sz="4" w:space="0" w:color="000000"/>
              <w:left w:val="single" w:sz="4" w:space="0" w:color="000000"/>
              <w:bottom w:val="single" w:sz="4" w:space="0" w:color="000000"/>
            </w:tcBorders>
            <w:shd w:val="clear" w:color="auto" w:fill="auto"/>
            <w:vAlign w:val="center"/>
          </w:tcPr>
          <w:p w14:paraId="77D17CCB" w14:textId="77777777" w:rsidR="002070CF" w:rsidRDefault="002070CF" w:rsidP="002B45AC">
            <w:pPr>
              <w:pStyle w:val="Standard"/>
              <w:keepNext/>
              <w:snapToGrid w:val="0"/>
              <w:rPr>
                <w:rFonts w:ascii="Arial" w:hAnsi="Arial" w:cs="Arial"/>
                <w:b/>
              </w:rPr>
            </w:pPr>
            <w:r>
              <w:rPr>
                <w:rFonts w:ascii="Arial" w:hAnsi="Arial" w:cs="Arial"/>
                <w:b/>
              </w:rPr>
              <w:t>Articolazione delle ore del percorso finalizzate all’acquisizione della qualifica nell’arco del triennio</w:t>
            </w:r>
          </w:p>
        </w:tc>
        <w:tc>
          <w:tcPr>
            <w:tcW w:w="2926" w:type="dxa"/>
            <w:tcBorders>
              <w:top w:val="single" w:sz="4" w:space="0" w:color="000000"/>
              <w:left w:val="single" w:sz="4" w:space="0" w:color="000000"/>
              <w:bottom w:val="single" w:sz="4" w:space="0" w:color="000000"/>
            </w:tcBorders>
            <w:shd w:val="clear" w:color="auto" w:fill="auto"/>
            <w:vAlign w:val="center"/>
          </w:tcPr>
          <w:p w14:paraId="3AAD60B9" w14:textId="77777777" w:rsidR="002070CF" w:rsidRDefault="002070CF" w:rsidP="002B45AC">
            <w:pPr>
              <w:pStyle w:val="Notetesto2"/>
              <w:keepNext/>
              <w:snapToGrid w:val="0"/>
              <w:ind w:left="0"/>
              <w:jc w:val="center"/>
              <w:rPr>
                <w:rFonts w:ascii="Arial" w:hAnsi="Arial" w:cs="Arial"/>
                <w:b/>
              </w:rPr>
            </w:pPr>
            <w:r>
              <w:rPr>
                <w:rFonts w:ascii="Arial" w:hAnsi="Arial" w:cs="Arial"/>
                <w:b/>
              </w:rPr>
              <w:t>Ore</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5F1E" w14:textId="77777777" w:rsidR="002070CF" w:rsidRDefault="002070CF" w:rsidP="002B45AC">
            <w:pPr>
              <w:pStyle w:val="Notetesto2"/>
              <w:keepNext/>
              <w:snapToGrid w:val="0"/>
              <w:ind w:left="0"/>
              <w:jc w:val="center"/>
            </w:pPr>
            <w:r>
              <w:rPr>
                <w:rFonts w:ascii="Arial" w:hAnsi="Arial" w:cs="Arial"/>
                <w:b/>
              </w:rPr>
              <w:t>% rispetto alla durata complessiva del percorso</w:t>
            </w:r>
          </w:p>
        </w:tc>
      </w:tr>
      <w:tr w:rsidR="002070CF" w14:paraId="0ABDC201" w14:textId="77777777" w:rsidTr="002B45AC">
        <w:tc>
          <w:tcPr>
            <w:tcW w:w="7803" w:type="dxa"/>
            <w:tcBorders>
              <w:left w:val="single" w:sz="4" w:space="0" w:color="000000"/>
              <w:bottom w:val="single" w:sz="4" w:space="0" w:color="000000"/>
            </w:tcBorders>
            <w:shd w:val="clear" w:color="auto" w:fill="auto"/>
          </w:tcPr>
          <w:p w14:paraId="326CB661" w14:textId="77777777" w:rsidR="002070CF" w:rsidRDefault="002070CF" w:rsidP="002B45AC">
            <w:pPr>
              <w:pStyle w:val="Standard"/>
              <w:keepNext/>
              <w:snapToGrid w:val="0"/>
              <w:rPr>
                <w:rFonts w:ascii="Arial" w:hAnsi="Arial" w:cs="Arial"/>
              </w:rPr>
            </w:pPr>
            <w:r>
              <w:rPr>
                <w:rFonts w:ascii="Arial" w:hAnsi="Arial" w:cs="Arial"/>
                <w:b/>
              </w:rPr>
              <w:t>Quote orarie competenze di base Min 37% - max 41%</w:t>
            </w:r>
          </w:p>
        </w:tc>
        <w:tc>
          <w:tcPr>
            <w:tcW w:w="2926" w:type="dxa"/>
            <w:tcBorders>
              <w:left w:val="single" w:sz="4" w:space="0" w:color="000000"/>
              <w:bottom w:val="single" w:sz="4" w:space="0" w:color="000000"/>
            </w:tcBorders>
            <w:shd w:val="clear" w:color="auto" w:fill="auto"/>
          </w:tcPr>
          <w:p w14:paraId="0F9D84E7"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29004758" w14:textId="77777777" w:rsidR="002070CF" w:rsidRDefault="002070CF" w:rsidP="002B45AC">
            <w:pPr>
              <w:pStyle w:val="Standard"/>
              <w:keepNext/>
              <w:snapToGrid w:val="0"/>
              <w:jc w:val="right"/>
              <w:rPr>
                <w:rFonts w:ascii="Arial" w:hAnsi="Arial" w:cs="Arial"/>
              </w:rPr>
            </w:pPr>
          </w:p>
        </w:tc>
      </w:tr>
      <w:tr w:rsidR="002070CF" w14:paraId="2F9B2B14" w14:textId="77777777" w:rsidTr="002B45AC">
        <w:tc>
          <w:tcPr>
            <w:tcW w:w="7803" w:type="dxa"/>
            <w:tcBorders>
              <w:left w:val="single" w:sz="4" w:space="0" w:color="000000"/>
              <w:bottom w:val="single" w:sz="4" w:space="0" w:color="000000"/>
            </w:tcBorders>
            <w:shd w:val="clear" w:color="auto" w:fill="auto"/>
          </w:tcPr>
          <w:p w14:paraId="2CC85B55" w14:textId="77777777" w:rsidR="002070CF" w:rsidRDefault="002070CF" w:rsidP="002B45AC">
            <w:pPr>
              <w:pStyle w:val="Standard"/>
              <w:keepNext/>
              <w:snapToGrid w:val="0"/>
              <w:rPr>
                <w:rFonts w:ascii="Arial" w:hAnsi="Arial" w:cs="Arial"/>
              </w:rPr>
            </w:pPr>
            <w:r>
              <w:rPr>
                <w:rFonts w:ascii="Arial" w:hAnsi="Arial" w:cs="Arial"/>
              </w:rPr>
              <w:t xml:space="preserve">a) Lezioni dedicate all’insegnamento delle competenze di base </w:t>
            </w:r>
          </w:p>
        </w:tc>
        <w:tc>
          <w:tcPr>
            <w:tcW w:w="2926" w:type="dxa"/>
            <w:tcBorders>
              <w:left w:val="single" w:sz="4" w:space="0" w:color="000000"/>
              <w:bottom w:val="single" w:sz="4" w:space="0" w:color="000000"/>
            </w:tcBorders>
            <w:shd w:val="clear" w:color="auto" w:fill="auto"/>
          </w:tcPr>
          <w:p w14:paraId="1D64A3D9"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8EE78C0" w14:textId="77777777" w:rsidR="002070CF" w:rsidRDefault="002070CF" w:rsidP="002B45AC">
            <w:pPr>
              <w:pStyle w:val="Standard"/>
              <w:keepNext/>
              <w:snapToGrid w:val="0"/>
              <w:jc w:val="right"/>
              <w:rPr>
                <w:rFonts w:ascii="Arial" w:hAnsi="Arial" w:cs="Arial"/>
              </w:rPr>
            </w:pPr>
          </w:p>
        </w:tc>
      </w:tr>
      <w:tr w:rsidR="002070CF" w14:paraId="04E3B319" w14:textId="77777777" w:rsidTr="002B45AC">
        <w:tc>
          <w:tcPr>
            <w:tcW w:w="7803" w:type="dxa"/>
            <w:tcBorders>
              <w:left w:val="single" w:sz="4" w:space="0" w:color="000000"/>
              <w:bottom w:val="single" w:sz="4" w:space="0" w:color="000000"/>
            </w:tcBorders>
            <w:shd w:val="clear" w:color="auto" w:fill="auto"/>
          </w:tcPr>
          <w:p w14:paraId="6ED0631F" w14:textId="77777777" w:rsidR="002070CF" w:rsidRDefault="002070CF" w:rsidP="002B45AC">
            <w:pPr>
              <w:pStyle w:val="Notetesto2"/>
              <w:keepNext/>
              <w:snapToGrid w:val="0"/>
              <w:ind w:left="0"/>
              <w:jc w:val="right"/>
              <w:rPr>
                <w:rFonts w:ascii="Arial" w:hAnsi="Arial" w:cs="Arial"/>
              </w:rPr>
            </w:pPr>
            <w:r>
              <w:rPr>
                <w:rFonts w:ascii="Arial" w:hAnsi="Arial" w:cs="Arial"/>
                <w:i/>
                <w:iCs/>
              </w:rPr>
              <w:t>a1. in compresenza</w:t>
            </w:r>
          </w:p>
        </w:tc>
        <w:tc>
          <w:tcPr>
            <w:tcW w:w="2926" w:type="dxa"/>
            <w:tcBorders>
              <w:left w:val="single" w:sz="4" w:space="0" w:color="000000"/>
              <w:bottom w:val="single" w:sz="4" w:space="0" w:color="000000"/>
            </w:tcBorders>
            <w:shd w:val="clear" w:color="auto" w:fill="auto"/>
          </w:tcPr>
          <w:p w14:paraId="4B7799B1"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464FF7D6" w14:textId="77777777" w:rsidR="002070CF" w:rsidRDefault="002070CF" w:rsidP="002B45AC">
            <w:pPr>
              <w:pStyle w:val="Standard"/>
              <w:keepNext/>
              <w:snapToGrid w:val="0"/>
              <w:jc w:val="right"/>
              <w:rPr>
                <w:rFonts w:ascii="Arial" w:hAnsi="Arial" w:cs="Arial"/>
              </w:rPr>
            </w:pPr>
          </w:p>
        </w:tc>
      </w:tr>
      <w:tr w:rsidR="002070CF" w14:paraId="1E41BFF8" w14:textId="77777777" w:rsidTr="002B45AC">
        <w:tc>
          <w:tcPr>
            <w:tcW w:w="7803" w:type="dxa"/>
            <w:tcBorders>
              <w:left w:val="single" w:sz="4" w:space="0" w:color="000000"/>
              <w:bottom w:val="single" w:sz="4" w:space="0" w:color="000000"/>
            </w:tcBorders>
            <w:shd w:val="clear" w:color="auto" w:fill="auto"/>
          </w:tcPr>
          <w:p w14:paraId="2E5A7E34" w14:textId="77777777" w:rsidR="002070CF" w:rsidRDefault="002070CF" w:rsidP="002B45AC">
            <w:pPr>
              <w:pStyle w:val="Standard"/>
              <w:keepNext/>
              <w:snapToGrid w:val="0"/>
              <w:rPr>
                <w:rFonts w:ascii="Arial" w:hAnsi="Arial" w:cs="Arial"/>
              </w:rPr>
            </w:pPr>
            <w:r>
              <w:rPr>
                <w:rFonts w:ascii="Arial" w:hAnsi="Arial" w:cs="Arial"/>
                <w:b/>
              </w:rPr>
              <w:t>Quote orarie competenze tecnico-professionali Min 59% - Max 63%</w:t>
            </w:r>
          </w:p>
        </w:tc>
        <w:tc>
          <w:tcPr>
            <w:tcW w:w="2926" w:type="dxa"/>
            <w:tcBorders>
              <w:left w:val="single" w:sz="4" w:space="0" w:color="000000"/>
              <w:bottom w:val="single" w:sz="4" w:space="0" w:color="000000"/>
            </w:tcBorders>
            <w:shd w:val="clear" w:color="auto" w:fill="auto"/>
          </w:tcPr>
          <w:p w14:paraId="60A86C9A"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85B3660" w14:textId="77777777" w:rsidR="002070CF" w:rsidRDefault="002070CF" w:rsidP="002B45AC">
            <w:pPr>
              <w:pStyle w:val="Standard"/>
              <w:keepNext/>
              <w:snapToGrid w:val="0"/>
              <w:jc w:val="right"/>
              <w:rPr>
                <w:rFonts w:ascii="Arial" w:hAnsi="Arial" w:cs="Arial"/>
              </w:rPr>
            </w:pPr>
          </w:p>
        </w:tc>
      </w:tr>
      <w:tr w:rsidR="002070CF" w14:paraId="6F2B285E" w14:textId="77777777" w:rsidTr="002B45AC">
        <w:tc>
          <w:tcPr>
            <w:tcW w:w="7803" w:type="dxa"/>
            <w:tcBorders>
              <w:left w:val="single" w:sz="4" w:space="0" w:color="000000"/>
              <w:bottom w:val="single" w:sz="4" w:space="0" w:color="000000"/>
            </w:tcBorders>
            <w:shd w:val="clear" w:color="auto" w:fill="auto"/>
          </w:tcPr>
          <w:p w14:paraId="5B6E3E52" w14:textId="77777777" w:rsidR="002070CF" w:rsidRDefault="002070CF" w:rsidP="002B45AC">
            <w:pPr>
              <w:pStyle w:val="Standard"/>
              <w:keepNext/>
              <w:snapToGrid w:val="0"/>
              <w:rPr>
                <w:rFonts w:ascii="Arial" w:hAnsi="Arial" w:cs="Arial"/>
              </w:rPr>
            </w:pPr>
            <w:r>
              <w:rPr>
                <w:rFonts w:ascii="Arial" w:hAnsi="Arial" w:cs="Arial"/>
              </w:rPr>
              <w:t xml:space="preserve">b) Lezioni teoriche dedicate all’insegnamento delle competenze tecnico-professionali </w:t>
            </w:r>
          </w:p>
        </w:tc>
        <w:tc>
          <w:tcPr>
            <w:tcW w:w="2926" w:type="dxa"/>
            <w:tcBorders>
              <w:left w:val="single" w:sz="4" w:space="0" w:color="000000"/>
              <w:bottom w:val="single" w:sz="4" w:space="0" w:color="000000"/>
            </w:tcBorders>
            <w:shd w:val="clear" w:color="auto" w:fill="auto"/>
          </w:tcPr>
          <w:p w14:paraId="2F59B698"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1FBEA0CA" w14:textId="77777777" w:rsidR="002070CF" w:rsidRDefault="002070CF" w:rsidP="002B45AC">
            <w:pPr>
              <w:pStyle w:val="Standard"/>
              <w:keepNext/>
              <w:snapToGrid w:val="0"/>
              <w:jc w:val="right"/>
              <w:rPr>
                <w:rFonts w:ascii="Arial" w:hAnsi="Arial" w:cs="Arial"/>
              </w:rPr>
            </w:pPr>
          </w:p>
        </w:tc>
      </w:tr>
      <w:tr w:rsidR="002070CF" w14:paraId="2D58AD95" w14:textId="77777777" w:rsidTr="002B45AC">
        <w:tc>
          <w:tcPr>
            <w:tcW w:w="7803" w:type="dxa"/>
            <w:tcBorders>
              <w:left w:val="single" w:sz="4" w:space="0" w:color="000000"/>
              <w:bottom w:val="single" w:sz="4" w:space="0" w:color="000000"/>
            </w:tcBorders>
            <w:shd w:val="clear" w:color="auto" w:fill="auto"/>
          </w:tcPr>
          <w:p w14:paraId="65B886D2" w14:textId="77777777" w:rsidR="002070CF" w:rsidRDefault="002070CF" w:rsidP="002B45AC">
            <w:pPr>
              <w:pStyle w:val="Notetesto2"/>
              <w:keepNext/>
              <w:snapToGrid w:val="0"/>
              <w:ind w:left="0"/>
              <w:jc w:val="right"/>
              <w:rPr>
                <w:rFonts w:ascii="Arial" w:hAnsi="Arial" w:cs="Arial"/>
              </w:rPr>
            </w:pPr>
            <w:r>
              <w:rPr>
                <w:rFonts w:ascii="Arial" w:hAnsi="Arial" w:cs="Arial"/>
                <w:i/>
                <w:iCs/>
              </w:rPr>
              <w:t>b1. in compresenza</w:t>
            </w:r>
          </w:p>
        </w:tc>
        <w:tc>
          <w:tcPr>
            <w:tcW w:w="2926" w:type="dxa"/>
            <w:tcBorders>
              <w:left w:val="single" w:sz="4" w:space="0" w:color="000000"/>
              <w:bottom w:val="single" w:sz="4" w:space="0" w:color="000000"/>
            </w:tcBorders>
            <w:shd w:val="clear" w:color="auto" w:fill="auto"/>
          </w:tcPr>
          <w:p w14:paraId="73191D0C"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257C51BE" w14:textId="77777777" w:rsidR="002070CF" w:rsidRDefault="002070CF" w:rsidP="002B45AC">
            <w:pPr>
              <w:pStyle w:val="Standard"/>
              <w:keepNext/>
              <w:snapToGrid w:val="0"/>
              <w:jc w:val="right"/>
              <w:rPr>
                <w:rFonts w:ascii="Arial" w:hAnsi="Arial" w:cs="Arial"/>
              </w:rPr>
            </w:pPr>
          </w:p>
        </w:tc>
      </w:tr>
      <w:tr w:rsidR="002070CF" w14:paraId="2BCD9717" w14:textId="77777777" w:rsidTr="002B45AC">
        <w:tc>
          <w:tcPr>
            <w:tcW w:w="7803" w:type="dxa"/>
            <w:tcBorders>
              <w:left w:val="single" w:sz="4" w:space="0" w:color="000000"/>
              <w:bottom w:val="single" w:sz="4" w:space="0" w:color="000000"/>
            </w:tcBorders>
            <w:shd w:val="clear" w:color="auto" w:fill="auto"/>
          </w:tcPr>
          <w:p w14:paraId="3E07F283" w14:textId="77777777" w:rsidR="002070CF" w:rsidRDefault="002070CF" w:rsidP="002B45AC">
            <w:pPr>
              <w:pStyle w:val="Standard"/>
              <w:keepNext/>
              <w:snapToGrid w:val="0"/>
              <w:rPr>
                <w:rFonts w:ascii="Arial" w:hAnsi="Arial" w:cs="Arial"/>
              </w:rPr>
            </w:pPr>
            <w:r>
              <w:rPr>
                <w:rFonts w:ascii="Arial" w:eastAsia="Times New Roman" w:hAnsi="Arial" w:cs="Arial"/>
              </w:rPr>
              <w:t>c) Attività laboratoriale</w:t>
            </w:r>
          </w:p>
        </w:tc>
        <w:tc>
          <w:tcPr>
            <w:tcW w:w="2926" w:type="dxa"/>
            <w:tcBorders>
              <w:left w:val="single" w:sz="4" w:space="0" w:color="000000"/>
              <w:bottom w:val="single" w:sz="4" w:space="0" w:color="000000"/>
            </w:tcBorders>
            <w:shd w:val="clear" w:color="auto" w:fill="auto"/>
          </w:tcPr>
          <w:p w14:paraId="51EF6D12"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69383170" w14:textId="77777777" w:rsidR="002070CF" w:rsidRDefault="002070CF" w:rsidP="002B45AC">
            <w:pPr>
              <w:pStyle w:val="Standard"/>
              <w:keepNext/>
              <w:snapToGrid w:val="0"/>
              <w:jc w:val="right"/>
              <w:rPr>
                <w:rFonts w:ascii="Arial" w:hAnsi="Arial" w:cs="Arial"/>
              </w:rPr>
            </w:pPr>
          </w:p>
        </w:tc>
      </w:tr>
      <w:tr w:rsidR="002070CF" w14:paraId="1307DFBF" w14:textId="77777777" w:rsidTr="002B45AC">
        <w:tc>
          <w:tcPr>
            <w:tcW w:w="7803" w:type="dxa"/>
            <w:tcBorders>
              <w:left w:val="single" w:sz="4" w:space="0" w:color="000000"/>
              <w:bottom w:val="single" w:sz="4" w:space="0" w:color="000000"/>
            </w:tcBorders>
            <w:shd w:val="clear" w:color="auto" w:fill="auto"/>
          </w:tcPr>
          <w:p w14:paraId="092A1B6F" w14:textId="77777777" w:rsidR="002070CF" w:rsidRDefault="002070CF" w:rsidP="002B45AC">
            <w:pPr>
              <w:pStyle w:val="Notetesto2"/>
              <w:keepNext/>
              <w:snapToGrid w:val="0"/>
              <w:ind w:left="0"/>
              <w:jc w:val="right"/>
              <w:rPr>
                <w:rFonts w:ascii="Arial" w:hAnsi="Arial" w:cs="Arial"/>
              </w:rPr>
            </w:pPr>
            <w:r>
              <w:rPr>
                <w:rFonts w:ascii="Arial" w:hAnsi="Arial" w:cs="Arial"/>
                <w:i/>
                <w:iCs/>
              </w:rPr>
              <w:t>c1. in compresenza</w:t>
            </w:r>
          </w:p>
        </w:tc>
        <w:tc>
          <w:tcPr>
            <w:tcW w:w="2926" w:type="dxa"/>
            <w:tcBorders>
              <w:left w:val="single" w:sz="4" w:space="0" w:color="000000"/>
              <w:bottom w:val="single" w:sz="4" w:space="0" w:color="000000"/>
            </w:tcBorders>
            <w:shd w:val="clear" w:color="auto" w:fill="auto"/>
          </w:tcPr>
          <w:p w14:paraId="2F6B2F24"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3DFC4C4C" w14:textId="77777777" w:rsidR="002070CF" w:rsidRDefault="002070CF" w:rsidP="002B45AC">
            <w:pPr>
              <w:pStyle w:val="Standard"/>
              <w:keepNext/>
              <w:snapToGrid w:val="0"/>
              <w:jc w:val="right"/>
              <w:rPr>
                <w:rFonts w:ascii="Arial" w:hAnsi="Arial" w:cs="Arial"/>
              </w:rPr>
            </w:pPr>
          </w:p>
        </w:tc>
      </w:tr>
      <w:tr w:rsidR="002070CF" w14:paraId="2EE0C595" w14:textId="77777777" w:rsidTr="002B45AC">
        <w:tc>
          <w:tcPr>
            <w:tcW w:w="7803" w:type="dxa"/>
            <w:tcBorders>
              <w:left w:val="single" w:sz="4" w:space="0" w:color="000000"/>
              <w:bottom w:val="single" w:sz="4" w:space="0" w:color="000000"/>
            </w:tcBorders>
            <w:shd w:val="clear" w:color="auto" w:fill="auto"/>
          </w:tcPr>
          <w:p w14:paraId="301F5796" w14:textId="3AE32886" w:rsidR="002070CF" w:rsidRDefault="002070CF" w:rsidP="002B45AC">
            <w:pPr>
              <w:pStyle w:val="Standard"/>
              <w:keepNext/>
              <w:snapToGrid w:val="0"/>
              <w:rPr>
                <w:rFonts w:ascii="Arial" w:hAnsi="Arial" w:cs="Arial"/>
              </w:rPr>
            </w:pPr>
            <w:r w:rsidRPr="008D39D8">
              <w:rPr>
                <w:rFonts w:ascii="Arial" w:hAnsi="Arial" w:cs="Arial"/>
              </w:rPr>
              <w:t>d</w:t>
            </w:r>
            <w:r w:rsidRPr="00C921D9">
              <w:rPr>
                <w:rFonts w:ascii="Arial" w:hAnsi="Arial" w:cs="Arial"/>
              </w:rPr>
              <w:t>) Alternanza rafforzata</w:t>
            </w:r>
            <w:r w:rsidR="00C921D9">
              <w:rPr>
                <w:rFonts w:ascii="Arial" w:hAnsi="Arial" w:cs="Arial"/>
              </w:rPr>
              <w:t>*</w:t>
            </w:r>
            <w:r w:rsidRPr="00C921D9">
              <w:rPr>
                <w:rFonts w:ascii="Arial" w:hAnsi="Arial" w:cs="Arial"/>
              </w:rPr>
              <w:t xml:space="preserve"> (400 ore)</w:t>
            </w:r>
            <w:r w:rsidRPr="00C921D9">
              <w:rPr>
                <w:rFonts w:ascii="Arial" w:hAnsi="Arial" w:cs="Arial"/>
                <w:i/>
                <w:iCs/>
              </w:rPr>
              <w:t xml:space="preserve"> a1+b1+c1</w:t>
            </w:r>
            <w:r w:rsidRPr="00C921D9">
              <w:rPr>
                <w:rFonts w:ascii="Arial" w:hAnsi="Arial" w:cs="Arial"/>
              </w:rPr>
              <w:t xml:space="preserve"> </w:t>
            </w:r>
          </w:p>
        </w:tc>
        <w:tc>
          <w:tcPr>
            <w:tcW w:w="2926" w:type="dxa"/>
            <w:tcBorders>
              <w:left w:val="single" w:sz="4" w:space="0" w:color="000000"/>
              <w:bottom w:val="single" w:sz="4" w:space="0" w:color="000000"/>
            </w:tcBorders>
            <w:shd w:val="clear" w:color="auto" w:fill="auto"/>
          </w:tcPr>
          <w:p w14:paraId="3D6FEDFC" w14:textId="77777777" w:rsidR="002070CF" w:rsidRDefault="002070CF" w:rsidP="002B45AC">
            <w:pPr>
              <w:pStyle w:val="Notetesto2"/>
              <w:keepNext/>
              <w:snapToGrid w:val="0"/>
              <w:ind w:left="0"/>
              <w:jc w:val="right"/>
              <w:rPr>
                <w:rFonts w:ascii="Arial" w:hAnsi="Arial" w:cs="Arial"/>
              </w:rPr>
            </w:pPr>
          </w:p>
        </w:tc>
        <w:tc>
          <w:tcPr>
            <w:tcW w:w="3943" w:type="dxa"/>
            <w:tcBorders>
              <w:left w:val="single" w:sz="4" w:space="0" w:color="000000"/>
              <w:bottom w:val="single" w:sz="4" w:space="0" w:color="000000"/>
              <w:right w:val="single" w:sz="4" w:space="0" w:color="000000"/>
            </w:tcBorders>
            <w:shd w:val="clear" w:color="auto" w:fill="auto"/>
          </w:tcPr>
          <w:p w14:paraId="0A09A3E2" w14:textId="77777777" w:rsidR="002070CF" w:rsidRDefault="002070CF" w:rsidP="002B45AC">
            <w:pPr>
              <w:pStyle w:val="Standard"/>
              <w:keepNext/>
              <w:snapToGrid w:val="0"/>
              <w:jc w:val="right"/>
              <w:rPr>
                <w:rFonts w:ascii="Arial" w:hAnsi="Arial" w:cs="Arial"/>
              </w:rPr>
            </w:pPr>
          </w:p>
        </w:tc>
      </w:tr>
      <w:tr w:rsidR="002070CF" w14:paraId="09EA0268" w14:textId="77777777" w:rsidTr="002B45AC">
        <w:tc>
          <w:tcPr>
            <w:tcW w:w="7803" w:type="dxa"/>
            <w:tcBorders>
              <w:left w:val="single" w:sz="4" w:space="0" w:color="000000"/>
              <w:bottom w:val="single" w:sz="4" w:space="0" w:color="000000"/>
            </w:tcBorders>
            <w:shd w:val="clear" w:color="auto" w:fill="auto"/>
          </w:tcPr>
          <w:p w14:paraId="0008AC9D" w14:textId="77777777" w:rsidR="002070CF" w:rsidRDefault="002070CF" w:rsidP="002B45AC">
            <w:pPr>
              <w:pStyle w:val="Standard"/>
              <w:keepNext/>
              <w:snapToGrid w:val="0"/>
              <w:rPr>
                <w:rFonts w:ascii="Arial" w:hAnsi="Arial" w:cs="Arial"/>
                <w:lang w:val="en-GB"/>
              </w:rPr>
            </w:pPr>
            <w:r>
              <w:rPr>
                <w:rFonts w:ascii="Arial" w:hAnsi="Arial" w:cs="Arial"/>
              </w:rPr>
              <w:t>e) Ore di accompagnamento</w:t>
            </w:r>
          </w:p>
        </w:tc>
        <w:tc>
          <w:tcPr>
            <w:tcW w:w="2926" w:type="dxa"/>
            <w:tcBorders>
              <w:left w:val="single" w:sz="4" w:space="0" w:color="000000"/>
              <w:bottom w:val="single" w:sz="4" w:space="0" w:color="000000"/>
            </w:tcBorders>
            <w:shd w:val="clear" w:color="auto" w:fill="auto"/>
          </w:tcPr>
          <w:p w14:paraId="67D2C173" w14:textId="77777777" w:rsidR="002070CF" w:rsidRDefault="002070CF" w:rsidP="002B45AC">
            <w:pPr>
              <w:pStyle w:val="Notetesto2"/>
              <w:keepNext/>
              <w:snapToGrid w:val="0"/>
              <w:ind w:left="0"/>
              <w:jc w:val="right"/>
              <w:rPr>
                <w:rFonts w:ascii="Arial" w:hAnsi="Arial" w:cs="Arial"/>
                <w:lang w:val="en-GB"/>
              </w:rPr>
            </w:pPr>
          </w:p>
        </w:tc>
        <w:tc>
          <w:tcPr>
            <w:tcW w:w="3943" w:type="dxa"/>
            <w:tcBorders>
              <w:left w:val="single" w:sz="4" w:space="0" w:color="000000"/>
              <w:bottom w:val="single" w:sz="4" w:space="0" w:color="000000"/>
              <w:right w:val="single" w:sz="4" w:space="0" w:color="000000"/>
            </w:tcBorders>
            <w:shd w:val="clear" w:color="auto" w:fill="auto"/>
          </w:tcPr>
          <w:p w14:paraId="1B543E62" w14:textId="77777777" w:rsidR="002070CF" w:rsidRDefault="002070CF" w:rsidP="002B45AC">
            <w:pPr>
              <w:pStyle w:val="Notetesto2"/>
              <w:keepNext/>
              <w:snapToGrid w:val="0"/>
              <w:ind w:left="0"/>
              <w:jc w:val="right"/>
              <w:rPr>
                <w:rFonts w:ascii="Arial" w:hAnsi="Arial" w:cs="Arial"/>
                <w:lang w:val="en-GB"/>
              </w:rPr>
            </w:pPr>
          </w:p>
        </w:tc>
      </w:tr>
      <w:tr w:rsidR="002070CF" w14:paraId="21F1DE9F" w14:textId="77777777" w:rsidTr="002B45AC">
        <w:tc>
          <w:tcPr>
            <w:tcW w:w="7803" w:type="dxa"/>
            <w:tcBorders>
              <w:left w:val="single" w:sz="4" w:space="0" w:color="000000"/>
              <w:bottom w:val="single" w:sz="4" w:space="0" w:color="000000"/>
            </w:tcBorders>
            <w:shd w:val="clear" w:color="auto" w:fill="auto"/>
          </w:tcPr>
          <w:p w14:paraId="716B0A39" w14:textId="77777777" w:rsidR="002070CF" w:rsidRDefault="002070CF" w:rsidP="002B45AC">
            <w:pPr>
              <w:pStyle w:val="Notetesto2"/>
              <w:keepNext/>
              <w:snapToGrid w:val="0"/>
              <w:ind w:left="0"/>
              <w:jc w:val="center"/>
              <w:rPr>
                <w:rFonts w:ascii="Arial" w:hAnsi="Arial" w:cs="Arial"/>
                <w:b/>
                <w:bCs/>
              </w:rPr>
            </w:pPr>
            <w:r>
              <w:rPr>
                <w:rFonts w:ascii="Arial" w:hAnsi="Arial" w:cs="Arial"/>
                <w:b/>
                <w:bCs/>
              </w:rPr>
              <w:t>Totale (a+b+c+d+e)</w:t>
            </w:r>
          </w:p>
        </w:tc>
        <w:tc>
          <w:tcPr>
            <w:tcW w:w="2926" w:type="dxa"/>
            <w:tcBorders>
              <w:left w:val="single" w:sz="4" w:space="0" w:color="000000"/>
              <w:bottom w:val="single" w:sz="4" w:space="0" w:color="000000"/>
            </w:tcBorders>
            <w:shd w:val="clear" w:color="auto" w:fill="auto"/>
          </w:tcPr>
          <w:p w14:paraId="3274209F" w14:textId="3806218D" w:rsidR="002070CF" w:rsidRDefault="002070CF" w:rsidP="002B45AC">
            <w:pPr>
              <w:pStyle w:val="Notetesto2"/>
              <w:keepNext/>
              <w:snapToGrid w:val="0"/>
              <w:ind w:left="0"/>
              <w:jc w:val="center"/>
              <w:rPr>
                <w:rFonts w:ascii="Arial" w:hAnsi="Arial" w:cs="Arial"/>
                <w:b/>
                <w:bCs/>
              </w:rPr>
            </w:pPr>
            <w:r>
              <w:rPr>
                <w:rFonts w:ascii="Arial" w:hAnsi="Arial" w:cs="Arial"/>
                <w:b/>
                <w:bCs/>
              </w:rPr>
              <w:t>TOT ore 1</w:t>
            </w:r>
            <w:r w:rsidR="00C921D9">
              <w:rPr>
                <w:rFonts w:ascii="Arial" w:hAnsi="Arial" w:cs="Arial"/>
                <w:b/>
                <w:bCs/>
              </w:rPr>
              <w:t>.</w:t>
            </w:r>
            <w:r>
              <w:rPr>
                <w:rFonts w:ascii="Arial" w:hAnsi="Arial" w:cs="Arial"/>
                <w:b/>
                <w:bCs/>
              </w:rPr>
              <w:t>056</w:t>
            </w:r>
          </w:p>
        </w:tc>
        <w:tc>
          <w:tcPr>
            <w:tcW w:w="3943" w:type="dxa"/>
            <w:tcBorders>
              <w:left w:val="single" w:sz="4" w:space="0" w:color="000000"/>
              <w:bottom w:val="single" w:sz="4" w:space="0" w:color="000000"/>
              <w:right w:val="single" w:sz="4" w:space="0" w:color="000000"/>
            </w:tcBorders>
            <w:shd w:val="clear" w:color="auto" w:fill="auto"/>
          </w:tcPr>
          <w:p w14:paraId="2C144D9A" w14:textId="77777777" w:rsidR="002070CF" w:rsidRDefault="002070CF" w:rsidP="002B45AC">
            <w:pPr>
              <w:pStyle w:val="Notetesto2"/>
              <w:keepNext/>
              <w:snapToGrid w:val="0"/>
              <w:ind w:left="0"/>
              <w:jc w:val="center"/>
            </w:pPr>
            <w:r>
              <w:rPr>
                <w:rFonts w:ascii="Arial" w:hAnsi="Arial" w:cs="Arial"/>
                <w:b/>
                <w:bCs/>
              </w:rPr>
              <w:t>100,00%</w:t>
            </w:r>
          </w:p>
        </w:tc>
      </w:tr>
    </w:tbl>
    <w:p w14:paraId="56F62CC9" w14:textId="77777777" w:rsidR="002070CF" w:rsidRDefault="002070CF" w:rsidP="002070CF">
      <w:pPr>
        <w:pStyle w:val="Standard"/>
        <w:jc w:val="both"/>
      </w:pPr>
    </w:p>
    <w:p w14:paraId="3D210F9C" w14:textId="36F6EFBC" w:rsidR="002070CF" w:rsidRDefault="00C921D9" w:rsidP="002070CF">
      <w:pPr>
        <w:pStyle w:val="Standard"/>
        <w:keepNext/>
        <w:jc w:val="both"/>
      </w:pPr>
      <w:r>
        <w:t>*</w:t>
      </w:r>
      <w:r w:rsidRPr="00C921D9">
        <w:rPr>
          <w:rFonts w:ascii="Arial" w:hAnsi="Arial" w:cs="Arial"/>
        </w:rPr>
        <w:t xml:space="preserve"> </w:t>
      </w:r>
      <w:r w:rsidRPr="00A7386C">
        <w:rPr>
          <w:rFonts w:ascii="Arial" w:hAnsi="Arial" w:cs="Arial"/>
        </w:rPr>
        <w:t>Le attività di alternanza simulat</w:t>
      </w:r>
      <w:r>
        <w:rPr>
          <w:rFonts w:ascii="Arial" w:hAnsi="Arial" w:cs="Arial"/>
        </w:rPr>
        <w:t>a</w:t>
      </w:r>
      <w:r w:rsidRPr="00A7386C">
        <w:rPr>
          <w:rFonts w:ascii="Arial" w:hAnsi="Arial" w:cs="Arial"/>
        </w:rPr>
        <w:t xml:space="preserve"> possono concorrere ad integrare, </w:t>
      </w:r>
      <w:r w:rsidRPr="00A7386C">
        <w:rPr>
          <w:rFonts w:ascii="Arial" w:hAnsi="Arial" w:cs="Arial"/>
          <w:b/>
          <w:bCs/>
        </w:rPr>
        <w:t>nel limite massimo del 20% annuale</w:t>
      </w:r>
      <w:r w:rsidRPr="00A7386C">
        <w:rPr>
          <w:rFonts w:ascii="Arial" w:hAnsi="Arial" w:cs="Arial"/>
        </w:rPr>
        <w:t>, i percorsi in alternanza</w:t>
      </w:r>
      <w:r>
        <w:rPr>
          <w:rFonts w:ascii="Arial" w:hAnsi="Arial" w:cs="Arial"/>
        </w:rPr>
        <w:t xml:space="preserve"> </w:t>
      </w:r>
      <w:r w:rsidRPr="00A7386C">
        <w:rPr>
          <w:rFonts w:ascii="Arial" w:hAnsi="Arial" w:cs="Arial"/>
        </w:rPr>
        <w:t>rafforzata</w:t>
      </w:r>
      <w:r>
        <w:rPr>
          <w:rFonts w:ascii="Arial" w:hAnsi="Arial" w:cs="Arial"/>
        </w:rPr>
        <w:t xml:space="preserve"> (art. 8 dell’Avviso).</w:t>
      </w:r>
    </w:p>
    <w:p w14:paraId="38609F6D" w14:textId="77777777" w:rsidR="002070CF" w:rsidRDefault="002070CF" w:rsidP="002070CF">
      <w:pPr>
        <w:pageBreakBefore/>
        <w:rPr>
          <w:rFonts w:ascii="Arial" w:hAnsi="Arial" w:cs="Arial"/>
          <w:b/>
          <w:caps/>
          <w:sz w:val="22"/>
          <w:szCs w:val="22"/>
          <w:lang w:eastAsia="ar-SA" w:bidi="ar-SA"/>
        </w:rPr>
      </w:pPr>
    </w:p>
    <w:p w14:paraId="6DD0E493" w14:textId="565C2875" w:rsidR="002070CF" w:rsidRDefault="002070CF" w:rsidP="002070CF">
      <w:pPr>
        <w:pStyle w:val="Standard"/>
        <w:rPr>
          <w:rFonts w:ascii="Arial" w:hAnsi="Arial" w:cs="Arial"/>
          <w:b/>
          <w:sz w:val="22"/>
          <w:szCs w:val="22"/>
        </w:rPr>
      </w:pPr>
      <w:r>
        <w:rPr>
          <w:rFonts w:ascii="Arial" w:hAnsi="Arial" w:cs="Arial"/>
          <w:b/>
          <w:sz w:val="22"/>
          <w:szCs w:val="22"/>
        </w:rPr>
        <w:t xml:space="preserve">Scheda di unità formativa N° </w:t>
      </w:r>
      <w:r w:rsidR="00164B69">
        <w:rPr>
          <w:rFonts w:ascii="Arial" w:hAnsi="Arial" w:cs="Arial"/>
          <w:b/>
          <w:sz w:val="22"/>
          <w:szCs w:val="22"/>
        </w:rPr>
        <w:t>1</w:t>
      </w:r>
      <w:r>
        <w:rPr>
          <w:rFonts w:ascii="Arial" w:hAnsi="Arial" w:cs="Arial"/>
          <w:b/>
          <w:sz w:val="22"/>
          <w:szCs w:val="22"/>
        </w:rPr>
        <w:t xml:space="preserve"> di</w:t>
      </w:r>
      <w:r w:rsidR="00164B69">
        <w:rPr>
          <w:rFonts w:ascii="Arial" w:hAnsi="Arial" w:cs="Arial"/>
          <w:b/>
          <w:sz w:val="22"/>
          <w:szCs w:val="22"/>
        </w:rPr>
        <w:t>…</w:t>
      </w:r>
    </w:p>
    <w:p w14:paraId="01DDBC4A" w14:textId="77777777" w:rsidR="002070CF" w:rsidRDefault="002070CF" w:rsidP="002070CF">
      <w:pPr>
        <w:pStyle w:val="Standard"/>
        <w:rPr>
          <w:rFonts w:ascii="Arial" w:hAnsi="Arial" w:cs="Arial"/>
          <w:b/>
          <w:sz w:val="22"/>
          <w:szCs w:val="22"/>
        </w:rPr>
      </w:pPr>
    </w:p>
    <w:tbl>
      <w:tblPr>
        <w:tblW w:w="12758" w:type="dxa"/>
        <w:tblInd w:w="-147" w:type="dxa"/>
        <w:tblLayout w:type="fixed"/>
        <w:tblLook w:val="0000" w:firstRow="0" w:lastRow="0" w:firstColumn="0" w:lastColumn="0" w:noHBand="0" w:noVBand="0"/>
      </w:tblPr>
      <w:tblGrid>
        <w:gridCol w:w="12758"/>
      </w:tblGrid>
      <w:tr w:rsidR="002070CF" w14:paraId="66CF1580" w14:textId="77777777" w:rsidTr="00164B69">
        <w:trPr>
          <w:trHeight w:val="951"/>
        </w:trPr>
        <w:tc>
          <w:tcPr>
            <w:tcW w:w="12758" w:type="dxa"/>
            <w:tcBorders>
              <w:top w:val="single" w:sz="4" w:space="0" w:color="000000"/>
              <w:left w:val="single" w:sz="4" w:space="0" w:color="000000"/>
              <w:bottom w:val="single" w:sz="4" w:space="0" w:color="000000"/>
              <w:right w:val="single" w:sz="4" w:space="0" w:color="000000"/>
            </w:tcBorders>
            <w:shd w:val="clear" w:color="auto" w:fill="auto"/>
          </w:tcPr>
          <w:p w14:paraId="328D111D" w14:textId="77777777" w:rsidR="002070CF" w:rsidRDefault="002070CF" w:rsidP="002B45AC">
            <w:pPr>
              <w:pStyle w:val="Standard"/>
              <w:snapToGrid w:val="0"/>
              <w:rPr>
                <w:rFonts w:ascii="Arial" w:hAnsi="Arial" w:cs="Arial"/>
                <w:sz w:val="22"/>
                <w:szCs w:val="22"/>
              </w:rPr>
            </w:pPr>
            <w:r>
              <w:rPr>
                <w:rFonts w:ascii="Arial" w:hAnsi="Arial" w:cs="Arial"/>
                <w:sz w:val="22"/>
                <w:szCs w:val="22"/>
              </w:rPr>
              <w:t>Titolo U.F.:</w:t>
            </w:r>
          </w:p>
          <w:p w14:paraId="68D66226" w14:textId="77777777" w:rsidR="002070CF" w:rsidRDefault="002070CF" w:rsidP="002B45AC">
            <w:pPr>
              <w:pStyle w:val="Standard"/>
              <w:rPr>
                <w:rFonts w:ascii="Arial" w:hAnsi="Arial" w:cs="Arial"/>
                <w:sz w:val="22"/>
                <w:szCs w:val="22"/>
              </w:rPr>
            </w:pPr>
            <w:r>
              <w:rPr>
                <w:rFonts w:ascii="Arial" w:hAnsi="Arial" w:cs="Arial"/>
                <w:sz w:val="22"/>
                <w:szCs w:val="22"/>
              </w:rPr>
              <w:t>Durata:</w:t>
            </w:r>
          </w:p>
          <w:p w14:paraId="038029C5" w14:textId="77777777" w:rsidR="002070CF" w:rsidRDefault="002070CF" w:rsidP="002B45AC">
            <w:pPr>
              <w:pStyle w:val="Standard"/>
            </w:pPr>
            <w:r>
              <w:rPr>
                <w:rFonts w:ascii="Arial" w:hAnsi="Arial" w:cs="Arial"/>
                <w:sz w:val="22"/>
                <w:szCs w:val="22"/>
              </w:rPr>
              <w:t>Titolo attività di riferimento:</w:t>
            </w:r>
          </w:p>
        </w:tc>
      </w:tr>
    </w:tbl>
    <w:p w14:paraId="3178AC6A" w14:textId="77777777" w:rsidR="002070CF" w:rsidRDefault="002070CF" w:rsidP="002070CF">
      <w:pPr>
        <w:pStyle w:val="Standard"/>
      </w:pPr>
    </w:p>
    <w:p w14:paraId="7D7B1AF9" w14:textId="77777777" w:rsidR="002070CF" w:rsidRDefault="002070CF" w:rsidP="002070CF">
      <w:pPr>
        <w:pStyle w:val="Standard"/>
        <w:rPr>
          <w:rFonts w:ascii="Arial" w:hAnsi="Arial" w:cs="Arial"/>
          <w:i/>
        </w:rPr>
      </w:pPr>
      <w:r>
        <w:rPr>
          <w:rFonts w:ascii="Arial" w:hAnsi="Arial" w:cs="Arial"/>
          <w:b/>
          <w:sz w:val="22"/>
          <w:szCs w:val="22"/>
        </w:rPr>
        <w:t>Obiettivi specifici di apprendimento in termini di</w:t>
      </w:r>
    </w:p>
    <w:p w14:paraId="76C6B2B2" w14:textId="77777777" w:rsidR="002070CF" w:rsidRDefault="002070CF" w:rsidP="002070CF">
      <w:pPr>
        <w:pStyle w:val="Standard"/>
        <w:rPr>
          <w:rFonts w:ascii="Arial" w:hAnsi="Arial" w:cs="Arial"/>
          <w:sz w:val="22"/>
          <w:szCs w:val="22"/>
        </w:rPr>
      </w:pPr>
      <w:r>
        <w:rPr>
          <w:rFonts w:ascii="Arial" w:hAnsi="Arial" w:cs="Arial"/>
          <w:i/>
        </w:rPr>
        <w:t xml:space="preserve">(Indicare esclusivamente quanto previsto nel Repertorio Nazionale delle Figure Professionali) </w:t>
      </w:r>
    </w:p>
    <w:p w14:paraId="3FC25AC3"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Conoscenze:</w:t>
      </w:r>
    </w:p>
    <w:p w14:paraId="1E20CDAC"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6B7F095D"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Abilità:</w:t>
      </w:r>
    </w:p>
    <w:p w14:paraId="03971260"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55A89B68" w14:textId="77777777" w:rsidR="002070CF" w:rsidRDefault="002070CF" w:rsidP="002070CF">
      <w:pPr>
        <w:pStyle w:val="Standard"/>
        <w:rPr>
          <w:rFonts w:ascii="Arial" w:hAnsi="Arial" w:cs="Arial"/>
          <w:sz w:val="22"/>
          <w:szCs w:val="22"/>
        </w:rPr>
      </w:pPr>
    </w:p>
    <w:p w14:paraId="405EB6E7" w14:textId="77777777" w:rsidR="002070CF" w:rsidRDefault="002070CF" w:rsidP="002070CF">
      <w:pPr>
        <w:pStyle w:val="Standard"/>
        <w:jc w:val="both"/>
        <w:rPr>
          <w:rFonts w:ascii="Arial" w:hAnsi="Arial" w:cs="Arial"/>
          <w:i/>
        </w:rPr>
      </w:pPr>
      <w:r>
        <w:rPr>
          <w:rFonts w:ascii="Arial" w:hAnsi="Arial" w:cs="Arial"/>
          <w:b/>
          <w:sz w:val="22"/>
          <w:szCs w:val="22"/>
        </w:rPr>
        <w:t>Contenuti formativi</w:t>
      </w:r>
    </w:p>
    <w:p w14:paraId="0C9B98C2" w14:textId="77777777" w:rsidR="002070CF" w:rsidRDefault="002070CF" w:rsidP="002070CF">
      <w:pPr>
        <w:pStyle w:val="Standard"/>
        <w:jc w:val="both"/>
        <w:rPr>
          <w:rFonts w:ascii="Arial" w:hAnsi="Arial" w:cs="Arial"/>
          <w:sz w:val="22"/>
          <w:szCs w:val="22"/>
        </w:rPr>
      </w:pPr>
      <w:r>
        <w:rPr>
          <w:rFonts w:ascii="Arial" w:hAnsi="Arial" w:cs="Arial"/>
          <w:i/>
        </w:rPr>
        <w:t xml:space="preserve">(descrivere i contenuti specifici proposti in relazione agli obiettivi di apprendimento definiti) </w:t>
      </w:r>
    </w:p>
    <w:p w14:paraId="483FFFFA"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5A4BE7D2"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2D094080" w14:textId="77777777" w:rsidR="002070CF" w:rsidRDefault="002070CF" w:rsidP="002070CF">
      <w:pPr>
        <w:pStyle w:val="Standard"/>
        <w:jc w:val="both"/>
        <w:rPr>
          <w:rFonts w:ascii="Arial" w:hAnsi="Arial" w:cs="Arial"/>
          <w:sz w:val="22"/>
          <w:szCs w:val="22"/>
        </w:rPr>
      </w:pPr>
    </w:p>
    <w:p w14:paraId="56FC46D7" w14:textId="77777777" w:rsidR="002070CF" w:rsidRDefault="002070CF" w:rsidP="002070CF">
      <w:pPr>
        <w:pStyle w:val="Standard"/>
        <w:jc w:val="both"/>
        <w:rPr>
          <w:rFonts w:ascii="Arial" w:hAnsi="Arial" w:cs="Arial"/>
          <w:i/>
        </w:rPr>
      </w:pPr>
      <w:r>
        <w:rPr>
          <w:rFonts w:ascii="Arial" w:hAnsi="Arial" w:cs="Arial"/>
          <w:b/>
          <w:sz w:val="22"/>
          <w:szCs w:val="22"/>
        </w:rPr>
        <w:t>Metodologie e strumenti</w:t>
      </w:r>
    </w:p>
    <w:p w14:paraId="273685DE" w14:textId="77777777" w:rsidR="002070CF" w:rsidRDefault="002070CF" w:rsidP="002070CF">
      <w:pPr>
        <w:pStyle w:val="Standard"/>
        <w:jc w:val="both"/>
        <w:rPr>
          <w:rFonts w:ascii="Arial" w:hAnsi="Arial" w:cs="Arial"/>
          <w:i/>
        </w:rPr>
      </w:pPr>
      <w:r>
        <w:rPr>
          <w:rFonts w:ascii="Arial" w:hAnsi="Arial" w:cs="Arial"/>
          <w:i/>
        </w:rPr>
        <w:t>(descrivere le metodologie didattiche e organizzative adottate sia per un efficace apprendimento di saperi teorico-tecnici sia per un completo sviluppo di competenze richieste dallo standard professionale; focalizzare la descrizione sulle diverse modalità didattiche con le quali i contenuti della formazione vengono veicolati, come ad esempio, aula, laboratorio, alternanza, simulazioni, casi di studio, ecc. e relative ripartizioni tra le stesse espresse in ore ed in % sulle ore complessive</w:t>
      </w:r>
    </w:p>
    <w:p w14:paraId="71BA4E5E" w14:textId="77777777" w:rsidR="002070CF" w:rsidRDefault="002070CF" w:rsidP="002070CF">
      <w:pPr>
        <w:pStyle w:val="Standard"/>
        <w:jc w:val="both"/>
        <w:rPr>
          <w:rFonts w:ascii="Arial" w:hAnsi="Arial" w:cs="Arial"/>
          <w:strike/>
          <w:sz w:val="22"/>
          <w:szCs w:val="22"/>
          <w:shd w:val="clear" w:color="auto" w:fill="00FF00"/>
        </w:rPr>
      </w:pPr>
    </w:p>
    <w:p w14:paraId="135D593F"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trike/>
          <w:sz w:val="22"/>
          <w:szCs w:val="22"/>
          <w:shd w:val="clear" w:color="auto" w:fill="00FF00"/>
        </w:rPr>
      </w:pPr>
    </w:p>
    <w:p w14:paraId="7F358B57"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442F976B" w14:textId="77777777" w:rsidR="002070CF" w:rsidRDefault="002070CF" w:rsidP="002070CF">
      <w:pPr>
        <w:pStyle w:val="Standard"/>
        <w:jc w:val="both"/>
        <w:rPr>
          <w:rFonts w:ascii="Arial" w:hAnsi="Arial" w:cs="Arial"/>
          <w:sz w:val="22"/>
          <w:szCs w:val="22"/>
        </w:rPr>
      </w:pPr>
    </w:p>
    <w:p w14:paraId="70D0C5CD" w14:textId="77777777" w:rsidR="002070CF" w:rsidRDefault="002070CF" w:rsidP="002070CF">
      <w:pPr>
        <w:pStyle w:val="Standard"/>
        <w:jc w:val="both"/>
        <w:rPr>
          <w:rFonts w:ascii="Arial" w:hAnsi="Arial" w:cs="Arial"/>
          <w:i/>
        </w:rPr>
      </w:pPr>
      <w:r>
        <w:rPr>
          <w:rFonts w:ascii="Arial" w:hAnsi="Arial" w:cs="Arial"/>
          <w:b/>
          <w:sz w:val="22"/>
          <w:szCs w:val="22"/>
        </w:rPr>
        <w:t>Organizzazione e logistica</w:t>
      </w:r>
    </w:p>
    <w:p w14:paraId="144132D3" w14:textId="77777777" w:rsidR="002070CF" w:rsidRDefault="002070CF" w:rsidP="002070CF">
      <w:pPr>
        <w:pStyle w:val="Standard"/>
        <w:jc w:val="both"/>
        <w:rPr>
          <w:rFonts w:ascii="Arial" w:hAnsi="Arial" w:cs="Arial"/>
          <w:sz w:val="22"/>
          <w:szCs w:val="22"/>
        </w:rPr>
      </w:pPr>
      <w:r>
        <w:rPr>
          <w:rFonts w:ascii="Arial" w:hAnsi="Arial" w:cs="Arial"/>
          <w:i/>
        </w:rPr>
        <w:t xml:space="preserve">(indicare le principali attrezzature e materiali necessari in relazione alla metodologia didattica adottata e alle finalità formative) </w:t>
      </w:r>
    </w:p>
    <w:p w14:paraId="24478B1E"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67B0B5CB"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14:paraId="013B19EC" w14:textId="77777777" w:rsidR="002070CF" w:rsidRDefault="002070CF" w:rsidP="002070CF">
      <w:pPr>
        <w:pStyle w:val="Standard"/>
        <w:jc w:val="both"/>
        <w:rPr>
          <w:rFonts w:ascii="Arial" w:hAnsi="Arial" w:cs="Arial"/>
          <w:sz w:val="22"/>
          <w:szCs w:val="22"/>
        </w:rPr>
      </w:pPr>
    </w:p>
    <w:p w14:paraId="535E18CC" w14:textId="77777777" w:rsidR="002070CF" w:rsidRDefault="002070CF" w:rsidP="002070CF">
      <w:pPr>
        <w:pStyle w:val="Standard"/>
        <w:jc w:val="both"/>
        <w:rPr>
          <w:rFonts w:ascii="Arial" w:hAnsi="Arial" w:cs="Arial"/>
          <w:sz w:val="22"/>
          <w:szCs w:val="22"/>
        </w:rPr>
      </w:pPr>
      <w:r>
        <w:rPr>
          <w:rFonts w:ascii="Arial" w:hAnsi="Arial" w:cs="Arial"/>
          <w:b/>
          <w:sz w:val="22"/>
          <w:szCs w:val="22"/>
        </w:rPr>
        <w:t>Modalità di verifica</w:t>
      </w:r>
      <w:r>
        <w:rPr>
          <w:rFonts w:ascii="Arial" w:hAnsi="Arial" w:cs="Arial"/>
          <w:b/>
          <w:bCs/>
          <w:iCs/>
          <w:sz w:val="22"/>
          <w:szCs w:val="22"/>
        </w:rPr>
        <w:t xml:space="preserve"> degli apprendimenti di fine UF</w:t>
      </w:r>
      <w:r>
        <w:rPr>
          <w:rFonts w:ascii="Arial" w:hAnsi="Arial" w:cs="Arial"/>
          <w:bCs/>
          <w:iCs/>
          <w:sz w:val="22"/>
          <w:szCs w:val="22"/>
        </w:rPr>
        <w:t xml:space="preserve"> </w:t>
      </w:r>
    </w:p>
    <w:p w14:paraId="5BEA2E70" w14:textId="48BB082D"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Tipologie di prove previste</w:t>
      </w:r>
      <w:r w:rsidR="00166389">
        <w:rPr>
          <w:rFonts w:ascii="Arial" w:hAnsi="Arial" w:cs="Arial"/>
          <w:sz w:val="22"/>
          <w:szCs w:val="22"/>
        </w:rPr>
        <w:t>:</w:t>
      </w:r>
    </w:p>
    <w:p w14:paraId="42046C4F"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EBBE293"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shd w:val="clear" w:color="auto" w:fill="FFFF00"/>
        </w:rPr>
      </w:pPr>
      <w:r>
        <w:rPr>
          <w:rFonts w:ascii="Arial" w:hAnsi="Arial" w:cs="Arial"/>
          <w:sz w:val="22"/>
          <w:szCs w:val="22"/>
        </w:rPr>
        <w:t>Modalità di valutazione degli esiti delle prove:</w:t>
      </w:r>
    </w:p>
    <w:p w14:paraId="48EFED01" w14:textId="77777777" w:rsidR="002070CF" w:rsidRDefault="002070CF" w:rsidP="002070CF">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shd w:val="clear" w:color="auto" w:fill="FFFF00"/>
        </w:rPr>
      </w:pPr>
    </w:p>
    <w:p w14:paraId="0B464990" w14:textId="77777777" w:rsidR="00166389" w:rsidRDefault="00166389" w:rsidP="002070CF">
      <w:pPr>
        <w:pStyle w:val="Standard"/>
        <w:rPr>
          <w:rFonts w:ascii="Arial" w:eastAsia="Times New Roman" w:hAnsi="Arial" w:cs="Arial"/>
          <w:i/>
          <w:color w:val="000000"/>
        </w:rPr>
      </w:pPr>
    </w:p>
    <w:p w14:paraId="23CD05FE" w14:textId="77777777" w:rsidR="00604D46" w:rsidRDefault="00604D46" w:rsidP="002070CF">
      <w:pPr>
        <w:pStyle w:val="Standard"/>
        <w:rPr>
          <w:rFonts w:ascii="Arial" w:eastAsia="Times New Roman" w:hAnsi="Arial" w:cs="Arial"/>
          <w:i/>
          <w:color w:val="000000"/>
        </w:rPr>
      </w:pPr>
    </w:p>
    <w:p w14:paraId="3DDF45C1" w14:textId="77777777" w:rsidR="00604D46" w:rsidRDefault="00604D46" w:rsidP="002070CF">
      <w:pPr>
        <w:pStyle w:val="Standard"/>
        <w:rPr>
          <w:rFonts w:ascii="Arial" w:eastAsia="Times New Roman" w:hAnsi="Arial" w:cs="Arial"/>
          <w:i/>
          <w:color w:val="000000"/>
        </w:rPr>
      </w:pPr>
    </w:p>
    <w:p w14:paraId="417F7B97" w14:textId="77777777" w:rsidR="00166389" w:rsidRDefault="00166389" w:rsidP="002070CF">
      <w:pPr>
        <w:pStyle w:val="Standard"/>
        <w:rPr>
          <w:rFonts w:ascii="Arial" w:eastAsia="Times New Roman" w:hAnsi="Arial" w:cs="Arial"/>
          <w:i/>
          <w:color w:val="000000"/>
        </w:rPr>
      </w:pPr>
    </w:p>
    <w:p w14:paraId="4E8A3C0C" w14:textId="13BDE991" w:rsidR="0032244F" w:rsidRDefault="0032244F" w:rsidP="0032244F">
      <w:pPr>
        <w:pStyle w:val="Stile1"/>
        <w:spacing w:after="0"/>
        <w:jc w:val="both"/>
        <w:rPr>
          <w:rFonts w:ascii="Arial" w:hAnsi="Arial" w:cs="Arial"/>
          <w:sz w:val="28"/>
          <w:szCs w:val="28"/>
        </w:rPr>
      </w:pPr>
      <w:r>
        <w:rPr>
          <w:rFonts w:ascii="Arial" w:hAnsi="Arial" w:cs="Arial"/>
          <w:sz w:val="28"/>
          <w:szCs w:val="28"/>
        </w:rPr>
        <w:t>Risorse Umane coinvolte</w:t>
      </w:r>
    </w:p>
    <w:p w14:paraId="0B805E2B" w14:textId="77777777" w:rsidR="00166389" w:rsidRPr="00166389" w:rsidRDefault="00166389" w:rsidP="002070CF">
      <w:pPr>
        <w:pStyle w:val="Standard"/>
        <w:rPr>
          <w:rFonts w:ascii="Arial" w:eastAsia="Times New Roman" w:hAnsi="Arial" w:cs="Arial"/>
          <w:iCs/>
          <w:color w:val="000000"/>
        </w:rPr>
      </w:pPr>
    </w:p>
    <w:tbl>
      <w:tblPr>
        <w:tblStyle w:val="Grigliatabella"/>
        <w:tblW w:w="14737" w:type="dxa"/>
        <w:tblLook w:val="04A0" w:firstRow="1" w:lastRow="0" w:firstColumn="1" w:lastColumn="0" w:noHBand="0" w:noVBand="1"/>
      </w:tblPr>
      <w:tblGrid>
        <w:gridCol w:w="1381"/>
        <w:gridCol w:w="1382"/>
        <w:gridCol w:w="1627"/>
        <w:gridCol w:w="1417"/>
        <w:gridCol w:w="2410"/>
        <w:gridCol w:w="2410"/>
        <w:gridCol w:w="1417"/>
        <w:gridCol w:w="1418"/>
        <w:gridCol w:w="1275"/>
      </w:tblGrid>
      <w:tr w:rsidR="00604D46" w14:paraId="5CF84BAC" w14:textId="77777777" w:rsidTr="002B45AC">
        <w:tc>
          <w:tcPr>
            <w:tcW w:w="14737" w:type="dxa"/>
            <w:gridSpan w:val="9"/>
          </w:tcPr>
          <w:p w14:paraId="349BEDA3" w14:textId="01451D3E" w:rsidR="00604D46" w:rsidRPr="0032244F" w:rsidRDefault="00604D46" w:rsidP="002B45AC">
            <w:pPr>
              <w:pStyle w:val="TableParagraph"/>
              <w:ind w:left="107"/>
              <w:rPr>
                <w:b/>
                <w:spacing w:val="-4"/>
                <w:lang w:val="it-IT"/>
              </w:rPr>
            </w:pPr>
            <w:r w:rsidRPr="00166389">
              <w:rPr>
                <w:b/>
                <w:lang w:val="it-IT"/>
              </w:rPr>
              <w:t>Risorse</w:t>
            </w:r>
            <w:r w:rsidRPr="00166389">
              <w:rPr>
                <w:b/>
                <w:spacing w:val="-10"/>
                <w:lang w:val="it-IT"/>
              </w:rPr>
              <w:t xml:space="preserve"> </w:t>
            </w:r>
            <w:r w:rsidRPr="00166389">
              <w:rPr>
                <w:b/>
                <w:lang w:val="it-IT"/>
              </w:rPr>
              <w:t>Umane</w:t>
            </w:r>
            <w:r w:rsidRPr="00166389">
              <w:rPr>
                <w:b/>
                <w:spacing w:val="-5"/>
                <w:lang w:val="it-IT"/>
              </w:rPr>
              <w:t xml:space="preserve"> </w:t>
            </w:r>
            <w:r w:rsidRPr="00166389">
              <w:rPr>
                <w:b/>
                <w:lang w:val="it-IT"/>
              </w:rPr>
              <w:t>coinvolte</w:t>
            </w:r>
            <w:r w:rsidRPr="00166389">
              <w:rPr>
                <w:b/>
                <w:spacing w:val="-6"/>
                <w:lang w:val="it-IT"/>
              </w:rPr>
              <w:t xml:space="preserve"> </w:t>
            </w:r>
            <w:r w:rsidRPr="00166389">
              <w:rPr>
                <w:b/>
                <w:lang w:val="it-IT"/>
              </w:rPr>
              <w:t>nel</w:t>
            </w:r>
            <w:r w:rsidRPr="00166389">
              <w:rPr>
                <w:b/>
                <w:spacing w:val="-4"/>
                <w:lang w:val="it-IT"/>
              </w:rPr>
              <w:t xml:space="preserve"> </w:t>
            </w:r>
            <w:r w:rsidRPr="00166389">
              <w:rPr>
                <w:b/>
                <w:lang w:val="it-IT"/>
              </w:rPr>
              <w:t>Progetto</w:t>
            </w:r>
            <w:r w:rsidRPr="00166389">
              <w:rPr>
                <w:b/>
                <w:spacing w:val="-6"/>
                <w:lang w:val="it-IT"/>
              </w:rPr>
              <w:t xml:space="preserve"> </w:t>
            </w:r>
            <w:r w:rsidRPr="00166389">
              <w:rPr>
                <w:b/>
                <w:lang w:val="it-IT"/>
              </w:rPr>
              <w:t>Personale</w:t>
            </w:r>
            <w:r w:rsidRPr="00166389">
              <w:rPr>
                <w:b/>
                <w:spacing w:val="-4"/>
                <w:lang w:val="it-IT"/>
              </w:rPr>
              <w:t xml:space="preserve"> </w:t>
            </w:r>
            <w:r w:rsidRPr="00166389">
              <w:rPr>
                <w:b/>
                <w:spacing w:val="-2"/>
                <w:lang w:val="it-IT"/>
              </w:rPr>
              <w:t>docente</w:t>
            </w:r>
          </w:p>
        </w:tc>
      </w:tr>
      <w:tr w:rsidR="00604D46" w14:paraId="0AD27915" w14:textId="77777777" w:rsidTr="00164B69">
        <w:tc>
          <w:tcPr>
            <w:tcW w:w="1381" w:type="dxa"/>
          </w:tcPr>
          <w:p w14:paraId="3C7BEDEF" w14:textId="77777777" w:rsidR="00604D46" w:rsidRDefault="00604D46" w:rsidP="002B45AC">
            <w:pPr>
              <w:pStyle w:val="TableParagraph"/>
              <w:ind w:left="107"/>
              <w:rPr>
                <w:b/>
                <w:spacing w:val="-2"/>
                <w:sz w:val="20"/>
              </w:rPr>
            </w:pPr>
            <w:r>
              <w:rPr>
                <w:b/>
                <w:spacing w:val="-2"/>
                <w:sz w:val="20"/>
              </w:rPr>
              <w:t>Cognome</w:t>
            </w:r>
          </w:p>
        </w:tc>
        <w:tc>
          <w:tcPr>
            <w:tcW w:w="1382" w:type="dxa"/>
          </w:tcPr>
          <w:p w14:paraId="7963CB9A" w14:textId="77777777" w:rsidR="00604D46" w:rsidRPr="0032244F" w:rsidRDefault="00604D46" w:rsidP="002B45AC">
            <w:pPr>
              <w:pStyle w:val="TableParagraph"/>
              <w:ind w:left="107"/>
              <w:rPr>
                <w:b/>
                <w:spacing w:val="-2"/>
                <w:sz w:val="20"/>
              </w:rPr>
            </w:pPr>
            <w:r w:rsidRPr="0032244F">
              <w:rPr>
                <w:b/>
                <w:spacing w:val="-2"/>
                <w:sz w:val="20"/>
              </w:rPr>
              <w:t>Nome</w:t>
            </w:r>
          </w:p>
        </w:tc>
        <w:tc>
          <w:tcPr>
            <w:tcW w:w="1627" w:type="dxa"/>
          </w:tcPr>
          <w:p w14:paraId="0486D4BA" w14:textId="77777777" w:rsidR="00604D46" w:rsidRPr="0032244F" w:rsidRDefault="00604D46" w:rsidP="002B45AC">
            <w:pPr>
              <w:pStyle w:val="TableParagraph"/>
              <w:ind w:left="107"/>
              <w:rPr>
                <w:b/>
                <w:spacing w:val="-2"/>
                <w:sz w:val="20"/>
              </w:rPr>
            </w:pPr>
            <w:r w:rsidRPr="0032244F">
              <w:rPr>
                <w:b/>
                <w:spacing w:val="-2"/>
                <w:sz w:val="20"/>
              </w:rPr>
              <w:t xml:space="preserve">Data di </w:t>
            </w:r>
            <w:r>
              <w:rPr>
                <w:b/>
                <w:spacing w:val="-2"/>
                <w:sz w:val="20"/>
              </w:rPr>
              <w:t>Nascita</w:t>
            </w:r>
          </w:p>
        </w:tc>
        <w:tc>
          <w:tcPr>
            <w:tcW w:w="1417" w:type="dxa"/>
          </w:tcPr>
          <w:p w14:paraId="439B87C3" w14:textId="77777777" w:rsidR="00604D46" w:rsidRPr="0032244F" w:rsidRDefault="00604D46" w:rsidP="002B45AC">
            <w:pPr>
              <w:pStyle w:val="TableParagraph"/>
              <w:ind w:left="107"/>
              <w:rPr>
                <w:b/>
                <w:spacing w:val="-2"/>
                <w:sz w:val="20"/>
              </w:rPr>
            </w:pPr>
            <w:r w:rsidRPr="0032244F">
              <w:rPr>
                <w:b/>
                <w:spacing w:val="-2"/>
                <w:sz w:val="20"/>
              </w:rPr>
              <w:t xml:space="preserve">Luogo di </w:t>
            </w:r>
            <w:r>
              <w:rPr>
                <w:b/>
                <w:spacing w:val="-2"/>
                <w:sz w:val="20"/>
              </w:rPr>
              <w:t>Nascita</w:t>
            </w:r>
          </w:p>
        </w:tc>
        <w:tc>
          <w:tcPr>
            <w:tcW w:w="2410" w:type="dxa"/>
          </w:tcPr>
          <w:p w14:paraId="40B4136A" w14:textId="77777777" w:rsidR="00604D46" w:rsidRPr="0032244F" w:rsidRDefault="00604D46" w:rsidP="002B45AC">
            <w:pPr>
              <w:pStyle w:val="TableParagraph"/>
              <w:ind w:left="107"/>
              <w:rPr>
                <w:b/>
                <w:spacing w:val="-2"/>
                <w:sz w:val="20"/>
                <w:lang w:val="it-IT"/>
              </w:rPr>
            </w:pPr>
            <w:r w:rsidRPr="0032244F">
              <w:rPr>
                <w:b/>
                <w:spacing w:val="-2"/>
                <w:sz w:val="20"/>
                <w:lang w:val="it-IT"/>
              </w:rPr>
              <w:t>Titolo di Studio</w:t>
            </w:r>
          </w:p>
          <w:p w14:paraId="57599F99" w14:textId="77777777" w:rsidR="00604D46" w:rsidRPr="0032244F" w:rsidRDefault="00604D46" w:rsidP="002B45AC">
            <w:pPr>
              <w:pStyle w:val="TableParagraph"/>
              <w:ind w:left="107"/>
              <w:rPr>
                <w:b/>
                <w:spacing w:val="-2"/>
                <w:sz w:val="20"/>
                <w:lang w:val="it-IT"/>
              </w:rPr>
            </w:pPr>
            <w:r w:rsidRPr="0032244F">
              <w:rPr>
                <w:bCs/>
                <w:spacing w:val="-2"/>
                <w:sz w:val="20"/>
                <w:lang w:val="it-IT"/>
              </w:rPr>
              <w:t>(specificare indirizzo e tipologia del corso di studi)</w:t>
            </w:r>
          </w:p>
        </w:tc>
        <w:tc>
          <w:tcPr>
            <w:tcW w:w="2410" w:type="dxa"/>
          </w:tcPr>
          <w:p w14:paraId="244CA579" w14:textId="6BC15B2C" w:rsidR="00604D46" w:rsidRPr="00164B69" w:rsidRDefault="00604D46" w:rsidP="002B45AC">
            <w:pPr>
              <w:pStyle w:val="TableParagraph"/>
              <w:ind w:left="107"/>
              <w:rPr>
                <w:b/>
                <w:spacing w:val="-2"/>
                <w:sz w:val="20"/>
                <w:lang w:val="it-IT"/>
              </w:rPr>
            </w:pPr>
            <w:r w:rsidRPr="00164B69">
              <w:rPr>
                <w:b/>
                <w:spacing w:val="-2"/>
                <w:sz w:val="20"/>
                <w:lang w:val="it-IT"/>
              </w:rPr>
              <w:t>Rapporto di Lavoro</w:t>
            </w:r>
            <w:r w:rsidR="00164B69" w:rsidRPr="00164B69">
              <w:rPr>
                <w:b/>
                <w:spacing w:val="-2"/>
                <w:sz w:val="20"/>
                <w:lang w:val="it-IT"/>
              </w:rPr>
              <w:t xml:space="preserve"> </w:t>
            </w:r>
            <w:r w:rsidR="00164B69" w:rsidRPr="00164B69">
              <w:rPr>
                <w:bCs/>
                <w:spacing w:val="-2"/>
                <w:sz w:val="20"/>
                <w:lang w:val="it-IT"/>
              </w:rPr>
              <w:t>(specificare se Interno o Esterno all’Istituto scolastico)</w:t>
            </w:r>
          </w:p>
        </w:tc>
        <w:tc>
          <w:tcPr>
            <w:tcW w:w="1417" w:type="dxa"/>
          </w:tcPr>
          <w:p w14:paraId="2B74D439" w14:textId="77777777" w:rsidR="00604D46" w:rsidRPr="0032244F" w:rsidRDefault="00604D46" w:rsidP="002B45AC">
            <w:pPr>
              <w:pStyle w:val="TableParagraph"/>
              <w:ind w:left="107"/>
              <w:rPr>
                <w:b/>
                <w:spacing w:val="-2"/>
                <w:sz w:val="20"/>
                <w:lang w:val="it-IT"/>
              </w:rPr>
            </w:pPr>
            <w:r w:rsidRPr="0032244F">
              <w:rPr>
                <w:b/>
                <w:spacing w:val="-2"/>
                <w:sz w:val="20"/>
                <w:lang w:val="it-IT"/>
              </w:rPr>
              <w:t>Data inizio Rapporto di Lavoro</w:t>
            </w:r>
          </w:p>
        </w:tc>
        <w:tc>
          <w:tcPr>
            <w:tcW w:w="1418" w:type="dxa"/>
          </w:tcPr>
          <w:p w14:paraId="3BFE4A33" w14:textId="77777777" w:rsidR="00604D46" w:rsidRDefault="00604D46" w:rsidP="002B45AC">
            <w:pPr>
              <w:pStyle w:val="TableParagraph"/>
              <w:ind w:left="107"/>
              <w:rPr>
                <w:b/>
                <w:spacing w:val="-2"/>
                <w:sz w:val="20"/>
              </w:rPr>
            </w:pPr>
            <w:r>
              <w:rPr>
                <w:b/>
                <w:spacing w:val="-2"/>
                <w:sz w:val="20"/>
              </w:rPr>
              <w:t>Unità Formativa</w:t>
            </w:r>
          </w:p>
        </w:tc>
        <w:tc>
          <w:tcPr>
            <w:tcW w:w="1275" w:type="dxa"/>
          </w:tcPr>
          <w:p w14:paraId="257168E9" w14:textId="77777777" w:rsidR="00604D46" w:rsidRPr="0032244F" w:rsidRDefault="00604D46" w:rsidP="002B45AC">
            <w:pPr>
              <w:pStyle w:val="TableParagraph"/>
              <w:ind w:left="107"/>
              <w:rPr>
                <w:b/>
                <w:spacing w:val="-2"/>
                <w:sz w:val="20"/>
              </w:rPr>
            </w:pPr>
            <w:r w:rsidRPr="0032244F">
              <w:rPr>
                <w:b/>
                <w:spacing w:val="-2"/>
                <w:sz w:val="20"/>
              </w:rPr>
              <w:t xml:space="preserve">Ore di </w:t>
            </w:r>
            <w:r>
              <w:rPr>
                <w:b/>
                <w:spacing w:val="-2"/>
                <w:sz w:val="20"/>
              </w:rPr>
              <w:t>Attività</w:t>
            </w:r>
          </w:p>
        </w:tc>
      </w:tr>
      <w:tr w:rsidR="00604D46" w14:paraId="09D21D7A" w14:textId="77777777" w:rsidTr="00164B69">
        <w:tc>
          <w:tcPr>
            <w:tcW w:w="1381" w:type="dxa"/>
          </w:tcPr>
          <w:p w14:paraId="477BC437" w14:textId="77777777" w:rsidR="00604D46" w:rsidRDefault="00604D46" w:rsidP="002B45AC">
            <w:pPr>
              <w:pStyle w:val="TableParagraph"/>
              <w:ind w:left="107"/>
              <w:rPr>
                <w:b/>
                <w:spacing w:val="-2"/>
                <w:sz w:val="20"/>
              </w:rPr>
            </w:pPr>
          </w:p>
        </w:tc>
        <w:tc>
          <w:tcPr>
            <w:tcW w:w="1382" w:type="dxa"/>
          </w:tcPr>
          <w:p w14:paraId="7223448C" w14:textId="77777777" w:rsidR="00604D46" w:rsidRPr="0032244F" w:rsidRDefault="00604D46" w:rsidP="002B45AC">
            <w:pPr>
              <w:pStyle w:val="TableParagraph"/>
              <w:ind w:left="107"/>
              <w:rPr>
                <w:b/>
                <w:spacing w:val="-2"/>
                <w:sz w:val="20"/>
              </w:rPr>
            </w:pPr>
          </w:p>
        </w:tc>
        <w:tc>
          <w:tcPr>
            <w:tcW w:w="1627" w:type="dxa"/>
          </w:tcPr>
          <w:p w14:paraId="4E09B581" w14:textId="77777777" w:rsidR="00604D46" w:rsidRPr="0032244F" w:rsidRDefault="00604D46" w:rsidP="002B45AC">
            <w:pPr>
              <w:pStyle w:val="TableParagraph"/>
              <w:ind w:left="107"/>
              <w:rPr>
                <w:b/>
                <w:spacing w:val="-2"/>
                <w:sz w:val="20"/>
              </w:rPr>
            </w:pPr>
          </w:p>
        </w:tc>
        <w:tc>
          <w:tcPr>
            <w:tcW w:w="1417" w:type="dxa"/>
          </w:tcPr>
          <w:p w14:paraId="6584FF6F" w14:textId="77777777" w:rsidR="00604D46" w:rsidRPr="0032244F" w:rsidRDefault="00604D46" w:rsidP="002B45AC">
            <w:pPr>
              <w:pStyle w:val="TableParagraph"/>
              <w:ind w:left="107"/>
              <w:rPr>
                <w:b/>
                <w:spacing w:val="-2"/>
                <w:sz w:val="20"/>
              </w:rPr>
            </w:pPr>
          </w:p>
        </w:tc>
        <w:tc>
          <w:tcPr>
            <w:tcW w:w="2410" w:type="dxa"/>
          </w:tcPr>
          <w:p w14:paraId="3A4842E8" w14:textId="77777777" w:rsidR="00604D46" w:rsidRPr="0032244F" w:rsidRDefault="00604D46" w:rsidP="002B45AC">
            <w:pPr>
              <w:pStyle w:val="TableParagraph"/>
              <w:ind w:left="107"/>
              <w:rPr>
                <w:b/>
                <w:spacing w:val="-2"/>
                <w:sz w:val="20"/>
              </w:rPr>
            </w:pPr>
          </w:p>
        </w:tc>
        <w:tc>
          <w:tcPr>
            <w:tcW w:w="2410" w:type="dxa"/>
          </w:tcPr>
          <w:p w14:paraId="013B823F" w14:textId="77777777" w:rsidR="00604D46" w:rsidRPr="0032244F" w:rsidRDefault="00604D46" w:rsidP="002B45AC">
            <w:pPr>
              <w:pStyle w:val="TableParagraph"/>
              <w:ind w:left="107"/>
              <w:rPr>
                <w:b/>
                <w:spacing w:val="-2"/>
                <w:sz w:val="20"/>
              </w:rPr>
            </w:pPr>
          </w:p>
        </w:tc>
        <w:tc>
          <w:tcPr>
            <w:tcW w:w="1417" w:type="dxa"/>
          </w:tcPr>
          <w:p w14:paraId="630054B2" w14:textId="77777777" w:rsidR="00604D46" w:rsidRPr="0032244F" w:rsidRDefault="00604D46" w:rsidP="002B45AC">
            <w:pPr>
              <w:pStyle w:val="TableParagraph"/>
              <w:ind w:left="107"/>
              <w:rPr>
                <w:b/>
                <w:spacing w:val="-2"/>
                <w:sz w:val="20"/>
              </w:rPr>
            </w:pPr>
          </w:p>
        </w:tc>
        <w:tc>
          <w:tcPr>
            <w:tcW w:w="1418" w:type="dxa"/>
          </w:tcPr>
          <w:p w14:paraId="1EBE1825" w14:textId="77777777" w:rsidR="00604D46" w:rsidRDefault="00604D46" w:rsidP="002B45AC">
            <w:pPr>
              <w:pStyle w:val="TableParagraph"/>
              <w:ind w:left="107"/>
              <w:rPr>
                <w:b/>
                <w:spacing w:val="-2"/>
                <w:sz w:val="20"/>
              </w:rPr>
            </w:pPr>
          </w:p>
        </w:tc>
        <w:tc>
          <w:tcPr>
            <w:tcW w:w="1275" w:type="dxa"/>
          </w:tcPr>
          <w:p w14:paraId="7DB0FC75" w14:textId="77777777" w:rsidR="00604D46" w:rsidRPr="0032244F" w:rsidRDefault="00604D46" w:rsidP="002B45AC">
            <w:pPr>
              <w:pStyle w:val="TableParagraph"/>
              <w:ind w:left="107"/>
              <w:rPr>
                <w:b/>
                <w:spacing w:val="-2"/>
                <w:sz w:val="20"/>
              </w:rPr>
            </w:pPr>
          </w:p>
        </w:tc>
      </w:tr>
      <w:tr w:rsidR="00604D46" w14:paraId="666545CB" w14:textId="77777777" w:rsidTr="00164B69">
        <w:tc>
          <w:tcPr>
            <w:tcW w:w="1381" w:type="dxa"/>
          </w:tcPr>
          <w:p w14:paraId="5CC1864B" w14:textId="77777777" w:rsidR="00604D46" w:rsidRDefault="00604D46" w:rsidP="002B45AC">
            <w:pPr>
              <w:pStyle w:val="TableParagraph"/>
              <w:ind w:left="107"/>
              <w:rPr>
                <w:b/>
                <w:spacing w:val="-2"/>
                <w:sz w:val="20"/>
              </w:rPr>
            </w:pPr>
          </w:p>
        </w:tc>
        <w:tc>
          <w:tcPr>
            <w:tcW w:w="1382" w:type="dxa"/>
          </w:tcPr>
          <w:p w14:paraId="0749D533" w14:textId="77777777" w:rsidR="00604D46" w:rsidRPr="0032244F" w:rsidRDefault="00604D46" w:rsidP="002B45AC">
            <w:pPr>
              <w:pStyle w:val="TableParagraph"/>
              <w:ind w:left="107"/>
              <w:rPr>
                <w:b/>
                <w:spacing w:val="-2"/>
                <w:sz w:val="20"/>
              </w:rPr>
            </w:pPr>
          </w:p>
        </w:tc>
        <w:tc>
          <w:tcPr>
            <w:tcW w:w="1627" w:type="dxa"/>
          </w:tcPr>
          <w:p w14:paraId="3684B2DC" w14:textId="77777777" w:rsidR="00604D46" w:rsidRPr="0032244F" w:rsidRDefault="00604D46" w:rsidP="002B45AC">
            <w:pPr>
              <w:pStyle w:val="TableParagraph"/>
              <w:ind w:left="107"/>
              <w:rPr>
                <w:b/>
                <w:spacing w:val="-2"/>
                <w:sz w:val="20"/>
              </w:rPr>
            </w:pPr>
          </w:p>
        </w:tc>
        <w:tc>
          <w:tcPr>
            <w:tcW w:w="1417" w:type="dxa"/>
          </w:tcPr>
          <w:p w14:paraId="1BCE77A4" w14:textId="77777777" w:rsidR="00604D46" w:rsidRPr="0032244F" w:rsidRDefault="00604D46" w:rsidP="002B45AC">
            <w:pPr>
              <w:pStyle w:val="TableParagraph"/>
              <w:ind w:left="107"/>
              <w:rPr>
                <w:b/>
                <w:spacing w:val="-2"/>
                <w:sz w:val="20"/>
              </w:rPr>
            </w:pPr>
          </w:p>
        </w:tc>
        <w:tc>
          <w:tcPr>
            <w:tcW w:w="2410" w:type="dxa"/>
          </w:tcPr>
          <w:p w14:paraId="5AD0A0A0" w14:textId="77777777" w:rsidR="00604D46" w:rsidRPr="0032244F" w:rsidRDefault="00604D46" w:rsidP="002B45AC">
            <w:pPr>
              <w:pStyle w:val="TableParagraph"/>
              <w:ind w:left="107"/>
              <w:rPr>
                <w:b/>
                <w:spacing w:val="-2"/>
                <w:sz w:val="20"/>
              </w:rPr>
            </w:pPr>
          </w:p>
        </w:tc>
        <w:tc>
          <w:tcPr>
            <w:tcW w:w="2410" w:type="dxa"/>
          </w:tcPr>
          <w:p w14:paraId="10AEEFFF" w14:textId="77777777" w:rsidR="00604D46" w:rsidRPr="0032244F" w:rsidRDefault="00604D46" w:rsidP="002B45AC">
            <w:pPr>
              <w:pStyle w:val="TableParagraph"/>
              <w:ind w:left="107"/>
              <w:rPr>
                <w:b/>
                <w:spacing w:val="-2"/>
                <w:sz w:val="20"/>
              </w:rPr>
            </w:pPr>
          </w:p>
        </w:tc>
        <w:tc>
          <w:tcPr>
            <w:tcW w:w="1417" w:type="dxa"/>
          </w:tcPr>
          <w:p w14:paraId="2239C342" w14:textId="77777777" w:rsidR="00604D46" w:rsidRPr="0032244F" w:rsidRDefault="00604D46" w:rsidP="002B45AC">
            <w:pPr>
              <w:pStyle w:val="TableParagraph"/>
              <w:ind w:left="107"/>
              <w:rPr>
                <w:b/>
                <w:spacing w:val="-2"/>
                <w:sz w:val="20"/>
              </w:rPr>
            </w:pPr>
          </w:p>
        </w:tc>
        <w:tc>
          <w:tcPr>
            <w:tcW w:w="1418" w:type="dxa"/>
          </w:tcPr>
          <w:p w14:paraId="1D04889B" w14:textId="77777777" w:rsidR="00604D46" w:rsidRDefault="00604D46" w:rsidP="002B45AC">
            <w:pPr>
              <w:pStyle w:val="TableParagraph"/>
              <w:ind w:left="107"/>
              <w:rPr>
                <w:b/>
                <w:spacing w:val="-2"/>
                <w:sz w:val="20"/>
              </w:rPr>
            </w:pPr>
          </w:p>
        </w:tc>
        <w:tc>
          <w:tcPr>
            <w:tcW w:w="1275" w:type="dxa"/>
          </w:tcPr>
          <w:p w14:paraId="51F95CAD" w14:textId="77777777" w:rsidR="00604D46" w:rsidRPr="0032244F" w:rsidRDefault="00604D46" w:rsidP="002B45AC">
            <w:pPr>
              <w:pStyle w:val="TableParagraph"/>
              <w:ind w:left="107"/>
              <w:rPr>
                <w:b/>
                <w:spacing w:val="-2"/>
                <w:sz w:val="20"/>
              </w:rPr>
            </w:pPr>
          </w:p>
        </w:tc>
      </w:tr>
      <w:tr w:rsidR="00604D46" w14:paraId="5FE7CD97" w14:textId="77777777" w:rsidTr="00164B69">
        <w:tc>
          <w:tcPr>
            <w:tcW w:w="1381" w:type="dxa"/>
          </w:tcPr>
          <w:p w14:paraId="56335AA1" w14:textId="77777777" w:rsidR="00604D46" w:rsidRDefault="00604D46" w:rsidP="002B45AC">
            <w:pPr>
              <w:pStyle w:val="TableParagraph"/>
              <w:ind w:left="107"/>
              <w:rPr>
                <w:b/>
                <w:spacing w:val="-2"/>
                <w:sz w:val="20"/>
              </w:rPr>
            </w:pPr>
          </w:p>
        </w:tc>
        <w:tc>
          <w:tcPr>
            <w:tcW w:w="1382" w:type="dxa"/>
          </w:tcPr>
          <w:p w14:paraId="0B28C32F" w14:textId="77777777" w:rsidR="00604D46" w:rsidRPr="0032244F" w:rsidRDefault="00604D46" w:rsidP="002B45AC">
            <w:pPr>
              <w:pStyle w:val="TableParagraph"/>
              <w:ind w:left="107"/>
              <w:rPr>
                <w:b/>
                <w:spacing w:val="-2"/>
                <w:sz w:val="20"/>
              </w:rPr>
            </w:pPr>
          </w:p>
        </w:tc>
        <w:tc>
          <w:tcPr>
            <w:tcW w:w="1627" w:type="dxa"/>
          </w:tcPr>
          <w:p w14:paraId="35D49CBE" w14:textId="77777777" w:rsidR="00604D46" w:rsidRPr="0032244F" w:rsidRDefault="00604D46" w:rsidP="002B45AC">
            <w:pPr>
              <w:pStyle w:val="TableParagraph"/>
              <w:ind w:left="107"/>
              <w:rPr>
                <w:b/>
                <w:spacing w:val="-2"/>
                <w:sz w:val="20"/>
              </w:rPr>
            </w:pPr>
          </w:p>
        </w:tc>
        <w:tc>
          <w:tcPr>
            <w:tcW w:w="1417" w:type="dxa"/>
          </w:tcPr>
          <w:p w14:paraId="388E077B" w14:textId="77777777" w:rsidR="00604D46" w:rsidRPr="0032244F" w:rsidRDefault="00604D46" w:rsidP="002B45AC">
            <w:pPr>
              <w:pStyle w:val="TableParagraph"/>
              <w:ind w:left="107"/>
              <w:rPr>
                <w:b/>
                <w:spacing w:val="-2"/>
                <w:sz w:val="20"/>
              </w:rPr>
            </w:pPr>
          </w:p>
        </w:tc>
        <w:tc>
          <w:tcPr>
            <w:tcW w:w="2410" w:type="dxa"/>
          </w:tcPr>
          <w:p w14:paraId="3BC1C716" w14:textId="77777777" w:rsidR="00604D46" w:rsidRPr="0032244F" w:rsidRDefault="00604D46" w:rsidP="002B45AC">
            <w:pPr>
              <w:pStyle w:val="TableParagraph"/>
              <w:ind w:left="107"/>
              <w:rPr>
                <w:b/>
                <w:spacing w:val="-2"/>
                <w:sz w:val="20"/>
              </w:rPr>
            </w:pPr>
          </w:p>
        </w:tc>
        <w:tc>
          <w:tcPr>
            <w:tcW w:w="2410" w:type="dxa"/>
          </w:tcPr>
          <w:p w14:paraId="13FF62D3" w14:textId="77777777" w:rsidR="00604D46" w:rsidRPr="0032244F" w:rsidRDefault="00604D46" w:rsidP="002B45AC">
            <w:pPr>
              <w:pStyle w:val="TableParagraph"/>
              <w:ind w:left="107"/>
              <w:rPr>
                <w:b/>
                <w:spacing w:val="-2"/>
                <w:sz w:val="20"/>
              </w:rPr>
            </w:pPr>
          </w:p>
        </w:tc>
        <w:tc>
          <w:tcPr>
            <w:tcW w:w="1417" w:type="dxa"/>
          </w:tcPr>
          <w:p w14:paraId="477EE53C" w14:textId="77777777" w:rsidR="00604D46" w:rsidRPr="0032244F" w:rsidRDefault="00604D46" w:rsidP="002B45AC">
            <w:pPr>
              <w:pStyle w:val="TableParagraph"/>
              <w:ind w:left="107"/>
              <w:rPr>
                <w:b/>
                <w:spacing w:val="-2"/>
                <w:sz w:val="20"/>
              </w:rPr>
            </w:pPr>
          </w:p>
        </w:tc>
        <w:tc>
          <w:tcPr>
            <w:tcW w:w="1418" w:type="dxa"/>
          </w:tcPr>
          <w:p w14:paraId="6A2D0B8E" w14:textId="77777777" w:rsidR="00604D46" w:rsidRDefault="00604D46" w:rsidP="002B45AC">
            <w:pPr>
              <w:pStyle w:val="TableParagraph"/>
              <w:ind w:left="107"/>
              <w:rPr>
                <w:b/>
                <w:spacing w:val="-2"/>
                <w:sz w:val="20"/>
              </w:rPr>
            </w:pPr>
          </w:p>
        </w:tc>
        <w:tc>
          <w:tcPr>
            <w:tcW w:w="1275" w:type="dxa"/>
          </w:tcPr>
          <w:p w14:paraId="5D2141D7" w14:textId="77777777" w:rsidR="00604D46" w:rsidRPr="0032244F" w:rsidRDefault="00604D46" w:rsidP="002B45AC">
            <w:pPr>
              <w:pStyle w:val="TableParagraph"/>
              <w:ind w:left="107"/>
              <w:rPr>
                <w:b/>
                <w:spacing w:val="-2"/>
                <w:sz w:val="20"/>
              </w:rPr>
            </w:pPr>
          </w:p>
        </w:tc>
      </w:tr>
      <w:tr w:rsidR="00604D46" w14:paraId="1C72F59C" w14:textId="77777777" w:rsidTr="00164B69">
        <w:tc>
          <w:tcPr>
            <w:tcW w:w="1381" w:type="dxa"/>
          </w:tcPr>
          <w:p w14:paraId="5AC6F6B1" w14:textId="77777777" w:rsidR="00604D46" w:rsidRDefault="00604D46" w:rsidP="002B45AC">
            <w:pPr>
              <w:pStyle w:val="TableParagraph"/>
              <w:ind w:left="107"/>
              <w:rPr>
                <w:b/>
                <w:spacing w:val="-2"/>
                <w:sz w:val="20"/>
              </w:rPr>
            </w:pPr>
          </w:p>
        </w:tc>
        <w:tc>
          <w:tcPr>
            <w:tcW w:w="1382" w:type="dxa"/>
          </w:tcPr>
          <w:p w14:paraId="1DF2C02A" w14:textId="77777777" w:rsidR="00604D46" w:rsidRPr="0032244F" w:rsidRDefault="00604D46" w:rsidP="002B45AC">
            <w:pPr>
              <w:pStyle w:val="TableParagraph"/>
              <w:ind w:left="107"/>
              <w:rPr>
                <w:b/>
                <w:spacing w:val="-2"/>
                <w:sz w:val="20"/>
              </w:rPr>
            </w:pPr>
          </w:p>
        </w:tc>
        <w:tc>
          <w:tcPr>
            <w:tcW w:w="1627" w:type="dxa"/>
          </w:tcPr>
          <w:p w14:paraId="04C2D943" w14:textId="77777777" w:rsidR="00604D46" w:rsidRPr="0032244F" w:rsidRDefault="00604D46" w:rsidP="002B45AC">
            <w:pPr>
              <w:pStyle w:val="TableParagraph"/>
              <w:ind w:left="107"/>
              <w:rPr>
                <w:b/>
                <w:spacing w:val="-2"/>
                <w:sz w:val="20"/>
              </w:rPr>
            </w:pPr>
          </w:p>
        </w:tc>
        <w:tc>
          <w:tcPr>
            <w:tcW w:w="1417" w:type="dxa"/>
          </w:tcPr>
          <w:p w14:paraId="42159630" w14:textId="77777777" w:rsidR="00604D46" w:rsidRPr="0032244F" w:rsidRDefault="00604D46" w:rsidP="002B45AC">
            <w:pPr>
              <w:pStyle w:val="TableParagraph"/>
              <w:ind w:left="107"/>
              <w:rPr>
                <w:b/>
                <w:spacing w:val="-2"/>
                <w:sz w:val="20"/>
              </w:rPr>
            </w:pPr>
          </w:p>
        </w:tc>
        <w:tc>
          <w:tcPr>
            <w:tcW w:w="2410" w:type="dxa"/>
          </w:tcPr>
          <w:p w14:paraId="512F87C7" w14:textId="77777777" w:rsidR="00604D46" w:rsidRPr="0032244F" w:rsidRDefault="00604D46" w:rsidP="002B45AC">
            <w:pPr>
              <w:pStyle w:val="TableParagraph"/>
              <w:ind w:left="107"/>
              <w:rPr>
                <w:b/>
                <w:spacing w:val="-2"/>
                <w:sz w:val="20"/>
              </w:rPr>
            </w:pPr>
          </w:p>
        </w:tc>
        <w:tc>
          <w:tcPr>
            <w:tcW w:w="2410" w:type="dxa"/>
          </w:tcPr>
          <w:p w14:paraId="2778BD0E" w14:textId="77777777" w:rsidR="00604D46" w:rsidRPr="0032244F" w:rsidRDefault="00604D46" w:rsidP="002B45AC">
            <w:pPr>
              <w:pStyle w:val="TableParagraph"/>
              <w:ind w:left="107"/>
              <w:rPr>
                <w:b/>
                <w:spacing w:val="-2"/>
                <w:sz w:val="20"/>
              </w:rPr>
            </w:pPr>
          </w:p>
        </w:tc>
        <w:tc>
          <w:tcPr>
            <w:tcW w:w="1417" w:type="dxa"/>
          </w:tcPr>
          <w:p w14:paraId="5DF97ACE" w14:textId="77777777" w:rsidR="00604D46" w:rsidRPr="0032244F" w:rsidRDefault="00604D46" w:rsidP="002B45AC">
            <w:pPr>
              <w:pStyle w:val="TableParagraph"/>
              <w:ind w:left="107"/>
              <w:rPr>
                <w:b/>
                <w:spacing w:val="-2"/>
                <w:sz w:val="20"/>
              </w:rPr>
            </w:pPr>
          </w:p>
        </w:tc>
        <w:tc>
          <w:tcPr>
            <w:tcW w:w="1418" w:type="dxa"/>
          </w:tcPr>
          <w:p w14:paraId="46E91DEE" w14:textId="77777777" w:rsidR="00604D46" w:rsidRDefault="00604D46" w:rsidP="002B45AC">
            <w:pPr>
              <w:pStyle w:val="TableParagraph"/>
              <w:ind w:left="107"/>
              <w:rPr>
                <w:b/>
                <w:spacing w:val="-2"/>
                <w:sz w:val="20"/>
              </w:rPr>
            </w:pPr>
          </w:p>
        </w:tc>
        <w:tc>
          <w:tcPr>
            <w:tcW w:w="1275" w:type="dxa"/>
          </w:tcPr>
          <w:p w14:paraId="782E1F48" w14:textId="77777777" w:rsidR="00604D46" w:rsidRPr="0032244F" w:rsidRDefault="00604D46" w:rsidP="002B45AC">
            <w:pPr>
              <w:pStyle w:val="TableParagraph"/>
              <w:ind w:left="107"/>
              <w:rPr>
                <w:b/>
                <w:spacing w:val="-2"/>
                <w:sz w:val="20"/>
              </w:rPr>
            </w:pPr>
          </w:p>
        </w:tc>
      </w:tr>
    </w:tbl>
    <w:p w14:paraId="17BCFF55" w14:textId="77777777" w:rsidR="002070CF" w:rsidRDefault="002070CF" w:rsidP="002070CF">
      <w:pPr>
        <w:pStyle w:val="Standard"/>
        <w:rPr>
          <w:rFonts w:ascii="Arial" w:hAnsi="Arial" w:cs="Arial"/>
          <w:b/>
        </w:rPr>
      </w:pPr>
    </w:p>
    <w:p w14:paraId="489C0D49" w14:textId="77777777" w:rsidR="002070CF" w:rsidRDefault="002070CF" w:rsidP="002070CF">
      <w:pPr>
        <w:pStyle w:val="Standard"/>
        <w:rPr>
          <w:rFonts w:ascii="Arial" w:hAnsi="Arial" w:cs="Arial"/>
          <w:b/>
        </w:rPr>
      </w:pPr>
    </w:p>
    <w:tbl>
      <w:tblPr>
        <w:tblStyle w:val="Grigliatabella"/>
        <w:tblW w:w="14737" w:type="dxa"/>
        <w:tblLook w:val="04A0" w:firstRow="1" w:lastRow="0" w:firstColumn="1" w:lastColumn="0" w:noHBand="0" w:noVBand="1"/>
      </w:tblPr>
      <w:tblGrid>
        <w:gridCol w:w="1381"/>
        <w:gridCol w:w="1382"/>
        <w:gridCol w:w="1627"/>
        <w:gridCol w:w="1417"/>
        <w:gridCol w:w="2410"/>
        <w:gridCol w:w="2410"/>
        <w:gridCol w:w="1417"/>
        <w:gridCol w:w="1418"/>
        <w:gridCol w:w="1275"/>
      </w:tblGrid>
      <w:tr w:rsidR="0032244F" w14:paraId="2C36C24B" w14:textId="77777777" w:rsidTr="002B45AC">
        <w:tc>
          <w:tcPr>
            <w:tcW w:w="14737" w:type="dxa"/>
            <w:gridSpan w:val="9"/>
          </w:tcPr>
          <w:p w14:paraId="6FC32386" w14:textId="56A84F8F" w:rsidR="0032244F" w:rsidRPr="0032244F" w:rsidRDefault="0032244F" w:rsidP="0032244F">
            <w:pPr>
              <w:pStyle w:val="TableParagraph"/>
              <w:ind w:left="107"/>
              <w:rPr>
                <w:b/>
                <w:spacing w:val="-4"/>
                <w:lang w:val="it-IT"/>
              </w:rPr>
            </w:pPr>
            <w:r w:rsidRPr="00166389">
              <w:rPr>
                <w:b/>
                <w:lang w:val="it-IT"/>
              </w:rPr>
              <w:t>Risorse</w:t>
            </w:r>
            <w:r w:rsidRPr="00166389">
              <w:rPr>
                <w:b/>
                <w:spacing w:val="-10"/>
                <w:lang w:val="it-IT"/>
              </w:rPr>
              <w:t xml:space="preserve"> </w:t>
            </w:r>
            <w:r w:rsidRPr="00166389">
              <w:rPr>
                <w:b/>
                <w:lang w:val="it-IT"/>
              </w:rPr>
              <w:t>Umane</w:t>
            </w:r>
            <w:r w:rsidRPr="00166389">
              <w:rPr>
                <w:b/>
                <w:spacing w:val="-5"/>
                <w:lang w:val="it-IT"/>
              </w:rPr>
              <w:t xml:space="preserve"> </w:t>
            </w:r>
            <w:r w:rsidRPr="00166389">
              <w:rPr>
                <w:b/>
                <w:lang w:val="it-IT"/>
              </w:rPr>
              <w:t>coinvolte</w:t>
            </w:r>
            <w:r w:rsidRPr="00166389">
              <w:rPr>
                <w:b/>
                <w:spacing w:val="-6"/>
                <w:lang w:val="it-IT"/>
              </w:rPr>
              <w:t xml:space="preserve"> </w:t>
            </w:r>
            <w:r w:rsidRPr="00166389">
              <w:rPr>
                <w:b/>
                <w:lang w:val="it-IT"/>
              </w:rPr>
              <w:t>nel</w:t>
            </w:r>
            <w:r w:rsidRPr="00166389">
              <w:rPr>
                <w:b/>
                <w:spacing w:val="-4"/>
                <w:lang w:val="it-IT"/>
              </w:rPr>
              <w:t xml:space="preserve"> </w:t>
            </w:r>
            <w:r w:rsidRPr="00166389">
              <w:rPr>
                <w:b/>
                <w:lang w:val="it-IT"/>
              </w:rPr>
              <w:t>Progetto</w:t>
            </w:r>
            <w:r w:rsidRPr="00166389">
              <w:rPr>
                <w:b/>
                <w:spacing w:val="-6"/>
                <w:lang w:val="it-IT"/>
              </w:rPr>
              <w:t xml:space="preserve"> </w:t>
            </w:r>
            <w:r w:rsidRPr="00166389">
              <w:rPr>
                <w:b/>
                <w:lang w:val="it-IT"/>
              </w:rPr>
              <w:t>Personale</w:t>
            </w:r>
            <w:r w:rsidRPr="00166389">
              <w:rPr>
                <w:b/>
                <w:spacing w:val="-4"/>
                <w:lang w:val="it-IT"/>
              </w:rPr>
              <w:t xml:space="preserve"> </w:t>
            </w:r>
            <w:r>
              <w:rPr>
                <w:b/>
                <w:spacing w:val="-4"/>
                <w:lang w:val="it-IT"/>
              </w:rPr>
              <w:t xml:space="preserve">non </w:t>
            </w:r>
            <w:r w:rsidRPr="00166389">
              <w:rPr>
                <w:b/>
                <w:spacing w:val="-2"/>
                <w:lang w:val="it-IT"/>
              </w:rPr>
              <w:t>docente</w:t>
            </w:r>
          </w:p>
        </w:tc>
      </w:tr>
      <w:tr w:rsidR="0032244F" w14:paraId="0F58A190" w14:textId="77777777" w:rsidTr="00164B69">
        <w:tc>
          <w:tcPr>
            <w:tcW w:w="1381" w:type="dxa"/>
          </w:tcPr>
          <w:p w14:paraId="4BC87F67" w14:textId="77777777" w:rsidR="0032244F" w:rsidRDefault="0032244F" w:rsidP="002B45AC">
            <w:pPr>
              <w:pStyle w:val="TableParagraph"/>
              <w:ind w:left="107"/>
              <w:rPr>
                <w:b/>
                <w:spacing w:val="-2"/>
                <w:sz w:val="20"/>
              </w:rPr>
            </w:pPr>
            <w:r>
              <w:rPr>
                <w:b/>
                <w:spacing w:val="-2"/>
                <w:sz w:val="20"/>
              </w:rPr>
              <w:t>Cognome</w:t>
            </w:r>
          </w:p>
        </w:tc>
        <w:tc>
          <w:tcPr>
            <w:tcW w:w="1382" w:type="dxa"/>
          </w:tcPr>
          <w:p w14:paraId="65CC692F" w14:textId="77777777" w:rsidR="0032244F" w:rsidRPr="0032244F" w:rsidRDefault="0032244F" w:rsidP="002B45AC">
            <w:pPr>
              <w:pStyle w:val="TableParagraph"/>
              <w:ind w:left="107"/>
              <w:rPr>
                <w:b/>
                <w:spacing w:val="-2"/>
                <w:sz w:val="20"/>
              </w:rPr>
            </w:pPr>
            <w:r w:rsidRPr="0032244F">
              <w:rPr>
                <w:b/>
                <w:spacing w:val="-2"/>
                <w:sz w:val="20"/>
              </w:rPr>
              <w:t>Nome</w:t>
            </w:r>
          </w:p>
        </w:tc>
        <w:tc>
          <w:tcPr>
            <w:tcW w:w="1627" w:type="dxa"/>
          </w:tcPr>
          <w:p w14:paraId="6DEC16F3" w14:textId="77777777" w:rsidR="0032244F" w:rsidRPr="0032244F" w:rsidRDefault="0032244F" w:rsidP="002B45AC">
            <w:pPr>
              <w:pStyle w:val="TableParagraph"/>
              <w:ind w:left="107"/>
              <w:rPr>
                <w:b/>
                <w:spacing w:val="-2"/>
                <w:sz w:val="20"/>
              </w:rPr>
            </w:pPr>
            <w:r w:rsidRPr="0032244F">
              <w:rPr>
                <w:b/>
                <w:spacing w:val="-2"/>
                <w:sz w:val="20"/>
              </w:rPr>
              <w:t xml:space="preserve">Data di </w:t>
            </w:r>
            <w:r>
              <w:rPr>
                <w:b/>
                <w:spacing w:val="-2"/>
                <w:sz w:val="20"/>
              </w:rPr>
              <w:t>Nascita</w:t>
            </w:r>
          </w:p>
        </w:tc>
        <w:tc>
          <w:tcPr>
            <w:tcW w:w="1417" w:type="dxa"/>
          </w:tcPr>
          <w:p w14:paraId="1539512E" w14:textId="77777777" w:rsidR="0032244F" w:rsidRPr="0032244F" w:rsidRDefault="0032244F" w:rsidP="002B45AC">
            <w:pPr>
              <w:pStyle w:val="TableParagraph"/>
              <w:ind w:left="107"/>
              <w:rPr>
                <w:b/>
                <w:spacing w:val="-2"/>
                <w:sz w:val="20"/>
              </w:rPr>
            </w:pPr>
            <w:r w:rsidRPr="0032244F">
              <w:rPr>
                <w:b/>
                <w:spacing w:val="-2"/>
                <w:sz w:val="20"/>
              </w:rPr>
              <w:t xml:space="preserve">Luogo di </w:t>
            </w:r>
            <w:r>
              <w:rPr>
                <w:b/>
                <w:spacing w:val="-2"/>
                <w:sz w:val="20"/>
              </w:rPr>
              <w:t>Nascita</w:t>
            </w:r>
          </w:p>
        </w:tc>
        <w:tc>
          <w:tcPr>
            <w:tcW w:w="2410" w:type="dxa"/>
          </w:tcPr>
          <w:p w14:paraId="52EC1093" w14:textId="77777777" w:rsidR="0032244F" w:rsidRPr="0032244F" w:rsidRDefault="0032244F" w:rsidP="002B45AC">
            <w:pPr>
              <w:pStyle w:val="TableParagraph"/>
              <w:ind w:left="107"/>
              <w:rPr>
                <w:b/>
                <w:spacing w:val="-2"/>
                <w:sz w:val="20"/>
                <w:lang w:val="it-IT"/>
              </w:rPr>
            </w:pPr>
            <w:r w:rsidRPr="0032244F">
              <w:rPr>
                <w:b/>
                <w:spacing w:val="-2"/>
                <w:sz w:val="20"/>
                <w:lang w:val="it-IT"/>
              </w:rPr>
              <w:t>Titolo di Studio</w:t>
            </w:r>
          </w:p>
          <w:p w14:paraId="4544C074" w14:textId="77777777" w:rsidR="0032244F" w:rsidRPr="0032244F" w:rsidRDefault="0032244F" w:rsidP="002B45AC">
            <w:pPr>
              <w:pStyle w:val="TableParagraph"/>
              <w:ind w:left="107"/>
              <w:rPr>
                <w:b/>
                <w:spacing w:val="-2"/>
                <w:sz w:val="20"/>
                <w:lang w:val="it-IT"/>
              </w:rPr>
            </w:pPr>
            <w:r w:rsidRPr="0032244F">
              <w:rPr>
                <w:bCs/>
                <w:spacing w:val="-2"/>
                <w:sz w:val="20"/>
                <w:lang w:val="it-IT"/>
              </w:rPr>
              <w:t>(specificare indirizzo e tipologia del corso di studi)</w:t>
            </w:r>
          </w:p>
        </w:tc>
        <w:tc>
          <w:tcPr>
            <w:tcW w:w="2410" w:type="dxa"/>
          </w:tcPr>
          <w:p w14:paraId="6DE56D21" w14:textId="77777777" w:rsidR="0032244F" w:rsidRPr="00C921D9" w:rsidRDefault="0032244F" w:rsidP="002B45AC">
            <w:pPr>
              <w:pStyle w:val="TableParagraph"/>
              <w:ind w:left="107"/>
              <w:rPr>
                <w:b/>
                <w:spacing w:val="-2"/>
                <w:sz w:val="20"/>
                <w:lang w:val="it-IT"/>
              </w:rPr>
            </w:pPr>
            <w:r w:rsidRPr="00C921D9">
              <w:rPr>
                <w:b/>
                <w:spacing w:val="-2"/>
                <w:sz w:val="20"/>
                <w:lang w:val="it-IT"/>
              </w:rPr>
              <w:t>Rapporto di Lavoro</w:t>
            </w:r>
          </w:p>
          <w:p w14:paraId="7997EEF0" w14:textId="15987EAE" w:rsidR="00164B69" w:rsidRPr="00164B69" w:rsidRDefault="00164B69" w:rsidP="002B45AC">
            <w:pPr>
              <w:pStyle w:val="TableParagraph"/>
              <w:ind w:left="107"/>
              <w:rPr>
                <w:b/>
                <w:spacing w:val="-2"/>
                <w:sz w:val="20"/>
                <w:lang w:val="it-IT"/>
              </w:rPr>
            </w:pPr>
            <w:r w:rsidRPr="00164B69">
              <w:rPr>
                <w:bCs/>
                <w:spacing w:val="-2"/>
                <w:sz w:val="20"/>
                <w:lang w:val="it-IT"/>
              </w:rPr>
              <w:t>(specificare se Interno o Esterno all’Istituto scolastico)</w:t>
            </w:r>
          </w:p>
        </w:tc>
        <w:tc>
          <w:tcPr>
            <w:tcW w:w="1417" w:type="dxa"/>
          </w:tcPr>
          <w:p w14:paraId="54B6745B" w14:textId="77777777" w:rsidR="0032244F" w:rsidRPr="0032244F" w:rsidRDefault="0032244F" w:rsidP="002B45AC">
            <w:pPr>
              <w:pStyle w:val="TableParagraph"/>
              <w:ind w:left="107"/>
              <w:rPr>
                <w:b/>
                <w:spacing w:val="-2"/>
                <w:sz w:val="20"/>
                <w:lang w:val="it-IT"/>
              </w:rPr>
            </w:pPr>
            <w:r w:rsidRPr="0032244F">
              <w:rPr>
                <w:b/>
                <w:spacing w:val="-2"/>
                <w:sz w:val="20"/>
                <w:lang w:val="it-IT"/>
              </w:rPr>
              <w:t>Data inizio Rapporto di Lavoro</w:t>
            </w:r>
          </w:p>
        </w:tc>
        <w:tc>
          <w:tcPr>
            <w:tcW w:w="1418" w:type="dxa"/>
          </w:tcPr>
          <w:p w14:paraId="769ABAF8" w14:textId="77777777" w:rsidR="0032244F" w:rsidRDefault="0032244F" w:rsidP="002B45AC">
            <w:pPr>
              <w:pStyle w:val="TableParagraph"/>
              <w:ind w:left="107"/>
              <w:rPr>
                <w:b/>
                <w:spacing w:val="-2"/>
                <w:sz w:val="20"/>
              </w:rPr>
            </w:pPr>
            <w:r>
              <w:rPr>
                <w:b/>
                <w:spacing w:val="-2"/>
                <w:sz w:val="20"/>
              </w:rPr>
              <w:t>Unità Formativa</w:t>
            </w:r>
          </w:p>
        </w:tc>
        <w:tc>
          <w:tcPr>
            <w:tcW w:w="1275" w:type="dxa"/>
          </w:tcPr>
          <w:p w14:paraId="2903BC39" w14:textId="77777777" w:rsidR="0032244F" w:rsidRPr="0032244F" w:rsidRDefault="0032244F" w:rsidP="002B45AC">
            <w:pPr>
              <w:pStyle w:val="TableParagraph"/>
              <w:ind w:left="107"/>
              <w:rPr>
                <w:b/>
                <w:spacing w:val="-2"/>
                <w:sz w:val="20"/>
              </w:rPr>
            </w:pPr>
            <w:r w:rsidRPr="0032244F">
              <w:rPr>
                <w:b/>
                <w:spacing w:val="-2"/>
                <w:sz w:val="20"/>
              </w:rPr>
              <w:t xml:space="preserve">Ore di </w:t>
            </w:r>
            <w:r>
              <w:rPr>
                <w:b/>
                <w:spacing w:val="-2"/>
                <w:sz w:val="20"/>
              </w:rPr>
              <w:t>Attività</w:t>
            </w:r>
          </w:p>
        </w:tc>
      </w:tr>
      <w:tr w:rsidR="0032244F" w14:paraId="670151EF" w14:textId="77777777" w:rsidTr="00164B69">
        <w:tc>
          <w:tcPr>
            <w:tcW w:w="1381" w:type="dxa"/>
          </w:tcPr>
          <w:p w14:paraId="563AD665" w14:textId="77777777" w:rsidR="0032244F" w:rsidRDefault="0032244F" w:rsidP="002B45AC">
            <w:pPr>
              <w:pStyle w:val="TableParagraph"/>
              <w:ind w:left="107"/>
              <w:rPr>
                <w:b/>
                <w:spacing w:val="-2"/>
                <w:sz w:val="20"/>
              </w:rPr>
            </w:pPr>
          </w:p>
        </w:tc>
        <w:tc>
          <w:tcPr>
            <w:tcW w:w="1382" w:type="dxa"/>
          </w:tcPr>
          <w:p w14:paraId="2A3FCCAA" w14:textId="77777777" w:rsidR="0032244F" w:rsidRPr="0032244F" w:rsidRDefault="0032244F" w:rsidP="002B45AC">
            <w:pPr>
              <w:pStyle w:val="TableParagraph"/>
              <w:ind w:left="107"/>
              <w:rPr>
                <w:b/>
                <w:spacing w:val="-2"/>
                <w:sz w:val="20"/>
              </w:rPr>
            </w:pPr>
          </w:p>
        </w:tc>
        <w:tc>
          <w:tcPr>
            <w:tcW w:w="1627" w:type="dxa"/>
          </w:tcPr>
          <w:p w14:paraId="6C9B65C7" w14:textId="77777777" w:rsidR="0032244F" w:rsidRPr="0032244F" w:rsidRDefault="0032244F" w:rsidP="002B45AC">
            <w:pPr>
              <w:pStyle w:val="TableParagraph"/>
              <w:ind w:left="107"/>
              <w:rPr>
                <w:b/>
                <w:spacing w:val="-2"/>
                <w:sz w:val="20"/>
              </w:rPr>
            </w:pPr>
          </w:p>
        </w:tc>
        <w:tc>
          <w:tcPr>
            <w:tcW w:w="1417" w:type="dxa"/>
          </w:tcPr>
          <w:p w14:paraId="209C8333" w14:textId="77777777" w:rsidR="0032244F" w:rsidRPr="0032244F" w:rsidRDefault="0032244F" w:rsidP="002B45AC">
            <w:pPr>
              <w:pStyle w:val="TableParagraph"/>
              <w:ind w:left="107"/>
              <w:rPr>
                <w:b/>
                <w:spacing w:val="-2"/>
                <w:sz w:val="20"/>
              </w:rPr>
            </w:pPr>
          </w:p>
        </w:tc>
        <w:tc>
          <w:tcPr>
            <w:tcW w:w="2410" w:type="dxa"/>
          </w:tcPr>
          <w:p w14:paraId="2F61F167" w14:textId="77777777" w:rsidR="0032244F" w:rsidRPr="0032244F" w:rsidRDefault="0032244F" w:rsidP="002B45AC">
            <w:pPr>
              <w:pStyle w:val="TableParagraph"/>
              <w:ind w:left="107"/>
              <w:rPr>
                <w:b/>
                <w:spacing w:val="-2"/>
                <w:sz w:val="20"/>
              </w:rPr>
            </w:pPr>
          </w:p>
        </w:tc>
        <w:tc>
          <w:tcPr>
            <w:tcW w:w="2410" w:type="dxa"/>
          </w:tcPr>
          <w:p w14:paraId="5B76C6E5" w14:textId="77777777" w:rsidR="0032244F" w:rsidRPr="0032244F" w:rsidRDefault="0032244F" w:rsidP="002B45AC">
            <w:pPr>
              <w:pStyle w:val="TableParagraph"/>
              <w:ind w:left="107"/>
              <w:rPr>
                <w:b/>
                <w:spacing w:val="-2"/>
                <w:sz w:val="20"/>
              </w:rPr>
            </w:pPr>
          </w:p>
        </w:tc>
        <w:tc>
          <w:tcPr>
            <w:tcW w:w="1417" w:type="dxa"/>
          </w:tcPr>
          <w:p w14:paraId="76B92E28" w14:textId="77777777" w:rsidR="0032244F" w:rsidRPr="0032244F" w:rsidRDefault="0032244F" w:rsidP="002B45AC">
            <w:pPr>
              <w:pStyle w:val="TableParagraph"/>
              <w:ind w:left="107"/>
              <w:rPr>
                <w:b/>
                <w:spacing w:val="-2"/>
                <w:sz w:val="20"/>
              </w:rPr>
            </w:pPr>
          </w:p>
        </w:tc>
        <w:tc>
          <w:tcPr>
            <w:tcW w:w="1418" w:type="dxa"/>
          </w:tcPr>
          <w:p w14:paraId="392CB51C" w14:textId="77777777" w:rsidR="0032244F" w:rsidRDefault="0032244F" w:rsidP="002B45AC">
            <w:pPr>
              <w:pStyle w:val="TableParagraph"/>
              <w:ind w:left="107"/>
              <w:rPr>
                <w:b/>
                <w:spacing w:val="-2"/>
                <w:sz w:val="20"/>
              </w:rPr>
            </w:pPr>
          </w:p>
        </w:tc>
        <w:tc>
          <w:tcPr>
            <w:tcW w:w="1275" w:type="dxa"/>
          </w:tcPr>
          <w:p w14:paraId="032CC153" w14:textId="77777777" w:rsidR="0032244F" w:rsidRPr="0032244F" w:rsidRDefault="0032244F" w:rsidP="002B45AC">
            <w:pPr>
              <w:pStyle w:val="TableParagraph"/>
              <w:ind w:left="107"/>
              <w:rPr>
                <w:b/>
                <w:spacing w:val="-2"/>
                <w:sz w:val="20"/>
              </w:rPr>
            </w:pPr>
          </w:p>
        </w:tc>
      </w:tr>
      <w:tr w:rsidR="0032244F" w14:paraId="4678EDEB" w14:textId="77777777" w:rsidTr="00164B69">
        <w:tc>
          <w:tcPr>
            <w:tcW w:w="1381" w:type="dxa"/>
          </w:tcPr>
          <w:p w14:paraId="38B1344A" w14:textId="77777777" w:rsidR="0032244F" w:rsidRDefault="0032244F" w:rsidP="002B45AC">
            <w:pPr>
              <w:pStyle w:val="TableParagraph"/>
              <w:ind w:left="107"/>
              <w:rPr>
                <w:b/>
                <w:spacing w:val="-2"/>
                <w:sz w:val="20"/>
              </w:rPr>
            </w:pPr>
          </w:p>
        </w:tc>
        <w:tc>
          <w:tcPr>
            <w:tcW w:w="1382" w:type="dxa"/>
          </w:tcPr>
          <w:p w14:paraId="012FCC09" w14:textId="77777777" w:rsidR="0032244F" w:rsidRPr="0032244F" w:rsidRDefault="0032244F" w:rsidP="002B45AC">
            <w:pPr>
              <w:pStyle w:val="TableParagraph"/>
              <w:ind w:left="107"/>
              <w:rPr>
                <w:b/>
                <w:spacing w:val="-2"/>
                <w:sz w:val="20"/>
              </w:rPr>
            </w:pPr>
          </w:p>
        </w:tc>
        <w:tc>
          <w:tcPr>
            <w:tcW w:w="1627" w:type="dxa"/>
          </w:tcPr>
          <w:p w14:paraId="21B31DE2" w14:textId="77777777" w:rsidR="0032244F" w:rsidRPr="0032244F" w:rsidRDefault="0032244F" w:rsidP="002B45AC">
            <w:pPr>
              <w:pStyle w:val="TableParagraph"/>
              <w:ind w:left="107"/>
              <w:rPr>
                <w:b/>
                <w:spacing w:val="-2"/>
                <w:sz w:val="20"/>
              </w:rPr>
            </w:pPr>
          </w:p>
        </w:tc>
        <w:tc>
          <w:tcPr>
            <w:tcW w:w="1417" w:type="dxa"/>
          </w:tcPr>
          <w:p w14:paraId="6F8E2BCF" w14:textId="77777777" w:rsidR="0032244F" w:rsidRPr="0032244F" w:rsidRDefault="0032244F" w:rsidP="002B45AC">
            <w:pPr>
              <w:pStyle w:val="TableParagraph"/>
              <w:ind w:left="107"/>
              <w:rPr>
                <w:b/>
                <w:spacing w:val="-2"/>
                <w:sz w:val="20"/>
              </w:rPr>
            </w:pPr>
          </w:p>
        </w:tc>
        <w:tc>
          <w:tcPr>
            <w:tcW w:w="2410" w:type="dxa"/>
          </w:tcPr>
          <w:p w14:paraId="3C339F32" w14:textId="77777777" w:rsidR="0032244F" w:rsidRPr="0032244F" w:rsidRDefault="0032244F" w:rsidP="002B45AC">
            <w:pPr>
              <w:pStyle w:val="TableParagraph"/>
              <w:ind w:left="107"/>
              <w:rPr>
                <w:b/>
                <w:spacing w:val="-2"/>
                <w:sz w:val="20"/>
              </w:rPr>
            </w:pPr>
          </w:p>
        </w:tc>
        <w:tc>
          <w:tcPr>
            <w:tcW w:w="2410" w:type="dxa"/>
          </w:tcPr>
          <w:p w14:paraId="236F0E1E" w14:textId="77777777" w:rsidR="0032244F" w:rsidRPr="0032244F" w:rsidRDefault="0032244F" w:rsidP="002B45AC">
            <w:pPr>
              <w:pStyle w:val="TableParagraph"/>
              <w:ind w:left="107"/>
              <w:rPr>
                <w:b/>
                <w:spacing w:val="-2"/>
                <w:sz w:val="20"/>
              </w:rPr>
            </w:pPr>
          </w:p>
        </w:tc>
        <w:tc>
          <w:tcPr>
            <w:tcW w:w="1417" w:type="dxa"/>
          </w:tcPr>
          <w:p w14:paraId="767D5D47" w14:textId="77777777" w:rsidR="0032244F" w:rsidRPr="0032244F" w:rsidRDefault="0032244F" w:rsidP="002B45AC">
            <w:pPr>
              <w:pStyle w:val="TableParagraph"/>
              <w:ind w:left="107"/>
              <w:rPr>
                <w:b/>
                <w:spacing w:val="-2"/>
                <w:sz w:val="20"/>
              </w:rPr>
            </w:pPr>
          </w:p>
        </w:tc>
        <w:tc>
          <w:tcPr>
            <w:tcW w:w="1418" w:type="dxa"/>
          </w:tcPr>
          <w:p w14:paraId="42705877" w14:textId="77777777" w:rsidR="0032244F" w:rsidRDefault="0032244F" w:rsidP="002B45AC">
            <w:pPr>
              <w:pStyle w:val="TableParagraph"/>
              <w:ind w:left="107"/>
              <w:rPr>
                <w:b/>
                <w:spacing w:val="-2"/>
                <w:sz w:val="20"/>
              </w:rPr>
            </w:pPr>
          </w:p>
        </w:tc>
        <w:tc>
          <w:tcPr>
            <w:tcW w:w="1275" w:type="dxa"/>
          </w:tcPr>
          <w:p w14:paraId="6AFEA7D1" w14:textId="77777777" w:rsidR="0032244F" w:rsidRPr="0032244F" w:rsidRDefault="0032244F" w:rsidP="002B45AC">
            <w:pPr>
              <w:pStyle w:val="TableParagraph"/>
              <w:ind w:left="107"/>
              <w:rPr>
                <w:b/>
                <w:spacing w:val="-2"/>
                <w:sz w:val="20"/>
              </w:rPr>
            </w:pPr>
          </w:p>
        </w:tc>
      </w:tr>
      <w:tr w:rsidR="0032244F" w14:paraId="70027C87" w14:textId="77777777" w:rsidTr="00164B69">
        <w:tc>
          <w:tcPr>
            <w:tcW w:w="1381" w:type="dxa"/>
          </w:tcPr>
          <w:p w14:paraId="284C26EA" w14:textId="77777777" w:rsidR="0032244F" w:rsidRDefault="0032244F" w:rsidP="002B45AC">
            <w:pPr>
              <w:pStyle w:val="TableParagraph"/>
              <w:ind w:left="107"/>
              <w:rPr>
                <w:b/>
                <w:spacing w:val="-2"/>
                <w:sz w:val="20"/>
              </w:rPr>
            </w:pPr>
          </w:p>
        </w:tc>
        <w:tc>
          <w:tcPr>
            <w:tcW w:w="1382" w:type="dxa"/>
          </w:tcPr>
          <w:p w14:paraId="0C7DB0FC" w14:textId="77777777" w:rsidR="0032244F" w:rsidRPr="0032244F" w:rsidRDefault="0032244F" w:rsidP="002B45AC">
            <w:pPr>
              <w:pStyle w:val="TableParagraph"/>
              <w:ind w:left="107"/>
              <w:rPr>
                <w:b/>
                <w:spacing w:val="-2"/>
                <w:sz w:val="20"/>
              </w:rPr>
            </w:pPr>
          </w:p>
        </w:tc>
        <w:tc>
          <w:tcPr>
            <w:tcW w:w="1627" w:type="dxa"/>
          </w:tcPr>
          <w:p w14:paraId="4CFB5C15" w14:textId="77777777" w:rsidR="0032244F" w:rsidRPr="0032244F" w:rsidRDefault="0032244F" w:rsidP="002B45AC">
            <w:pPr>
              <w:pStyle w:val="TableParagraph"/>
              <w:ind w:left="107"/>
              <w:rPr>
                <w:b/>
                <w:spacing w:val="-2"/>
                <w:sz w:val="20"/>
              </w:rPr>
            </w:pPr>
          </w:p>
        </w:tc>
        <w:tc>
          <w:tcPr>
            <w:tcW w:w="1417" w:type="dxa"/>
          </w:tcPr>
          <w:p w14:paraId="620875BB" w14:textId="77777777" w:rsidR="0032244F" w:rsidRPr="0032244F" w:rsidRDefault="0032244F" w:rsidP="002B45AC">
            <w:pPr>
              <w:pStyle w:val="TableParagraph"/>
              <w:ind w:left="107"/>
              <w:rPr>
                <w:b/>
                <w:spacing w:val="-2"/>
                <w:sz w:val="20"/>
              </w:rPr>
            </w:pPr>
          </w:p>
        </w:tc>
        <w:tc>
          <w:tcPr>
            <w:tcW w:w="2410" w:type="dxa"/>
          </w:tcPr>
          <w:p w14:paraId="79997A8B" w14:textId="77777777" w:rsidR="0032244F" w:rsidRPr="0032244F" w:rsidRDefault="0032244F" w:rsidP="002B45AC">
            <w:pPr>
              <w:pStyle w:val="TableParagraph"/>
              <w:ind w:left="107"/>
              <w:rPr>
                <w:b/>
                <w:spacing w:val="-2"/>
                <w:sz w:val="20"/>
              </w:rPr>
            </w:pPr>
          </w:p>
        </w:tc>
        <w:tc>
          <w:tcPr>
            <w:tcW w:w="2410" w:type="dxa"/>
          </w:tcPr>
          <w:p w14:paraId="0FFF311E" w14:textId="77777777" w:rsidR="0032244F" w:rsidRPr="0032244F" w:rsidRDefault="0032244F" w:rsidP="002B45AC">
            <w:pPr>
              <w:pStyle w:val="TableParagraph"/>
              <w:ind w:left="107"/>
              <w:rPr>
                <w:b/>
                <w:spacing w:val="-2"/>
                <w:sz w:val="20"/>
              </w:rPr>
            </w:pPr>
          </w:p>
        </w:tc>
        <w:tc>
          <w:tcPr>
            <w:tcW w:w="1417" w:type="dxa"/>
          </w:tcPr>
          <w:p w14:paraId="4C0C00DF" w14:textId="77777777" w:rsidR="0032244F" w:rsidRPr="0032244F" w:rsidRDefault="0032244F" w:rsidP="002B45AC">
            <w:pPr>
              <w:pStyle w:val="TableParagraph"/>
              <w:ind w:left="107"/>
              <w:rPr>
                <w:b/>
                <w:spacing w:val="-2"/>
                <w:sz w:val="20"/>
              </w:rPr>
            </w:pPr>
          </w:p>
        </w:tc>
        <w:tc>
          <w:tcPr>
            <w:tcW w:w="1418" w:type="dxa"/>
          </w:tcPr>
          <w:p w14:paraId="038A54F7" w14:textId="77777777" w:rsidR="0032244F" w:rsidRDefault="0032244F" w:rsidP="002B45AC">
            <w:pPr>
              <w:pStyle w:val="TableParagraph"/>
              <w:ind w:left="107"/>
              <w:rPr>
                <w:b/>
                <w:spacing w:val="-2"/>
                <w:sz w:val="20"/>
              </w:rPr>
            </w:pPr>
          </w:p>
        </w:tc>
        <w:tc>
          <w:tcPr>
            <w:tcW w:w="1275" w:type="dxa"/>
          </w:tcPr>
          <w:p w14:paraId="6CEA350F" w14:textId="77777777" w:rsidR="0032244F" w:rsidRPr="0032244F" w:rsidRDefault="0032244F" w:rsidP="002B45AC">
            <w:pPr>
              <w:pStyle w:val="TableParagraph"/>
              <w:ind w:left="107"/>
              <w:rPr>
                <w:b/>
                <w:spacing w:val="-2"/>
                <w:sz w:val="20"/>
              </w:rPr>
            </w:pPr>
          </w:p>
        </w:tc>
      </w:tr>
      <w:tr w:rsidR="0032244F" w14:paraId="1E455ACC" w14:textId="77777777" w:rsidTr="00164B69">
        <w:tc>
          <w:tcPr>
            <w:tcW w:w="1381" w:type="dxa"/>
          </w:tcPr>
          <w:p w14:paraId="2A703F74" w14:textId="77777777" w:rsidR="0032244F" w:rsidRDefault="0032244F" w:rsidP="002B45AC">
            <w:pPr>
              <w:pStyle w:val="TableParagraph"/>
              <w:ind w:left="107"/>
              <w:rPr>
                <w:b/>
                <w:spacing w:val="-2"/>
                <w:sz w:val="20"/>
              </w:rPr>
            </w:pPr>
          </w:p>
        </w:tc>
        <w:tc>
          <w:tcPr>
            <w:tcW w:w="1382" w:type="dxa"/>
          </w:tcPr>
          <w:p w14:paraId="2F3F1B16" w14:textId="77777777" w:rsidR="0032244F" w:rsidRPr="0032244F" w:rsidRDefault="0032244F" w:rsidP="002B45AC">
            <w:pPr>
              <w:pStyle w:val="TableParagraph"/>
              <w:ind w:left="107"/>
              <w:rPr>
                <w:b/>
                <w:spacing w:val="-2"/>
                <w:sz w:val="20"/>
              </w:rPr>
            </w:pPr>
          </w:p>
        </w:tc>
        <w:tc>
          <w:tcPr>
            <w:tcW w:w="1627" w:type="dxa"/>
          </w:tcPr>
          <w:p w14:paraId="22FEDB95" w14:textId="77777777" w:rsidR="0032244F" w:rsidRPr="0032244F" w:rsidRDefault="0032244F" w:rsidP="002B45AC">
            <w:pPr>
              <w:pStyle w:val="TableParagraph"/>
              <w:ind w:left="107"/>
              <w:rPr>
                <w:b/>
                <w:spacing w:val="-2"/>
                <w:sz w:val="20"/>
              </w:rPr>
            </w:pPr>
          </w:p>
        </w:tc>
        <w:tc>
          <w:tcPr>
            <w:tcW w:w="1417" w:type="dxa"/>
          </w:tcPr>
          <w:p w14:paraId="263AACA3" w14:textId="77777777" w:rsidR="0032244F" w:rsidRPr="0032244F" w:rsidRDefault="0032244F" w:rsidP="002B45AC">
            <w:pPr>
              <w:pStyle w:val="TableParagraph"/>
              <w:ind w:left="107"/>
              <w:rPr>
                <w:b/>
                <w:spacing w:val="-2"/>
                <w:sz w:val="20"/>
              </w:rPr>
            </w:pPr>
          </w:p>
        </w:tc>
        <w:tc>
          <w:tcPr>
            <w:tcW w:w="2410" w:type="dxa"/>
          </w:tcPr>
          <w:p w14:paraId="33FDA3F6" w14:textId="77777777" w:rsidR="0032244F" w:rsidRPr="0032244F" w:rsidRDefault="0032244F" w:rsidP="002B45AC">
            <w:pPr>
              <w:pStyle w:val="TableParagraph"/>
              <w:ind w:left="107"/>
              <w:rPr>
                <w:b/>
                <w:spacing w:val="-2"/>
                <w:sz w:val="20"/>
              </w:rPr>
            </w:pPr>
          </w:p>
        </w:tc>
        <w:tc>
          <w:tcPr>
            <w:tcW w:w="2410" w:type="dxa"/>
          </w:tcPr>
          <w:p w14:paraId="2487D76E" w14:textId="77777777" w:rsidR="0032244F" w:rsidRPr="0032244F" w:rsidRDefault="0032244F" w:rsidP="002B45AC">
            <w:pPr>
              <w:pStyle w:val="TableParagraph"/>
              <w:ind w:left="107"/>
              <w:rPr>
                <w:b/>
                <w:spacing w:val="-2"/>
                <w:sz w:val="20"/>
              </w:rPr>
            </w:pPr>
          </w:p>
        </w:tc>
        <w:tc>
          <w:tcPr>
            <w:tcW w:w="1417" w:type="dxa"/>
          </w:tcPr>
          <w:p w14:paraId="0A60603F" w14:textId="77777777" w:rsidR="0032244F" w:rsidRPr="0032244F" w:rsidRDefault="0032244F" w:rsidP="002B45AC">
            <w:pPr>
              <w:pStyle w:val="TableParagraph"/>
              <w:ind w:left="107"/>
              <w:rPr>
                <w:b/>
                <w:spacing w:val="-2"/>
                <w:sz w:val="20"/>
              </w:rPr>
            </w:pPr>
          </w:p>
        </w:tc>
        <w:tc>
          <w:tcPr>
            <w:tcW w:w="1418" w:type="dxa"/>
          </w:tcPr>
          <w:p w14:paraId="2E58F6BA" w14:textId="77777777" w:rsidR="0032244F" w:rsidRDefault="0032244F" w:rsidP="002B45AC">
            <w:pPr>
              <w:pStyle w:val="TableParagraph"/>
              <w:ind w:left="107"/>
              <w:rPr>
                <w:b/>
                <w:spacing w:val="-2"/>
                <w:sz w:val="20"/>
              </w:rPr>
            </w:pPr>
          </w:p>
        </w:tc>
        <w:tc>
          <w:tcPr>
            <w:tcW w:w="1275" w:type="dxa"/>
          </w:tcPr>
          <w:p w14:paraId="25FE0CFF" w14:textId="77777777" w:rsidR="0032244F" w:rsidRPr="0032244F" w:rsidRDefault="0032244F" w:rsidP="002B45AC">
            <w:pPr>
              <w:pStyle w:val="TableParagraph"/>
              <w:ind w:left="107"/>
              <w:rPr>
                <w:b/>
                <w:spacing w:val="-2"/>
                <w:sz w:val="20"/>
              </w:rPr>
            </w:pPr>
          </w:p>
        </w:tc>
      </w:tr>
    </w:tbl>
    <w:p w14:paraId="6283C0BE" w14:textId="77777777" w:rsidR="0032244F" w:rsidRDefault="0032244F" w:rsidP="002070CF">
      <w:pPr>
        <w:pStyle w:val="Standard"/>
        <w:rPr>
          <w:rFonts w:ascii="Arial" w:hAnsi="Arial" w:cs="Arial"/>
          <w:b/>
        </w:rPr>
      </w:pPr>
    </w:p>
    <w:p w14:paraId="7CDB93EF" w14:textId="77777777" w:rsidR="0032244F" w:rsidRDefault="0032244F" w:rsidP="002070CF">
      <w:pPr>
        <w:pStyle w:val="Standard"/>
        <w:rPr>
          <w:rFonts w:ascii="Arial" w:hAnsi="Arial" w:cs="Arial"/>
          <w:b/>
        </w:rPr>
      </w:pPr>
    </w:p>
    <w:p w14:paraId="08535D9C" w14:textId="77777777" w:rsidR="0032244F" w:rsidRDefault="0032244F" w:rsidP="002070CF">
      <w:pPr>
        <w:pStyle w:val="Standard"/>
        <w:rPr>
          <w:rFonts w:ascii="Arial" w:hAnsi="Arial" w:cs="Arial"/>
          <w:b/>
        </w:rPr>
      </w:pPr>
    </w:p>
    <w:p w14:paraId="166B3540" w14:textId="726BF800" w:rsidR="0032244F" w:rsidRDefault="0032244F" w:rsidP="0032244F">
      <w:pPr>
        <w:pStyle w:val="Stile1"/>
        <w:spacing w:after="0"/>
        <w:jc w:val="both"/>
        <w:rPr>
          <w:rFonts w:ascii="Arial" w:hAnsi="Arial" w:cs="Arial"/>
          <w:sz w:val="28"/>
          <w:szCs w:val="28"/>
        </w:rPr>
      </w:pPr>
      <w:r>
        <w:rPr>
          <w:rFonts w:ascii="Arial" w:hAnsi="Arial" w:cs="Arial"/>
          <w:sz w:val="28"/>
          <w:szCs w:val="28"/>
        </w:rPr>
        <w:t xml:space="preserve">Risorse </w:t>
      </w:r>
      <w:r w:rsidRPr="0032244F">
        <w:rPr>
          <w:rFonts w:ascii="Arial" w:hAnsi="Arial" w:cs="Arial"/>
          <w:sz w:val="28"/>
          <w:szCs w:val="28"/>
        </w:rPr>
        <w:t>strutturali e strumentali messe a disposizione dai Partner</w:t>
      </w:r>
    </w:p>
    <w:p w14:paraId="4942F7FC" w14:textId="77777777" w:rsidR="0032244F" w:rsidRDefault="0032244F" w:rsidP="002070CF">
      <w:pPr>
        <w:pStyle w:val="Standard"/>
        <w:rPr>
          <w:rFonts w:ascii="Arial" w:hAnsi="Arial" w:cs="Arial"/>
          <w:b/>
        </w:rPr>
      </w:pPr>
    </w:p>
    <w:tbl>
      <w:tblPr>
        <w:tblStyle w:val="Grigliatabella"/>
        <w:tblW w:w="14596" w:type="dxa"/>
        <w:tblLook w:val="04A0" w:firstRow="1" w:lastRow="0" w:firstColumn="1" w:lastColumn="0" w:noHBand="0" w:noVBand="1"/>
      </w:tblPr>
      <w:tblGrid>
        <w:gridCol w:w="2547"/>
        <w:gridCol w:w="2268"/>
        <w:gridCol w:w="1276"/>
        <w:gridCol w:w="8505"/>
      </w:tblGrid>
      <w:tr w:rsidR="0032244F" w14:paraId="5A784881" w14:textId="77777777" w:rsidTr="0032244F">
        <w:tc>
          <w:tcPr>
            <w:tcW w:w="2547" w:type="dxa"/>
          </w:tcPr>
          <w:p w14:paraId="176D8CF9" w14:textId="604D61D4" w:rsidR="0032244F" w:rsidRDefault="0032244F" w:rsidP="002B45AC">
            <w:pPr>
              <w:pStyle w:val="TableParagraph"/>
              <w:ind w:left="107"/>
              <w:rPr>
                <w:b/>
                <w:spacing w:val="-2"/>
                <w:sz w:val="20"/>
              </w:rPr>
            </w:pPr>
            <w:r>
              <w:rPr>
                <w:b/>
                <w:spacing w:val="-2"/>
                <w:sz w:val="20"/>
              </w:rPr>
              <w:t>Laboratori</w:t>
            </w:r>
          </w:p>
        </w:tc>
        <w:tc>
          <w:tcPr>
            <w:tcW w:w="2268" w:type="dxa"/>
          </w:tcPr>
          <w:p w14:paraId="60C5E5A0" w14:textId="79813C40" w:rsidR="0032244F" w:rsidRPr="0032244F" w:rsidRDefault="0032244F" w:rsidP="002B45AC">
            <w:pPr>
              <w:pStyle w:val="TableParagraph"/>
              <w:ind w:left="107"/>
              <w:rPr>
                <w:b/>
                <w:spacing w:val="-2"/>
                <w:sz w:val="20"/>
              </w:rPr>
            </w:pPr>
            <w:r w:rsidRPr="0032244F">
              <w:rPr>
                <w:b/>
                <w:spacing w:val="-2"/>
                <w:sz w:val="20"/>
              </w:rPr>
              <w:t>N</w:t>
            </w:r>
            <w:r>
              <w:rPr>
                <w:b/>
                <w:spacing w:val="-2"/>
                <w:sz w:val="20"/>
              </w:rPr>
              <w:t>umero</w:t>
            </w:r>
          </w:p>
        </w:tc>
        <w:tc>
          <w:tcPr>
            <w:tcW w:w="1276" w:type="dxa"/>
          </w:tcPr>
          <w:p w14:paraId="23071BAB" w14:textId="260F987C" w:rsidR="0032244F" w:rsidRPr="0032244F" w:rsidRDefault="0032244F" w:rsidP="002B45AC">
            <w:pPr>
              <w:pStyle w:val="TableParagraph"/>
              <w:ind w:left="107"/>
              <w:rPr>
                <w:b/>
                <w:spacing w:val="-2"/>
                <w:sz w:val="20"/>
              </w:rPr>
            </w:pPr>
            <w:r>
              <w:rPr>
                <w:b/>
                <w:spacing w:val="-2"/>
                <w:sz w:val="20"/>
              </w:rPr>
              <w:t>Sede</w:t>
            </w:r>
          </w:p>
        </w:tc>
        <w:tc>
          <w:tcPr>
            <w:tcW w:w="8505" w:type="dxa"/>
          </w:tcPr>
          <w:p w14:paraId="62BD4237" w14:textId="389BE8FB" w:rsidR="0032244F" w:rsidRPr="0032244F" w:rsidRDefault="0032244F" w:rsidP="002B45AC">
            <w:pPr>
              <w:pStyle w:val="TableParagraph"/>
              <w:ind w:left="107"/>
              <w:rPr>
                <w:b/>
                <w:spacing w:val="-2"/>
                <w:sz w:val="20"/>
                <w:lang w:val="it-IT"/>
              </w:rPr>
            </w:pPr>
            <w:r w:rsidRPr="0032244F">
              <w:rPr>
                <w:b/>
                <w:spacing w:val="-2"/>
                <w:sz w:val="20"/>
                <w:lang w:val="it-IT"/>
              </w:rPr>
              <w:t>Partner che rende disponibile l</w:t>
            </w:r>
            <w:r>
              <w:rPr>
                <w:b/>
                <w:spacing w:val="-2"/>
                <w:sz w:val="20"/>
                <w:lang w:val="it-IT"/>
              </w:rPr>
              <w:t>a risorsa</w:t>
            </w:r>
          </w:p>
        </w:tc>
      </w:tr>
      <w:tr w:rsidR="0032244F" w14:paraId="7957B1D7" w14:textId="77777777" w:rsidTr="0032244F">
        <w:tc>
          <w:tcPr>
            <w:tcW w:w="2547" w:type="dxa"/>
          </w:tcPr>
          <w:p w14:paraId="53826D54" w14:textId="77777777" w:rsidR="0032244F" w:rsidRPr="0032244F" w:rsidRDefault="0032244F" w:rsidP="002B45AC">
            <w:pPr>
              <w:pStyle w:val="TableParagraph"/>
              <w:ind w:left="107"/>
              <w:rPr>
                <w:b/>
                <w:spacing w:val="-2"/>
                <w:sz w:val="20"/>
                <w:lang w:val="it-IT"/>
              </w:rPr>
            </w:pPr>
          </w:p>
        </w:tc>
        <w:tc>
          <w:tcPr>
            <w:tcW w:w="2268" w:type="dxa"/>
          </w:tcPr>
          <w:p w14:paraId="4DA92201" w14:textId="77777777" w:rsidR="0032244F" w:rsidRPr="0032244F" w:rsidRDefault="0032244F" w:rsidP="002B45AC">
            <w:pPr>
              <w:pStyle w:val="TableParagraph"/>
              <w:ind w:left="107"/>
              <w:rPr>
                <w:b/>
                <w:spacing w:val="-2"/>
                <w:sz w:val="20"/>
                <w:lang w:val="it-IT"/>
              </w:rPr>
            </w:pPr>
          </w:p>
        </w:tc>
        <w:tc>
          <w:tcPr>
            <w:tcW w:w="1276" w:type="dxa"/>
          </w:tcPr>
          <w:p w14:paraId="6C8A6F2E" w14:textId="77777777" w:rsidR="0032244F" w:rsidRPr="0032244F" w:rsidRDefault="0032244F" w:rsidP="002B45AC">
            <w:pPr>
              <w:pStyle w:val="TableParagraph"/>
              <w:ind w:left="107"/>
              <w:rPr>
                <w:b/>
                <w:spacing w:val="-2"/>
                <w:sz w:val="20"/>
                <w:lang w:val="it-IT"/>
              </w:rPr>
            </w:pPr>
          </w:p>
        </w:tc>
        <w:tc>
          <w:tcPr>
            <w:tcW w:w="8505" w:type="dxa"/>
          </w:tcPr>
          <w:p w14:paraId="15D82A5B" w14:textId="77777777" w:rsidR="0032244F" w:rsidRPr="0032244F" w:rsidRDefault="0032244F" w:rsidP="002B45AC">
            <w:pPr>
              <w:pStyle w:val="TableParagraph"/>
              <w:ind w:left="107"/>
              <w:rPr>
                <w:b/>
                <w:spacing w:val="-2"/>
                <w:sz w:val="20"/>
                <w:lang w:val="it-IT"/>
              </w:rPr>
            </w:pPr>
          </w:p>
        </w:tc>
      </w:tr>
      <w:tr w:rsidR="0032244F" w14:paraId="0DBA7EC9" w14:textId="77777777" w:rsidTr="0032244F">
        <w:tc>
          <w:tcPr>
            <w:tcW w:w="2547" w:type="dxa"/>
          </w:tcPr>
          <w:p w14:paraId="344E8708" w14:textId="77777777" w:rsidR="0032244F" w:rsidRPr="0032244F" w:rsidRDefault="0032244F" w:rsidP="002B45AC">
            <w:pPr>
              <w:pStyle w:val="TableParagraph"/>
              <w:ind w:left="107"/>
              <w:rPr>
                <w:b/>
                <w:spacing w:val="-2"/>
                <w:sz w:val="20"/>
                <w:lang w:val="it-IT"/>
              </w:rPr>
            </w:pPr>
          </w:p>
        </w:tc>
        <w:tc>
          <w:tcPr>
            <w:tcW w:w="2268" w:type="dxa"/>
          </w:tcPr>
          <w:p w14:paraId="439F168C" w14:textId="77777777" w:rsidR="0032244F" w:rsidRPr="0032244F" w:rsidRDefault="0032244F" w:rsidP="002B45AC">
            <w:pPr>
              <w:pStyle w:val="TableParagraph"/>
              <w:ind w:left="107"/>
              <w:rPr>
                <w:b/>
                <w:spacing w:val="-2"/>
                <w:sz w:val="20"/>
                <w:lang w:val="it-IT"/>
              </w:rPr>
            </w:pPr>
          </w:p>
        </w:tc>
        <w:tc>
          <w:tcPr>
            <w:tcW w:w="1276" w:type="dxa"/>
          </w:tcPr>
          <w:p w14:paraId="4930CE21" w14:textId="77777777" w:rsidR="0032244F" w:rsidRPr="0032244F" w:rsidRDefault="0032244F" w:rsidP="002B45AC">
            <w:pPr>
              <w:pStyle w:val="TableParagraph"/>
              <w:ind w:left="107"/>
              <w:rPr>
                <w:b/>
                <w:spacing w:val="-2"/>
                <w:sz w:val="20"/>
                <w:lang w:val="it-IT"/>
              </w:rPr>
            </w:pPr>
          </w:p>
        </w:tc>
        <w:tc>
          <w:tcPr>
            <w:tcW w:w="8505" w:type="dxa"/>
          </w:tcPr>
          <w:p w14:paraId="70609696" w14:textId="77777777" w:rsidR="0032244F" w:rsidRPr="0032244F" w:rsidRDefault="0032244F" w:rsidP="002B45AC">
            <w:pPr>
              <w:pStyle w:val="TableParagraph"/>
              <w:ind w:left="107"/>
              <w:rPr>
                <w:b/>
                <w:spacing w:val="-2"/>
                <w:sz w:val="20"/>
                <w:lang w:val="it-IT"/>
              </w:rPr>
            </w:pPr>
          </w:p>
        </w:tc>
      </w:tr>
      <w:tr w:rsidR="0032244F" w14:paraId="66267D34" w14:textId="77777777" w:rsidTr="0032244F">
        <w:tc>
          <w:tcPr>
            <w:tcW w:w="2547" w:type="dxa"/>
          </w:tcPr>
          <w:p w14:paraId="469E8D55" w14:textId="77777777" w:rsidR="0032244F" w:rsidRPr="0032244F" w:rsidRDefault="0032244F" w:rsidP="002B45AC">
            <w:pPr>
              <w:pStyle w:val="TableParagraph"/>
              <w:ind w:left="107"/>
              <w:rPr>
                <w:b/>
                <w:spacing w:val="-2"/>
                <w:sz w:val="20"/>
                <w:lang w:val="it-IT"/>
              </w:rPr>
            </w:pPr>
          </w:p>
        </w:tc>
        <w:tc>
          <w:tcPr>
            <w:tcW w:w="2268" w:type="dxa"/>
          </w:tcPr>
          <w:p w14:paraId="4BA0C514" w14:textId="77777777" w:rsidR="0032244F" w:rsidRPr="0032244F" w:rsidRDefault="0032244F" w:rsidP="002B45AC">
            <w:pPr>
              <w:pStyle w:val="TableParagraph"/>
              <w:ind w:left="107"/>
              <w:rPr>
                <w:b/>
                <w:spacing w:val="-2"/>
                <w:sz w:val="20"/>
                <w:lang w:val="it-IT"/>
              </w:rPr>
            </w:pPr>
          </w:p>
        </w:tc>
        <w:tc>
          <w:tcPr>
            <w:tcW w:w="1276" w:type="dxa"/>
          </w:tcPr>
          <w:p w14:paraId="71B569E1" w14:textId="77777777" w:rsidR="0032244F" w:rsidRPr="0032244F" w:rsidRDefault="0032244F" w:rsidP="002B45AC">
            <w:pPr>
              <w:pStyle w:val="TableParagraph"/>
              <w:ind w:left="107"/>
              <w:rPr>
                <w:b/>
                <w:spacing w:val="-2"/>
                <w:sz w:val="20"/>
                <w:lang w:val="it-IT"/>
              </w:rPr>
            </w:pPr>
          </w:p>
        </w:tc>
        <w:tc>
          <w:tcPr>
            <w:tcW w:w="8505" w:type="dxa"/>
          </w:tcPr>
          <w:p w14:paraId="57ABBFDE" w14:textId="77777777" w:rsidR="0032244F" w:rsidRPr="0032244F" w:rsidRDefault="0032244F" w:rsidP="002B45AC">
            <w:pPr>
              <w:pStyle w:val="TableParagraph"/>
              <w:ind w:left="107"/>
              <w:rPr>
                <w:b/>
                <w:spacing w:val="-2"/>
                <w:sz w:val="20"/>
                <w:lang w:val="it-IT"/>
              </w:rPr>
            </w:pPr>
          </w:p>
        </w:tc>
      </w:tr>
      <w:tr w:rsidR="0032244F" w14:paraId="2C5B9F13" w14:textId="77777777" w:rsidTr="0032244F">
        <w:tc>
          <w:tcPr>
            <w:tcW w:w="2547" w:type="dxa"/>
          </w:tcPr>
          <w:p w14:paraId="6D9E14D8" w14:textId="77777777" w:rsidR="0032244F" w:rsidRPr="0032244F" w:rsidRDefault="0032244F" w:rsidP="002B45AC">
            <w:pPr>
              <w:pStyle w:val="TableParagraph"/>
              <w:ind w:left="107"/>
              <w:rPr>
                <w:b/>
                <w:spacing w:val="-2"/>
                <w:sz w:val="20"/>
                <w:lang w:val="it-IT"/>
              </w:rPr>
            </w:pPr>
          </w:p>
        </w:tc>
        <w:tc>
          <w:tcPr>
            <w:tcW w:w="2268" w:type="dxa"/>
          </w:tcPr>
          <w:p w14:paraId="6492A451" w14:textId="77777777" w:rsidR="0032244F" w:rsidRPr="0032244F" w:rsidRDefault="0032244F" w:rsidP="002B45AC">
            <w:pPr>
              <w:pStyle w:val="TableParagraph"/>
              <w:ind w:left="107"/>
              <w:rPr>
                <w:b/>
                <w:spacing w:val="-2"/>
                <w:sz w:val="20"/>
                <w:lang w:val="it-IT"/>
              </w:rPr>
            </w:pPr>
          </w:p>
        </w:tc>
        <w:tc>
          <w:tcPr>
            <w:tcW w:w="1276" w:type="dxa"/>
          </w:tcPr>
          <w:p w14:paraId="68B6AF62" w14:textId="77777777" w:rsidR="0032244F" w:rsidRPr="0032244F" w:rsidRDefault="0032244F" w:rsidP="002B45AC">
            <w:pPr>
              <w:pStyle w:val="TableParagraph"/>
              <w:ind w:left="107"/>
              <w:rPr>
                <w:b/>
                <w:spacing w:val="-2"/>
                <w:sz w:val="20"/>
                <w:lang w:val="it-IT"/>
              </w:rPr>
            </w:pPr>
          </w:p>
        </w:tc>
        <w:tc>
          <w:tcPr>
            <w:tcW w:w="8505" w:type="dxa"/>
          </w:tcPr>
          <w:p w14:paraId="43733B63" w14:textId="77777777" w:rsidR="0032244F" w:rsidRPr="0032244F" w:rsidRDefault="0032244F" w:rsidP="002B45AC">
            <w:pPr>
              <w:pStyle w:val="TableParagraph"/>
              <w:ind w:left="107"/>
              <w:rPr>
                <w:b/>
                <w:spacing w:val="-2"/>
                <w:sz w:val="20"/>
                <w:lang w:val="it-IT"/>
              </w:rPr>
            </w:pPr>
          </w:p>
        </w:tc>
      </w:tr>
    </w:tbl>
    <w:p w14:paraId="41E366C3" w14:textId="77777777" w:rsidR="0032244F" w:rsidRDefault="0032244F" w:rsidP="002070CF">
      <w:pPr>
        <w:pStyle w:val="Standard"/>
        <w:rPr>
          <w:rFonts w:ascii="Arial" w:hAnsi="Arial" w:cs="Arial"/>
          <w:b/>
        </w:rPr>
      </w:pPr>
    </w:p>
    <w:p w14:paraId="6D9E9FC8" w14:textId="77777777" w:rsidR="0032244F" w:rsidRDefault="0032244F" w:rsidP="002070CF">
      <w:pPr>
        <w:pStyle w:val="Standard"/>
        <w:rPr>
          <w:rFonts w:ascii="Arial" w:hAnsi="Arial" w:cs="Arial"/>
          <w:b/>
        </w:rPr>
      </w:pPr>
    </w:p>
    <w:p w14:paraId="5D28FE6A" w14:textId="7232A536" w:rsidR="0032244F" w:rsidRDefault="0032244F" w:rsidP="0032244F">
      <w:pPr>
        <w:pStyle w:val="Stile1"/>
        <w:spacing w:after="0"/>
        <w:jc w:val="both"/>
        <w:rPr>
          <w:rFonts w:ascii="Arial" w:hAnsi="Arial" w:cs="Arial"/>
          <w:sz w:val="28"/>
          <w:szCs w:val="28"/>
        </w:rPr>
      </w:pPr>
      <w:r>
        <w:rPr>
          <w:rFonts w:ascii="Arial" w:hAnsi="Arial" w:cs="Arial"/>
          <w:sz w:val="28"/>
          <w:szCs w:val="28"/>
        </w:rPr>
        <w:t>Piano finanziario</w:t>
      </w:r>
    </w:p>
    <w:p w14:paraId="796FA5C5" w14:textId="77777777" w:rsidR="0032244F" w:rsidRDefault="0032244F" w:rsidP="0032244F">
      <w:pPr>
        <w:pStyle w:val="TableParagraph"/>
        <w:tabs>
          <w:tab w:val="left" w:pos="2729"/>
        </w:tabs>
        <w:spacing w:line="275" w:lineRule="exact"/>
        <w:rPr>
          <w:rFonts w:ascii="Times New Roman"/>
          <w:b/>
          <w:sz w:val="24"/>
        </w:rPr>
      </w:pPr>
    </w:p>
    <w:p w14:paraId="1BAB9F42" w14:textId="6A666BE2" w:rsidR="0032244F" w:rsidRPr="00604D46" w:rsidRDefault="0032244F" w:rsidP="0032244F">
      <w:pPr>
        <w:pStyle w:val="TableParagraph"/>
        <w:tabs>
          <w:tab w:val="left" w:pos="2729"/>
        </w:tabs>
        <w:spacing w:line="275" w:lineRule="exact"/>
        <w:rPr>
          <w:b/>
          <w:sz w:val="24"/>
        </w:rPr>
      </w:pPr>
      <w:r w:rsidRPr="00604D46">
        <w:rPr>
          <w:b/>
          <w:sz w:val="24"/>
        </w:rPr>
        <w:t xml:space="preserve">Numero </w:t>
      </w:r>
      <w:r w:rsidR="00604D46">
        <w:rPr>
          <w:b/>
          <w:sz w:val="24"/>
        </w:rPr>
        <w:t>allievi:</w:t>
      </w:r>
      <w:r w:rsidRPr="00604D46">
        <w:rPr>
          <w:b/>
          <w:sz w:val="24"/>
        </w:rPr>
        <w:t xml:space="preserve"> </w:t>
      </w:r>
      <w:r w:rsidRPr="00604D46">
        <w:rPr>
          <w:b/>
          <w:sz w:val="24"/>
          <w:u w:val="single"/>
        </w:rPr>
        <w:tab/>
      </w:r>
    </w:p>
    <w:p w14:paraId="220970A2" w14:textId="2B35C57C" w:rsidR="0032244F" w:rsidRPr="00604D46" w:rsidRDefault="0032244F" w:rsidP="0032244F">
      <w:pPr>
        <w:pStyle w:val="TableParagraph"/>
        <w:spacing w:before="139"/>
        <w:rPr>
          <w:b/>
          <w:sz w:val="24"/>
        </w:rPr>
      </w:pPr>
      <w:r w:rsidRPr="00604D46">
        <w:rPr>
          <w:b/>
          <w:spacing w:val="-2"/>
          <w:sz w:val="24"/>
        </w:rPr>
        <w:t>Numero ore di Alternanza Scuola - Lavoro (Alternanza simulata e Alternanza rafforzata) previste durante il triennio formativo: 1.000</w:t>
      </w:r>
    </w:p>
    <w:p w14:paraId="5F32BF88" w14:textId="537F9682" w:rsidR="0032244F" w:rsidRPr="00604D46" w:rsidRDefault="0032244F" w:rsidP="00604D46">
      <w:pPr>
        <w:pStyle w:val="TableParagraph"/>
        <w:tabs>
          <w:tab w:val="left" w:pos="1449"/>
          <w:tab w:val="left" w:pos="2747"/>
          <w:tab w:val="left" w:pos="4647"/>
          <w:tab w:val="left" w:pos="6863"/>
          <w:tab w:val="left" w:pos="8587"/>
          <w:tab w:val="left" w:pos="9417"/>
          <w:tab w:val="left" w:pos="12593"/>
          <w:tab w:val="left" w:pos="13248"/>
          <w:tab w:val="left" w:pos="14239"/>
        </w:tabs>
        <w:spacing w:before="137"/>
        <w:rPr>
          <w:b/>
          <w:sz w:val="24"/>
        </w:rPr>
      </w:pPr>
      <w:r w:rsidRPr="00604D46">
        <w:rPr>
          <w:b/>
          <w:spacing w:val="-2"/>
          <w:sz w:val="24"/>
        </w:rPr>
        <w:t>Costo totale</w:t>
      </w:r>
      <w:r w:rsidRPr="00604D46">
        <w:rPr>
          <w:b/>
          <w:sz w:val="24"/>
        </w:rPr>
        <w:t xml:space="preserve"> </w:t>
      </w:r>
      <w:r w:rsidRPr="00604D46">
        <w:rPr>
          <w:b/>
          <w:spacing w:val="-2"/>
          <w:sz w:val="24"/>
        </w:rPr>
        <w:t>dell’intervento</w:t>
      </w:r>
      <w:r w:rsidRPr="00604D46">
        <w:rPr>
          <w:b/>
          <w:sz w:val="24"/>
        </w:rPr>
        <w:t xml:space="preserve"> </w:t>
      </w:r>
      <w:r w:rsidRPr="00604D46">
        <w:rPr>
          <w:b/>
          <w:spacing w:val="-2"/>
          <w:sz w:val="24"/>
        </w:rPr>
        <w:t>formativo</w:t>
      </w:r>
      <w:r w:rsidRPr="00604D46">
        <w:rPr>
          <w:b/>
          <w:sz w:val="24"/>
        </w:rPr>
        <w:t xml:space="preserve"> </w:t>
      </w:r>
      <w:r w:rsidRPr="00604D46">
        <w:rPr>
          <w:b/>
          <w:spacing w:val="-10"/>
          <w:sz w:val="24"/>
        </w:rPr>
        <w:t>€</w:t>
      </w:r>
      <w:r w:rsidRPr="00604D46">
        <w:rPr>
          <w:b/>
          <w:sz w:val="24"/>
        </w:rPr>
        <w:t xml:space="preserve"> ______________________________ </w:t>
      </w:r>
    </w:p>
    <w:p w14:paraId="1CA4B86E" w14:textId="77777777" w:rsidR="00604D46" w:rsidRPr="00604D46" w:rsidRDefault="00604D46" w:rsidP="00604D46">
      <w:pPr>
        <w:pStyle w:val="TableParagraph"/>
        <w:spacing w:before="140" w:line="276" w:lineRule="auto"/>
        <w:ind w:right="67"/>
        <w:rPr>
          <w:sz w:val="24"/>
        </w:rPr>
      </w:pPr>
    </w:p>
    <w:p w14:paraId="62679C6C" w14:textId="77777777" w:rsidR="00281B93" w:rsidRPr="0021701E" w:rsidRDefault="00281B93" w:rsidP="00281B93">
      <w:pPr>
        <w:spacing w:after="120"/>
        <w:jc w:val="both"/>
        <w:rPr>
          <w:rFonts w:ascii="Arial" w:hAnsi="Arial" w:cs="Arial"/>
          <w:color w:val="000000" w:themeColor="text1"/>
        </w:rPr>
      </w:pPr>
      <w:r w:rsidRPr="0021701E">
        <w:rPr>
          <w:rFonts w:ascii="Arial" w:hAnsi="Arial" w:cs="Arial"/>
          <w:color w:val="000000" w:themeColor="text1"/>
        </w:rPr>
        <w:t xml:space="preserve">La determinazione del valore massimo finanziabile e rendicontabile avviene mediante l’applicazione della seguente formula: </w:t>
      </w:r>
    </w:p>
    <w:p w14:paraId="3BE8D49E" w14:textId="62C14EB7" w:rsidR="00281B93" w:rsidRPr="0021701E" w:rsidRDefault="00281B93" w:rsidP="00281B93">
      <w:pPr>
        <w:spacing w:after="120"/>
        <w:jc w:val="both"/>
        <w:rPr>
          <w:rFonts w:ascii="Arial" w:hAnsi="Arial" w:cs="Arial"/>
          <w:color w:val="000000" w:themeColor="text1"/>
        </w:rPr>
      </w:pPr>
      <w:r w:rsidRPr="0021701E">
        <w:rPr>
          <w:rFonts w:ascii="Arial" w:hAnsi="Arial" w:cs="Arial"/>
          <w:color w:val="000000" w:themeColor="text1"/>
        </w:rPr>
        <w:t xml:space="preserve">[(UCS oraria "fascia C" </w:t>
      </w:r>
      <w:r w:rsidR="00F02194" w:rsidRPr="0021701E">
        <w:rPr>
          <w:rFonts w:ascii="Arial" w:eastAsia="Arial" w:hAnsi="Arial" w:cs="Arial"/>
          <w:kern w:val="0"/>
          <w:szCs w:val="22"/>
          <w:lang w:eastAsia="en-US" w:bidi="ar-SA"/>
        </w:rPr>
        <w:t xml:space="preserve">Euro 76,8 ora/corso </w:t>
      </w:r>
      <w:r w:rsidRPr="0021701E">
        <w:rPr>
          <w:rFonts w:ascii="Arial" w:hAnsi="Arial" w:cs="Arial"/>
          <w:color w:val="000000" w:themeColor="text1"/>
        </w:rPr>
        <w:t>* tot. ore corso svolte da docenti "fascia C") + (UCS ora/allievo</w:t>
      </w:r>
      <w:r w:rsidR="00F02194" w:rsidRPr="0021701E">
        <w:rPr>
          <w:rFonts w:ascii="Arial" w:hAnsi="Arial" w:cs="Arial"/>
          <w:color w:val="000000" w:themeColor="text1"/>
        </w:rPr>
        <w:t xml:space="preserve"> </w:t>
      </w:r>
      <w:r w:rsidR="00F02194" w:rsidRPr="0021701E">
        <w:rPr>
          <w:rFonts w:ascii="Arial" w:eastAsia="Arial" w:hAnsi="Arial" w:cs="Arial"/>
          <w:kern w:val="0"/>
          <w:szCs w:val="22"/>
          <w:lang w:eastAsia="en-US" w:bidi="ar-SA"/>
        </w:rPr>
        <w:t xml:space="preserve">Euro 0,84 ora/allievo </w:t>
      </w:r>
      <w:r w:rsidRPr="0021701E">
        <w:rPr>
          <w:rFonts w:ascii="Arial" w:hAnsi="Arial" w:cs="Arial"/>
          <w:color w:val="000000" w:themeColor="text1"/>
        </w:rPr>
        <w:t>*tot allievi effettivi) * tot ore effettiva presenza/allievo)].</w:t>
      </w:r>
    </w:p>
    <w:p w14:paraId="2A5839E9" w14:textId="77777777" w:rsidR="00F02194" w:rsidRPr="0021701E" w:rsidRDefault="00F02194" w:rsidP="00F02194">
      <w:pPr>
        <w:spacing w:after="120"/>
        <w:jc w:val="both"/>
        <w:rPr>
          <w:rFonts w:ascii="Arial" w:hAnsi="Arial" w:cs="Arial"/>
          <w:b/>
          <w:bCs/>
          <w:color w:val="000000" w:themeColor="text1"/>
        </w:rPr>
      </w:pPr>
      <w:r w:rsidRPr="0021701E">
        <w:rPr>
          <w:rFonts w:ascii="Arial" w:hAnsi="Arial" w:cs="Arial"/>
          <w:b/>
          <w:bCs/>
          <w:color w:val="000000" w:themeColor="text1"/>
        </w:rPr>
        <w:t>Il contributo massimo finanziabile omnicomprensivo di tutti i costi sostenuti nel triennio è pari a € 102.000,00, erogabile nel caso di un percorso completo effettuato a favore di una classe composta da 30 allievi.</w:t>
      </w:r>
    </w:p>
    <w:p w14:paraId="15B269C0" w14:textId="77777777" w:rsidR="00F02194" w:rsidRPr="00656444" w:rsidRDefault="00F02194" w:rsidP="00F02194">
      <w:pPr>
        <w:spacing w:after="120"/>
        <w:jc w:val="both"/>
        <w:rPr>
          <w:rFonts w:ascii="Arial" w:hAnsi="Arial" w:cs="Arial"/>
          <w:color w:val="000000" w:themeColor="text1"/>
        </w:rPr>
      </w:pPr>
      <w:r w:rsidRPr="0021701E">
        <w:rPr>
          <w:rFonts w:ascii="Arial" w:hAnsi="Arial" w:cs="Arial"/>
          <w:color w:val="000000" w:themeColor="text1"/>
        </w:rPr>
        <w:t>[(76,80 * 1000) + (0,84*30) * 1000] = 102.000,00</w:t>
      </w:r>
    </w:p>
    <w:p w14:paraId="1B586CF2" w14:textId="77777777" w:rsidR="00F02194" w:rsidRPr="00656444" w:rsidRDefault="00F02194" w:rsidP="00281B93">
      <w:pPr>
        <w:spacing w:after="120"/>
        <w:jc w:val="both"/>
        <w:rPr>
          <w:rFonts w:ascii="Arial" w:hAnsi="Arial" w:cs="Arial"/>
          <w:color w:val="000000" w:themeColor="text1"/>
        </w:rPr>
      </w:pPr>
    </w:p>
    <w:p w14:paraId="4CD31BB6" w14:textId="77777777" w:rsidR="00604D46" w:rsidRDefault="00604D46" w:rsidP="0032244F">
      <w:pPr>
        <w:pStyle w:val="Standard"/>
        <w:rPr>
          <w:rFonts w:ascii="Arial" w:hAnsi="Arial" w:cs="Arial"/>
          <w:sz w:val="22"/>
          <w:szCs w:val="22"/>
        </w:rPr>
      </w:pPr>
    </w:p>
    <w:p w14:paraId="3A89A0D6" w14:textId="77777777" w:rsidR="0032244F" w:rsidRDefault="0032244F" w:rsidP="002070CF">
      <w:pPr>
        <w:pStyle w:val="Standard"/>
        <w:rPr>
          <w:rFonts w:ascii="Arial" w:hAnsi="Arial" w:cs="Arial"/>
          <w:b/>
        </w:rPr>
      </w:pPr>
    </w:p>
    <w:p w14:paraId="12BC7063" w14:textId="77777777" w:rsidR="0032244F" w:rsidRDefault="0032244F" w:rsidP="002070CF">
      <w:pPr>
        <w:pStyle w:val="Standard"/>
        <w:rPr>
          <w:rFonts w:ascii="Arial" w:hAnsi="Arial" w:cs="Arial"/>
          <w:b/>
        </w:rPr>
      </w:pPr>
    </w:p>
    <w:p w14:paraId="702F492D" w14:textId="77777777" w:rsidR="0032244F" w:rsidRDefault="0032244F" w:rsidP="002070CF">
      <w:pPr>
        <w:pStyle w:val="Standard"/>
        <w:rPr>
          <w:rFonts w:ascii="Arial" w:hAnsi="Arial" w:cs="Arial"/>
          <w:b/>
        </w:rPr>
      </w:pPr>
    </w:p>
    <w:p w14:paraId="520C06A0" w14:textId="77777777" w:rsidR="0032244F" w:rsidRDefault="0032244F" w:rsidP="002070CF">
      <w:pPr>
        <w:pStyle w:val="Standard"/>
        <w:rPr>
          <w:rFonts w:ascii="Arial" w:hAnsi="Arial" w:cs="Arial"/>
          <w:b/>
        </w:rPr>
      </w:pPr>
    </w:p>
    <w:p w14:paraId="354A4C53" w14:textId="77777777" w:rsidR="0032244F" w:rsidRDefault="0032244F" w:rsidP="002070CF">
      <w:pPr>
        <w:pStyle w:val="Standard"/>
        <w:rPr>
          <w:rFonts w:ascii="Arial" w:hAnsi="Arial" w:cs="Arial"/>
          <w:b/>
        </w:rPr>
      </w:pPr>
    </w:p>
    <w:p w14:paraId="25B68635" w14:textId="2B7EBC41" w:rsidR="002070CF" w:rsidRDefault="002070CF" w:rsidP="002070CF">
      <w:pPr>
        <w:pStyle w:val="Standard"/>
        <w:rPr>
          <w:rFonts w:ascii="Arial" w:hAnsi="Arial" w:cs="Arial"/>
        </w:rPr>
      </w:pPr>
      <w:r>
        <w:rPr>
          <w:rFonts w:ascii="Arial" w:hAnsi="Arial" w:cs="Arial"/>
          <w:b/>
        </w:rPr>
        <w:t>SOTTOSCRIZIONE DEL FORMULARIO</w:t>
      </w:r>
    </w:p>
    <w:p w14:paraId="66476D2D" w14:textId="77777777" w:rsidR="002070CF" w:rsidRDefault="002070CF" w:rsidP="002070CF">
      <w:pPr>
        <w:pStyle w:val="Standard"/>
        <w:jc w:val="both"/>
        <w:rPr>
          <w:rFonts w:ascii="Arial" w:hAnsi="Arial" w:cs="Arial"/>
        </w:rPr>
      </w:pPr>
    </w:p>
    <w:p w14:paraId="5D3453F4" w14:textId="77777777" w:rsidR="002070CF" w:rsidRDefault="002070CF" w:rsidP="002070CF">
      <w:pPr>
        <w:pStyle w:val="Standard"/>
        <w:jc w:val="both"/>
        <w:rPr>
          <w:rFonts w:ascii="Arial" w:hAnsi="Arial" w:cs="Arial"/>
        </w:rPr>
      </w:pPr>
    </w:p>
    <w:p w14:paraId="3B85941A" w14:textId="77777777" w:rsidR="002070CF" w:rsidRDefault="002070CF" w:rsidP="002070CF">
      <w:pPr>
        <w:pStyle w:val="Standard"/>
        <w:jc w:val="both"/>
        <w:rPr>
          <w:rFonts w:ascii="Arial" w:hAnsi="Arial" w:cs="Arial"/>
        </w:rPr>
      </w:pPr>
      <w:r>
        <w:rPr>
          <w:rFonts w:ascii="Arial" w:hAnsi="Arial" w:cs="Arial"/>
        </w:rPr>
        <w:t>Il sottoscritto ………………………………………………..</w:t>
      </w:r>
    </w:p>
    <w:p w14:paraId="0E8F88D5" w14:textId="77777777" w:rsidR="002070CF" w:rsidRDefault="002070CF" w:rsidP="002070CF">
      <w:pPr>
        <w:pStyle w:val="Standard"/>
        <w:jc w:val="both"/>
        <w:rPr>
          <w:rFonts w:ascii="Arial" w:hAnsi="Arial" w:cs="Arial"/>
        </w:rPr>
      </w:pPr>
    </w:p>
    <w:p w14:paraId="33810F9F" w14:textId="77777777" w:rsidR="002070CF" w:rsidRDefault="002070CF" w:rsidP="002070CF">
      <w:pPr>
        <w:pStyle w:val="Standard"/>
        <w:jc w:val="both"/>
        <w:rPr>
          <w:rFonts w:ascii="Arial" w:hAnsi="Arial" w:cs="Arial"/>
        </w:rPr>
      </w:pPr>
      <w:r>
        <w:rPr>
          <w:rFonts w:ascii="Arial" w:hAnsi="Arial" w:cs="Arial"/>
        </w:rPr>
        <w:t xml:space="preserve">in qualità di legale rappresentante dell'Istituto scolastico  </w:t>
      </w:r>
    </w:p>
    <w:p w14:paraId="79412219" w14:textId="77777777" w:rsidR="002070CF" w:rsidRDefault="002070CF" w:rsidP="002070CF">
      <w:pPr>
        <w:pStyle w:val="Standard"/>
        <w:jc w:val="both"/>
        <w:rPr>
          <w:rFonts w:ascii="Arial" w:hAnsi="Arial" w:cs="Arial"/>
        </w:rPr>
      </w:pPr>
    </w:p>
    <w:p w14:paraId="52C60308" w14:textId="77777777" w:rsidR="002070CF" w:rsidRDefault="002070CF" w:rsidP="002070CF">
      <w:pPr>
        <w:pStyle w:val="Standard"/>
        <w:jc w:val="both"/>
        <w:rPr>
          <w:rFonts w:ascii="Arial" w:hAnsi="Arial" w:cs="Arial"/>
        </w:rPr>
      </w:pPr>
      <w:r>
        <w:rPr>
          <w:rFonts w:ascii="Arial" w:hAnsi="Arial" w:cs="Arial"/>
        </w:rPr>
        <w:t>________________________________________________________________________________</w:t>
      </w:r>
    </w:p>
    <w:p w14:paraId="116F1DC1" w14:textId="77777777" w:rsidR="002070CF" w:rsidRDefault="002070CF" w:rsidP="002070CF">
      <w:pPr>
        <w:pStyle w:val="Standard"/>
        <w:jc w:val="both"/>
        <w:rPr>
          <w:rFonts w:ascii="Arial" w:hAnsi="Arial" w:cs="Arial"/>
        </w:rPr>
      </w:pPr>
    </w:p>
    <w:p w14:paraId="6ED53267" w14:textId="77777777" w:rsidR="002070CF" w:rsidRDefault="002070CF" w:rsidP="002070CF">
      <w:pPr>
        <w:pStyle w:val="Standard"/>
        <w:jc w:val="both"/>
        <w:rPr>
          <w:rFonts w:ascii="Arial" w:hAnsi="Arial" w:cs="Arial"/>
          <w:b/>
        </w:rPr>
      </w:pPr>
      <w:r>
        <w:rPr>
          <w:rFonts w:ascii="Arial" w:hAnsi="Arial" w:cs="Arial"/>
        </w:rPr>
        <w:t>con sede in _________________________</w:t>
      </w:r>
    </w:p>
    <w:p w14:paraId="03FB8997" w14:textId="77777777" w:rsidR="002070CF" w:rsidRDefault="002070CF" w:rsidP="002070CF">
      <w:pPr>
        <w:pStyle w:val="Standard"/>
        <w:jc w:val="center"/>
        <w:rPr>
          <w:rFonts w:ascii="Arial" w:hAnsi="Arial" w:cs="Arial"/>
        </w:rPr>
      </w:pPr>
      <w:r>
        <w:rPr>
          <w:rFonts w:ascii="Arial" w:hAnsi="Arial" w:cs="Arial"/>
          <w:b/>
        </w:rPr>
        <w:t>Attesta</w:t>
      </w:r>
    </w:p>
    <w:p w14:paraId="63DA162F" w14:textId="77777777" w:rsidR="002070CF" w:rsidRDefault="002070CF" w:rsidP="002070CF">
      <w:pPr>
        <w:pStyle w:val="Standard"/>
        <w:jc w:val="both"/>
        <w:rPr>
          <w:rFonts w:ascii="Arial" w:hAnsi="Arial" w:cs="Arial"/>
        </w:rPr>
      </w:pPr>
    </w:p>
    <w:p w14:paraId="4091E8FC" w14:textId="77777777" w:rsidR="002070CF" w:rsidRDefault="002070CF" w:rsidP="002070CF">
      <w:pPr>
        <w:pStyle w:val="Standard"/>
        <w:jc w:val="both"/>
        <w:rPr>
          <w:rFonts w:ascii="Arial" w:hAnsi="Arial" w:cs="Arial"/>
        </w:rPr>
      </w:pPr>
      <w:r>
        <w:rPr>
          <w:rFonts w:ascii="Arial" w:hAnsi="Arial" w:cs="Arial"/>
        </w:rPr>
        <w:t>L’autenticità di quanto dichiarato nel formulario e sottoscrive tutto quanto in esse contenuto</w:t>
      </w:r>
    </w:p>
    <w:p w14:paraId="38A3D234" w14:textId="77777777" w:rsidR="002070CF" w:rsidRDefault="002070CF" w:rsidP="002070CF">
      <w:pPr>
        <w:pStyle w:val="Standard"/>
        <w:jc w:val="both"/>
        <w:rPr>
          <w:rFonts w:ascii="Arial" w:hAnsi="Arial" w:cs="Arial"/>
        </w:rPr>
      </w:pPr>
    </w:p>
    <w:p w14:paraId="7FC3F9BE" w14:textId="77777777" w:rsidR="002070CF" w:rsidRPr="003D7AF9" w:rsidRDefault="002070CF" w:rsidP="002070CF">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50DA99" w14:textId="77777777" w:rsidR="002070CF" w:rsidRDefault="002070CF" w:rsidP="002070CF">
      <w:pPr>
        <w:pStyle w:val="Standard"/>
        <w:jc w:val="both"/>
      </w:pPr>
    </w:p>
    <w:p w14:paraId="1D46B39F" w14:textId="7994347B" w:rsidR="002070CF" w:rsidRDefault="002070CF">
      <w:pPr>
        <w:widowControl/>
        <w:suppressAutoHyphens w:val="0"/>
        <w:textAlignment w:val="auto"/>
        <w:rPr>
          <w:rFonts w:ascii="Arial" w:eastAsia="Times New Roman" w:hAnsi="Arial" w:cs="Arial"/>
          <w:b/>
          <w:bCs/>
          <w:sz w:val="22"/>
          <w:szCs w:val="22"/>
          <w:lang w:eastAsia="ar-SA" w:bidi="ar-SA"/>
        </w:rPr>
      </w:pPr>
    </w:p>
    <w:p w14:paraId="48CBF46F" w14:textId="178A1049" w:rsidR="002070CF" w:rsidRDefault="002070CF">
      <w:pPr>
        <w:pStyle w:val="Standard"/>
        <w:autoSpaceDE w:val="0"/>
        <w:rPr>
          <w:rFonts w:ascii="Arial" w:eastAsia="Times New Roman" w:hAnsi="Arial" w:cs="Arial"/>
          <w:b/>
          <w:bCs/>
          <w:sz w:val="22"/>
          <w:szCs w:val="22"/>
        </w:rPr>
      </w:pPr>
    </w:p>
    <w:p w14:paraId="61BD9889" w14:textId="4187F149" w:rsidR="00F5246F" w:rsidRDefault="002070CF" w:rsidP="002070CF">
      <w:pPr>
        <w:widowControl/>
        <w:tabs>
          <w:tab w:val="left" w:pos="8880"/>
        </w:tabs>
        <w:suppressAutoHyphens w:val="0"/>
        <w:textAlignment w:val="auto"/>
        <w:rPr>
          <w:rFonts w:ascii="Arial" w:eastAsia="Times New Roman" w:hAnsi="Arial" w:cs="Arial"/>
          <w:b/>
          <w:bCs/>
          <w:sz w:val="22"/>
          <w:szCs w:val="22"/>
          <w:lang w:eastAsia="ar-SA" w:bidi="ar-SA"/>
        </w:rPr>
      </w:pPr>
      <w:r>
        <w:rPr>
          <w:rFonts w:ascii="Arial" w:eastAsia="Times New Roman" w:hAnsi="Arial" w:cs="Arial"/>
          <w:b/>
          <w:bCs/>
          <w:sz w:val="22"/>
          <w:szCs w:val="22"/>
          <w:lang w:eastAsia="ar-SA" w:bidi="ar-SA"/>
        </w:rPr>
        <w:tab/>
      </w:r>
    </w:p>
    <w:sectPr w:rsidR="00F5246F" w:rsidSect="00604D46">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326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15C2" w14:textId="77777777" w:rsidR="0008282A" w:rsidRDefault="0008282A">
      <w:r>
        <w:separator/>
      </w:r>
    </w:p>
  </w:endnote>
  <w:endnote w:type="continuationSeparator" w:id="0">
    <w:p w14:paraId="35F4F35E" w14:textId="77777777" w:rsidR="0008282A" w:rsidRDefault="0008282A">
      <w:r>
        <w:continuationSeparator/>
      </w:r>
    </w:p>
  </w:endnote>
  <w:endnote w:type="continuationNotice" w:id="1">
    <w:p w14:paraId="746342C3" w14:textId="77777777" w:rsidR="0008282A" w:rsidRDefault="0008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Liberation Serif">
    <w:altName w:val="Times New Roman"/>
    <w:charset w:val="00"/>
    <w:family w:val="roman"/>
    <w:pitch w:val="variable"/>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7986" w14:textId="77777777" w:rsidR="002070CF" w:rsidRDefault="002070CF">
    <w:pPr>
      <w:pStyle w:val="Corpotesto"/>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8E3E" w14:textId="77777777" w:rsidR="00F5246F" w:rsidRDefault="00F524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8F28" w14:textId="77777777" w:rsidR="002070CF" w:rsidRDefault="002070CF">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13D2" w14:textId="77777777" w:rsidR="00BC5920" w:rsidRDefault="00BC592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382863"/>
      <w:docPartObj>
        <w:docPartGallery w:val="Page Numbers (Bottom of Page)"/>
        <w:docPartUnique/>
      </w:docPartObj>
    </w:sdtPr>
    <w:sdtEndPr/>
    <w:sdtContent>
      <w:p w14:paraId="27FB2D62" w14:textId="77777777" w:rsidR="002070CF" w:rsidRDefault="002070CF">
        <w:pPr>
          <w:pStyle w:val="Pidipagina"/>
          <w:jc w:val="right"/>
        </w:pPr>
        <w:r>
          <w:fldChar w:fldCharType="begin"/>
        </w:r>
        <w:r>
          <w:instrText>PAGE   \* MERGEFORMAT</w:instrText>
        </w:r>
        <w:r>
          <w:fldChar w:fldCharType="separate"/>
        </w:r>
        <w:r>
          <w:t>2</w:t>
        </w:r>
        <w:r>
          <w:fldChar w:fldCharType="end"/>
        </w:r>
      </w:p>
    </w:sdtContent>
  </w:sdt>
  <w:p w14:paraId="6A08DFD1" w14:textId="77777777" w:rsidR="002070CF" w:rsidRDefault="002070CF">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505B" w14:textId="77777777" w:rsidR="002070CF" w:rsidRDefault="002070C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90A46" w14:textId="77777777" w:rsidR="002070CF" w:rsidRDefault="002070CF">
    <w:pPr>
      <w:pStyle w:val="Pidipagina"/>
    </w:pPr>
    <w:r>
      <w:rPr>
        <w:color w:val="4472C4"/>
      </w:rPr>
      <w:t xml:space="preserve">Pag. </w:t>
    </w:r>
    <w:r>
      <w:rPr>
        <w:color w:val="4472C4"/>
      </w:rPr>
      <w:fldChar w:fldCharType="begin"/>
    </w:r>
    <w:r>
      <w:rPr>
        <w:color w:val="4472C4"/>
      </w:rPr>
      <w:instrText xml:space="preserve"> PAGE \*Arabic </w:instrText>
    </w:r>
    <w:r>
      <w:rPr>
        <w:color w:val="4472C4"/>
      </w:rPr>
      <w:fldChar w:fldCharType="separate"/>
    </w:r>
    <w:r>
      <w:rPr>
        <w:color w:val="4472C4"/>
      </w:rPr>
      <w:t>7</w:t>
    </w:r>
    <w:r>
      <w:rPr>
        <w:color w:val="4472C4"/>
      </w:rPr>
      <w:fldChar w:fldCharType="end"/>
    </w:r>
    <w:r>
      <w:rPr>
        <w:color w:val="4472C4"/>
      </w:rPr>
      <w:t xml:space="preserve"> di </w:t>
    </w:r>
    <w:r>
      <w:rPr>
        <w:color w:val="4472C4"/>
      </w:rPr>
      <w:fldChar w:fldCharType="begin"/>
    </w:r>
    <w:r>
      <w:rPr>
        <w:color w:val="4472C4"/>
      </w:rPr>
      <w:instrText xml:space="preserve"> NUMPAGES \*Arabic </w:instrText>
    </w:r>
    <w:r>
      <w:rPr>
        <w:color w:val="4472C4"/>
      </w:rPr>
      <w:fldChar w:fldCharType="separate"/>
    </w:r>
    <w:r>
      <w:rPr>
        <w:color w:val="4472C4"/>
      </w:rPr>
      <w:t>11</w:t>
    </w:r>
    <w:r>
      <w:rPr>
        <w:color w:val="4472C4"/>
      </w:rPr>
      <w:fldChar w:fldCharType="end"/>
    </w:r>
  </w:p>
  <w:p w14:paraId="05EBD9BA" w14:textId="77777777" w:rsidR="002070CF" w:rsidRDefault="002070CF">
    <w:pPr>
      <w:pStyle w:val="Standar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64AF" w14:textId="77777777" w:rsidR="002070CF" w:rsidRDefault="002070C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4A88" w14:textId="77777777" w:rsidR="00F5246F" w:rsidRDefault="00F5246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703" w14:textId="77777777" w:rsidR="00F5246F" w:rsidRDefault="00F5246F">
    <w:pPr>
      <w:pStyle w:val="Pidipagina"/>
    </w:pPr>
    <w:r>
      <w:rPr>
        <w:color w:val="4472C4"/>
      </w:rPr>
      <w:t xml:space="preserve">Pag. </w:t>
    </w:r>
    <w:r>
      <w:rPr>
        <w:color w:val="4472C4"/>
      </w:rPr>
      <w:fldChar w:fldCharType="begin"/>
    </w:r>
    <w:r>
      <w:rPr>
        <w:color w:val="4472C4"/>
      </w:rPr>
      <w:instrText xml:space="preserve"> PAGE \*Arabic </w:instrText>
    </w:r>
    <w:r>
      <w:rPr>
        <w:color w:val="4472C4"/>
      </w:rPr>
      <w:fldChar w:fldCharType="separate"/>
    </w:r>
    <w:r>
      <w:rPr>
        <w:color w:val="4472C4"/>
      </w:rPr>
      <w:t>11</w:t>
    </w:r>
    <w:r>
      <w:rPr>
        <w:color w:val="4472C4"/>
      </w:rPr>
      <w:fldChar w:fldCharType="end"/>
    </w:r>
    <w:r>
      <w:rPr>
        <w:color w:val="4472C4"/>
      </w:rPr>
      <w:t xml:space="preserve"> di </w:t>
    </w:r>
    <w:r>
      <w:rPr>
        <w:color w:val="4472C4"/>
      </w:rPr>
      <w:fldChar w:fldCharType="begin"/>
    </w:r>
    <w:r>
      <w:rPr>
        <w:color w:val="4472C4"/>
      </w:rPr>
      <w:instrText xml:space="preserve"> NUMPAGES \*Arabic </w:instrText>
    </w:r>
    <w:r>
      <w:rPr>
        <w:color w:val="4472C4"/>
      </w:rPr>
      <w:fldChar w:fldCharType="separate"/>
    </w:r>
    <w:r>
      <w:rPr>
        <w:color w:val="4472C4"/>
      </w:rPr>
      <w:t>11</w:t>
    </w:r>
    <w:r>
      <w:rPr>
        <w:color w:val="4472C4"/>
      </w:rPr>
      <w:fldChar w:fldCharType="end"/>
    </w:r>
  </w:p>
  <w:p w14:paraId="2D670B3A" w14:textId="77777777" w:rsidR="00F5246F" w:rsidRDefault="00F5246F">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05C6E" w14:textId="77777777" w:rsidR="0008282A" w:rsidRDefault="0008282A">
      <w:r>
        <w:separator/>
      </w:r>
    </w:p>
  </w:footnote>
  <w:footnote w:type="continuationSeparator" w:id="0">
    <w:p w14:paraId="176EA3EE" w14:textId="77777777" w:rsidR="0008282A" w:rsidRDefault="0008282A">
      <w:r>
        <w:continuationSeparator/>
      </w:r>
    </w:p>
  </w:footnote>
  <w:footnote w:type="continuationNotice" w:id="1">
    <w:p w14:paraId="5D82ED4D" w14:textId="77777777" w:rsidR="0008282A" w:rsidRDefault="00082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F333" w14:textId="77777777" w:rsidR="00BC5920" w:rsidRDefault="00BC5920">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AFEF" w14:textId="77777777" w:rsidR="00F5246F" w:rsidRDefault="00F524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B1A6" w14:textId="77777777" w:rsidR="002070CF" w:rsidRDefault="002070CF">
    <w:pPr>
      <w:pStyle w:val="Intestazione"/>
    </w:pPr>
    <w:r>
      <w:ptab w:relativeTo="margin" w:alignment="center" w:leader="none"/>
    </w:r>
  </w:p>
  <w:tbl>
    <w:tblPr>
      <w:tblW w:w="0" w:type="auto"/>
      <w:tblInd w:w="76" w:type="dxa"/>
      <w:tblLayout w:type="fixed"/>
      <w:tblLook w:val="01E0" w:firstRow="1" w:lastRow="1" w:firstColumn="1" w:lastColumn="1" w:noHBand="0" w:noVBand="0"/>
    </w:tblPr>
    <w:tblGrid>
      <w:gridCol w:w="2617"/>
      <w:gridCol w:w="2331"/>
      <w:gridCol w:w="2201"/>
      <w:gridCol w:w="2209"/>
    </w:tblGrid>
    <w:tr w:rsidR="002070CF" w14:paraId="5589BADD" w14:textId="77777777" w:rsidTr="001D2C7E">
      <w:trPr>
        <w:trHeight w:val="2090"/>
      </w:trPr>
      <w:tc>
        <w:tcPr>
          <w:tcW w:w="2617" w:type="dxa"/>
        </w:tcPr>
        <w:p w14:paraId="4EE51D79" w14:textId="488B000B" w:rsidR="002070CF" w:rsidRDefault="002070CF" w:rsidP="00F64123">
          <w:pPr>
            <w:ind w:left="563"/>
            <w:rPr>
              <w:sz w:val="20"/>
            </w:rPr>
          </w:pPr>
        </w:p>
      </w:tc>
      <w:tc>
        <w:tcPr>
          <w:tcW w:w="2331" w:type="dxa"/>
        </w:tcPr>
        <w:p w14:paraId="15CBCBFC" w14:textId="113EC2EC" w:rsidR="002070CF" w:rsidRDefault="002070CF" w:rsidP="00BC5920">
          <w:pPr>
            <w:rPr>
              <w:sz w:val="20"/>
            </w:rPr>
          </w:pPr>
        </w:p>
        <w:p w14:paraId="00F41599" w14:textId="53FDF5ED" w:rsidR="00BC5920" w:rsidRDefault="00BC5920" w:rsidP="00BC5920">
          <w:pPr>
            <w:rPr>
              <w:sz w:val="20"/>
            </w:rPr>
          </w:pPr>
        </w:p>
        <w:p w14:paraId="5DBE9A1F" w14:textId="2FC89CF8" w:rsidR="00BC5920" w:rsidRDefault="00BC5920" w:rsidP="00BC5920">
          <w:pPr>
            <w:rPr>
              <w:sz w:val="20"/>
            </w:rPr>
          </w:pPr>
          <w:r>
            <w:rPr>
              <w:noProof/>
            </w:rPr>
            <w:drawing>
              <wp:anchor distT="0" distB="0" distL="114300" distR="114300" simplePos="0" relativeHeight="251672576" behindDoc="0" locked="0" layoutInCell="1" allowOverlap="1" wp14:anchorId="730C556D" wp14:editId="09A4C193">
                <wp:simplePos x="0" y="0"/>
                <wp:positionH relativeFrom="column">
                  <wp:posOffset>13970</wp:posOffset>
                </wp:positionH>
                <wp:positionV relativeFrom="paragraph">
                  <wp:posOffset>7620</wp:posOffset>
                </wp:positionV>
                <wp:extent cx="752522" cy="756285"/>
                <wp:effectExtent l="0" t="0" r="0" b="0"/>
                <wp:wrapNone/>
                <wp:docPr id="1104522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22688"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522"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5ED228F" w14:textId="0BDF804F" w:rsidR="00BC5920" w:rsidRDefault="00BC5920" w:rsidP="00BC5920">
          <w:pPr>
            <w:rPr>
              <w:sz w:val="20"/>
            </w:rPr>
          </w:pPr>
        </w:p>
        <w:p w14:paraId="46A88193" w14:textId="10F71C7B" w:rsidR="00BC5920" w:rsidRDefault="00BC5920" w:rsidP="00BC5920">
          <w:pPr>
            <w:rPr>
              <w:sz w:val="20"/>
            </w:rPr>
          </w:pPr>
        </w:p>
      </w:tc>
      <w:tc>
        <w:tcPr>
          <w:tcW w:w="2201" w:type="dxa"/>
        </w:tcPr>
        <w:p w14:paraId="497FBD58" w14:textId="452536F9" w:rsidR="002070CF" w:rsidRDefault="00BC5920" w:rsidP="00F64123">
          <w:pPr>
            <w:ind w:left="386"/>
            <w:rPr>
              <w:sz w:val="20"/>
            </w:rPr>
          </w:pPr>
          <w:r>
            <w:rPr>
              <w:noProof/>
            </w:rPr>
            <w:drawing>
              <wp:anchor distT="0" distB="0" distL="114300" distR="114300" simplePos="0" relativeHeight="251674624" behindDoc="0" locked="0" layoutInCell="1" allowOverlap="1" wp14:anchorId="3FBACDC4" wp14:editId="63896C5C">
                <wp:simplePos x="0" y="0"/>
                <wp:positionH relativeFrom="column">
                  <wp:posOffset>334010</wp:posOffset>
                </wp:positionH>
                <wp:positionV relativeFrom="paragraph">
                  <wp:posOffset>299720</wp:posOffset>
                </wp:positionV>
                <wp:extent cx="900583" cy="701040"/>
                <wp:effectExtent l="0" t="0" r="0" b="0"/>
                <wp:wrapNone/>
                <wp:docPr id="816356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56247"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583"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209" w:type="dxa"/>
        </w:tcPr>
        <w:p w14:paraId="448FA3BF" w14:textId="7C897F13" w:rsidR="002070CF" w:rsidRDefault="002070CF" w:rsidP="00BC5920">
          <w:pPr>
            <w:rPr>
              <w:sz w:val="20"/>
            </w:rPr>
          </w:pPr>
        </w:p>
      </w:tc>
    </w:tr>
  </w:tbl>
  <w:p w14:paraId="1FD2A061" w14:textId="77777777" w:rsidR="002070CF" w:rsidRDefault="002070C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EA06" w14:textId="77777777" w:rsidR="00BC5920" w:rsidRDefault="00BC592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6"/>
      <w:gridCol w:w="2405"/>
      <w:gridCol w:w="2398"/>
    </w:tblGrid>
    <w:tr w:rsidR="002070CF" w14:paraId="36216477" w14:textId="77777777" w:rsidTr="00B00A4E">
      <w:trPr>
        <w:trHeight w:val="1563"/>
        <w:jc w:val="center"/>
      </w:trPr>
      <w:tc>
        <w:tcPr>
          <w:tcW w:w="2419" w:type="dxa"/>
        </w:tcPr>
        <w:p w14:paraId="3DD98780" w14:textId="77777777" w:rsidR="002070CF" w:rsidRDefault="002070CF" w:rsidP="00B00A4E">
          <w:pPr>
            <w:jc w:val="center"/>
          </w:pPr>
          <w:r w:rsidRPr="0029434C">
            <w:rPr>
              <w:noProof/>
              <w:lang w:eastAsia="it-IT" w:bidi="it-IT"/>
            </w:rPr>
            <w:drawing>
              <wp:anchor distT="0" distB="0" distL="114300" distR="114300" simplePos="0" relativeHeight="251666432" behindDoc="0" locked="0" layoutInCell="1" allowOverlap="1" wp14:anchorId="0E1F6EF6" wp14:editId="66F08A70">
                <wp:simplePos x="0" y="0"/>
                <wp:positionH relativeFrom="margin">
                  <wp:posOffset>-2540</wp:posOffset>
                </wp:positionH>
                <wp:positionV relativeFrom="paragraph">
                  <wp:posOffset>4445</wp:posOffset>
                </wp:positionV>
                <wp:extent cx="6120130" cy="1018540"/>
                <wp:effectExtent l="0" t="0" r="0" b="0"/>
                <wp:wrapNone/>
                <wp:docPr id="886522700" name="Immagine 886522700"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software, Icona del computer&#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036" t="43880" r="7710" b="31496"/>
                        <a:stretch>
                          <a:fillRect/>
                        </a:stretch>
                      </pic:blipFill>
                      <pic:spPr bwMode="auto">
                        <a:xfrm>
                          <a:off x="0" y="0"/>
                          <a:ext cx="612013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tc>
      <w:tc>
        <w:tcPr>
          <w:tcW w:w="2416" w:type="dxa"/>
        </w:tcPr>
        <w:p w14:paraId="5D300793" w14:textId="77777777" w:rsidR="002070CF" w:rsidRDefault="002070CF" w:rsidP="00B00A4E">
          <w:pPr>
            <w:jc w:val="center"/>
          </w:pPr>
        </w:p>
      </w:tc>
      <w:tc>
        <w:tcPr>
          <w:tcW w:w="2405" w:type="dxa"/>
        </w:tcPr>
        <w:p w14:paraId="169F7696" w14:textId="77777777" w:rsidR="002070CF" w:rsidRDefault="002070CF" w:rsidP="00B00A4E">
          <w:pPr>
            <w:spacing w:before="120"/>
            <w:jc w:val="center"/>
          </w:pPr>
        </w:p>
      </w:tc>
      <w:tc>
        <w:tcPr>
          <w:tcW w:w="2398" w:type="dxa"/>
        </w:tcPr>
        <w:p w14:paraId="7E950658" w14:textId="77777777" w:rsidR="002070CF" w:rsidRDefault="002070CF" w:rsidP="00B00A4E">
          <w:pPr>
            <w:spacing w:before="160"/>
            <w:jc w:val="center"/>
          </w:pPr>
        </w:p>
      </w:tc>
    </w:tr>
  </w:tbl>
  <w:p w14:paraId="3A1804DE" w14:textId="77777777" w:rsidR="002070CF" w:rsidRDefault="002070CF" w:rsidP="002070CF">
    <w:pPr>
      <w:pStyle w:val="Intestazione"/>
      <w:tabs>
        <w:tab w:val="clear" w:pos="9638"/>
        <w:tab w:val="left" w:pos="7140"/>
      </w:tabs>
      <w:ind w:left="35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4A6D" w14:textId="77777777" w:rsidR="002070CF" w:rsidRDefault="002070C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6"/>
      <w:gridCol w:w="2405"/>
      <w:gridCol w:w="2398"/>
    </w:tblGrid>
    <w:tr w:rsidR="00480A88" w14:paraId="28023BEF" w14:textId="77777777" w:rsidTr="002B45AC">
      <w:trPr>
        <w:trHeight w:val="1563"/>
        <w:jc w:val="center"/>
      </w:trPr>
      <w:tc>
        <w:tcPr>
          <w:tcW w:w="2419" w:type="dxa"/>
        </w:tcPr>
        <w:p w14:paraId="55F62AD1" w14:textId="77777777" w:rsidR="00480A88" w:rsidRDefault="00480A88" w:rsidP="00480A88">
          <w:pPr>
            <w:jc w:val="center"/>
          </w:pPr>
          <w:r w:rsidRPr="0029434C">
            <w:rPr>
              <w:noProof/>
              <w:lang w:eastAsia="it-IT" w:bidi="it-IT"/>
            </w:rPr>
            <w:drawing>
              <wp:anchor distT="0" distB="0" distL="114300" distR="114300" simplePos="0" relativeHeight="251668480" behindDoc="0" locked="0" layoutInCell="1" allowOverlap="1" wp14:anchorId="78C1F7CB" wp14:editId="444C1AE3">
                <wp:simplePos x="0" y="0"/>
                <wp:positionH relativeFrom="margin">
                  <wp:posOffset>-2540</wp:posOffset>
                </wp:positionH>
                <wp:positionV relativeFrom="paragraph">
                  <wp:posOffset>4445</wp:posOffset>
                </wp:positionV>
                <wp:extent cx="6120130" cy="1018540"/>
                <wp:effectExtent l="0" t="0" r="0" b="0"/>
                <wp:wrapNone/>
                <wp:docPr id="589890095" name="Immagine 589890095"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software, Icona del computer&#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036" t="43880" r="7710" b="31496"/>
                        <a:stretch>
                          <a:fillRect/>
                        </a:stretch>
                      </pic:blipFill>
                      <pic:spPr bwMode="auto">
                        <a:xfrm>
                          <a:off x="0" y="0"/>
                          <a:ext cx="612013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tc>
      <w:tc>
        <w:tcPr>
          <w:tcW w:w="2416" w:type="dxa"/>
        </w:tcPr>
        <w:p w14:paraId="5FD56E97" w14:textId="77777777" w:rsidR="00480A88" w:rsidRDefault="00480A88" w:rsidP="00480A88">
          <w:pPr>
            <w:jc w:val="center"/>
          </w:pPr>
        </w:p>
      </w:tc>
      <w:tc>
        <w:tcPr>
          <w:tcW w:w="2405" w:type="dxa"/>
        </w:tcPr>
        <w:p w14:paraId="1A0073EB" w14:textId="77777777" w:rsidR="00480A88" w:rsidRDefault="00480A88" w:rsidP="00480A88">
          <w:pPr>
            <w:spacing w:before="120"/>
            <w:jc w:val="center"/>
          </w:pPr>
        </w:p>
      </w:tc>
      <w:tc>
        <w:tcPr>
          <w:tcW w:w="2398" w:type="dxa"/>
        </w:tcPr>
        <w:p w14:paraId="1E6BC8C7" w14:textId="77777777" w:rsidR="00480A88" w:rsidRDefault="00480A88" w:rsidP="00480A88">
          <w:pPr>
            <w:spacing w:before="160"/>
            <w:jc w:val="center"/>
          </w:pPr>
        </w:p>
      </w:tc>
    </w:tr>
  </w:tbl>
  <w:p w14:paraId="7B58F1C6" w14:textId="77777777" w:rsidR="002070CF" w:rsidRDefault="002070CF">
    <w:pPr>
      <w:pStyle w:val="Standar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1115" w14:textId="77777777" w:rsidR="002070CF" w:rsidRDefault="002070C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1B01" w14:textId="77777777" w:rsidR="00F5246F" w:rsidRDefault="00F5246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6"/>
      <w:gridCol w:w="2405"/>
      <w:gridCol w:w="2398"/>
    </w:tblGrid>
    <w:tr w:rsidR="00166389" w14:paraId="7237D875" w14:textId="77777777" w:rsidTr="002B45AC">
      <w:trPr>
        <w:trHeight w:val="1563"/>
        <w:jc w:val="center"/>
      </w:trPr>
      <w:tc>
        <w:tcPr>
          <w:tcW w:w="2419" w:type="dxa"/>
        </w:tcPr>
        <w:p w14:paraId="708C0F39" w14:textId="77777777" w:rsidR="00166389" w:rsidRDefault="00166389" w:rsidP="00166389">
          <w:pPr>
            <w:jc w:val="center"/>
          </w:pPr>
          <w:r w:rsidRPr="0029434C">
            <w:rPr>
              <w:noProof/>
              <w:lang w:eastAsia="it-IT" w:bidi="it-IT"/>
            </w:rPr>
            <w:drawing>
              <wp:anchor distT="0" distB="0" distL="114300" distR="114300" simplePos="0" relativeHeight="251670528" behindDoc="0" locked="0" layoutInCell="1" allowOverlap="1" wp14:anchorId="6377FDA2" wp14:editId="0D4A16E2">
                <wp:simplePos x="0" y="0"/>
                <wp:positionH relativeFrom="margin">
                  <wp:posOffset>-2540</wp:posOffset>
                </wp:positionH>
                <wp:positionV relativeFrom="paragraph">
                  <wp:posOffset>4445</wp:posOffset>
                </wp:positionV>
                <wp:extent cx="6120130" cy="1018540"/>
                <wp:effectExtent l="0" t="0" r="0" b="0"/>
                <wp:wrapNone/>
                <wp:docPr id="1426369088" name="Immagine 1426369088"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software, Icona del computer&#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036" t="43880" r="7710" b="31496"/>
                        <a:stretch>
                          <a:fillRect/>
                        </a:stretch>
                      </pic:blipFill>
                      <pic:spPr bwMode="auto">
                        <a:xfrm>
                          <a:off x="0" y="0"/>
                          <a:ext cx="612013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tc>
      <w:tc>
        <w:tcPr>
          <w:tcW w:w="2416" w:type="dxa"/>
        </w:tcPr>
        <w:p w14:paraId="4830EE2D" w14:textId="77777777" w:rsidR="00166389" w:rsidRDefault="00166389" w:rsidP="00166389">
          <w:pPr>
            <w:jc w:val="center"/>
          </w:pPr>
        </w:p>
      </w:tc>
      <w:tc>
        <w:tcPr>
          <w:tcW w:w="2405" w:type="dxa"/>
        </w:tcPr>
        <w:p w14:paraId="182E008D" w14:textId="77777777" w:rsidR="00166389" w:rsidRDefault="00166389" w:rsidP="00166389">
          <w:pPr>
            <w:spacing w:before="120"/>
            <w:jc w:val="center"/>
          </w:pPr>
        </w:p>
      </w:tc>
      <w:tc>
        <w:tcPr>
          <w:tcW w:w="2398" w:type="dxa"/>
        </w:tcPr>
        <w:p w14:paraId="37D7F0A6" w14:textId="77777777" w:rsidR="00166389" w:rsidRDefault="00166389" w:rsidP="00166389">
          <w:pPr>
            <w:spacing w:before="160"/>
            <w:jc w:val="center"/>
          </w:pPr>
        </w:p>
      </w:tc>
    </w:tr>
  </w:tbl>
  <w:p w14:paraId="0D5764E3" w14:textId="77777777" w:rsidR="00F5246F" w:rsidRPr="00166389" w:rsidRDefault="00F5246F" w:rsidP="001663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rPr>
        <w:rFonts w:ascii="Arial" w:hAnsi="Arial" w:cs="Arial"/>
        <w:b/>
        <w:i/>
        <w:strike/>
        <w:sz w:val="22"/>
        <w:shd w:val="clear" w:color="auto" w:fill="00FF00"/>
      </w:r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pStyle w:val="a5bElencopuntatolettere"/>
      <w:lvlText w:val="%1)"/>
      <w:lvlJc w:val="left"/>
      <w:pPr>
        <w:tabs>
          <w:tab w:val="num" w:pos="0"/>
        </w:tabs>
        <w:ind w:left="1884" w:hanging="624"/>
      </w:pPr>
      <w:rPr>
        <w:rFonts w:ascii="Wingdings" w:hAnsi="Wingdings" w:cs="Wingdings"/>
        <w:sz w:val="16"/>
      </w:rPr>
    </w:lvl>
    <w:lvl w:ilvl="1">
      <w:start w:val="1"/>
      <w:numFmt w:val="decimal"/>
      <w:lvlText w:val="%2)"/>
      <w:lvlJc w:val="left"/>
      <w:pPr>
        <w:tabs>
          <w:tab w:val="num" w:pos="0"/>
        </w:tabs>
        <w:ind w:left="2281" w:hanging="624"/>
      </w:pPr>
    </w:lvl>
    <w:lvl w:ilvl="2">
      <w:start w:val="1"/>
      <w:numFmt w:val="lowerRoman"/>
      <w:lvlText w:val="%3)"/>
      <w:lvlJc w:val="left"/>
      <w:pPr>
        <w:tabs>
          <w:tab w:val="num" w:pos="0"/>
        </w:tabs>
        <w:ind w:left="2678" w:hanging="624"/>
      </w:pPr>
    </w:lvl>
    <w:lvl w:ilvl="3">
      <w:start w:val="1"/>
      <w:numFmt w:val="decimal"/>
      <w:lvlText w:val="(%4)"/>
      <w:lvlJc w:val="left"/>
      <w:pPr>
        <w:tabs>
          <w:tab w:val="num" w:pos="0"/>
        </w:tabs>
        <w:ind w:left="2700" w:hanging="360"/>
      </w:pPr>
      <w:rPr>
        <w:rFonts w:ascii="Arial" w:hAnsi="Arial" w:cs="Arial"/>
        <w:sz w:val="22"/>
      </w:rPr>
    </w:lvl>
    <w:lvl w:ilvl="4">
      <w:start w:val="1"/>
      <w:numFmt w:val="lowerLetter"/>
      <w:lvlText w:val="(%5)"/>
      <w:lvlJc w:val="left"/>
      <w:pPr>
        <w:tabs>
          <w:tab w:val="num" w:pos="0"/>
        </w:tabs>
        <w:ind w:left="3060" w:hanging="360"/>
      </w:pPr>
    </w:lvl>
    <w:lvl w:ilvl="5">
      <w:start w:val="1"/>
      <w:numFmt w:val="lowerRoman"/>
      <w:lvlText w:val="(%6)"/>
      <w:lvlJc w:val="left"/>
      <w:pPr>
        <w:tabs>
          <w:tab w:val="num" w:pos="0"/>
        </w:tabs>
        <w:ind w:left="3420" w:hanging="360"/>
      </w:pPr>
    </w:lvl>
    <w:lvl w:ilvl="6">
      <w:start w:val="1"/>
      <w:numFmt w:val="decimal"/>
      <w:lvlText w:val="%7."/>
      <w:lvlJc w:val="left"/>
      <w:pPr>
        <w:tabs>
          <w:tab w:val="num" w:pos="0"/>
        </w:tabs>
        <w:ind w:left="3780" w:hanging="360"/>
      </w:pPr>
    </w:lvl>
    <w:lvl w:ilvl="7">
      <w:start w:val="1"/>
      <w:numFmt w:val="lowerLetter"/>
      <w:lvlText w:val="%8."/>
      <w:lvlJc w:val="left"/>
      <w:pPr>
        <w:tabs>
          <w:tab w:val="num" w:pos="0"/>
        </w:tabs>
        <w:ind w:left="4140" w:hanging="360"/>
      </w:pPr>
    </w:lvl>
    <w:lvl w:ilvl="8">
      <w:start w:val="1"/>
      <w:numFmt w:val="lowerRoman"/>
      <w:lvlText w:val="%9."/>
      <w:lvlJc w:val="left"/>
      <w:pPr>
        <w:tabs>
          <w:tab w:val="num" w:pos="0"/>
        </w:tabs>
        <w:ind w:left="4500" w:hanging="360"/>
      </w:pPr>
    </w:lvl>
  </w:abstractNum>
  <w:abstractNum w:abstractNumId="2" w15:restartNumberingAfterBreak="0">
    <w:nsid w:val="00000003"/>
    <w:multiLevelType w:val="multilevel"/>
    <w:tmpl w:val="00000003"/>
    <w:name w:val="WW8Num3"/>
    <w:lvl w:ilvl="0">
      <w:start w:val="1"/>
      <w:numFmt w:val="decimal"/>
      <w:pStyle w:val="a3TDTitoloSottoparagrafo"/>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lvlText w:val="%1.%2.%3.%4 -"/>
      <w:lvlJc w:val="left"/>
      <w:pPr>
        <w:tabs>
          <w:tab w:val="num" w:pos="0"/>
        </w:tabs>
        <w:ind w:left="0" w:firstLine="0"/>
      </w:pPr>
      <w:rPr>
        <w:rFonts w:ascii="Symbol" w:hAnsi="Symbol" w:cs="Symbol"/>
      </w:rPr>
    </w:lvl>
    <w:lvl w:ilvl="4">
      <w:start w:val="1"/>
      <w:numFmt w:val="decimal"/>
      <w:lvlText w:val="%1.%2.%3.%4.%5 -"/>
      <w:lvlJc w:val="left"/>
      <w:pPr>
        <w:tabs>
          <w:tab w:val="num" w:pos="0"/>
        </w:tabs>
        <w:ind w:left="0" w:firstLine="0"/>
      </w:pPr>
    </w:lvl>
    <w:lvl w:ilvl="5">
      <w:start w:val="1"/>
      <w:numFmt w:val="decimal"/>
      <w:lvlText w:val="%1.%2.%3.%4.%5.%6 -"/>
      <w:lvlJc w:val="left"/>
      <w:pPr>
        <w:tabs>
          <w:tab w:val="num" w:pos="0"/>
        </w:tabs>
        <w:ind w:left="0" w:firstLine="0"/>
      </w:pPr>
    </w:lvl>
    <w:lvl w:ilvl="6">
      <w:start w:val="1"/>
      <w:numFmt w:val="decimal"/>
      <w:lvlText w:val="%1.%2.%3.%4.%5.%6.%7 -"/>
      <w:lvlJc w:val="left"/>
      <w:pPr>
        <w:tabs>
          <w:tab w:val="num" w:pos="0"/>
        </w:tabs>
        <w:ind w:left="0" w:firstLine="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Wingdings" w:hAnsi="Wingdings" w:cs="Wingdings"/>
        <w:sz w:val="16"/>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3."/>
      <w:lvlJc w:val="left"/>
      <w:pPr>
        <w:tabs>
          <w:tab w:val="num" w:pos="0"/>
        </w:tabs>
        <w:ind w:left="1440" w:hanging="360"/>
      </w:pPr>
      <w:rPr>
        <w:rFonts w:ascii="Courier New" w:hAnsi="Courier New" w:cs="Courier New"/>
      </w:rPr>
    </w:lvl>
    <w:lvl w:ilvl="3">
      <w:start w:val="1"/>
      <w:numFmt w:val="decimal"/>
      <w:lvlText w:val="%4."/>
      <w:lvlJc w:val="left"/>
      <w:pPr>
        <w:tabs>
          <w:tab w:val="num" w:pos="0"/>
        </w:tabs>
        <w:ind w:left="1800" w:hanging="360"/>
      </w:pPr>
      <w:rPr>
        <w:rFonts w:ascii="Courier New" w:hAnsi="Courier New" w:cs="Courier New"/>
      </w:rPr>
    </w:lvl>
    <w:lvl w:ilvl="4">
      <w:start w:val="1"/>
      <w:numFmt w:val="decimal"/>
      <w:lvlText w:val="%5."/>
      <w:lvlJc w:val="left"/>
      <w:pPr>
        <w:tabs>
          <w:tab w:val="num" w:pos="0"/>
        </w:tabs>
        <w:ind w:left="2160" w:hanging="360"/>
      </w:pPr>
      <w:rPr>
        <w:rFonts w:ascii="Courier New" w:hAnsi="Courier New" w:cs="Courier New"/>
      </w:rPr>
    </w:lvl>
    <w:lvl w:ilvl="5">
      <w:start w:val="1"/>
      <w:numFmt w:val="decimal"/>
      <w:lvlText w:val="%6."/>
      <w:lvlJc w:val="left"/>
      <w:pPr>
        <w:tabs>
          <w:tab w:val="num" w:pos="0"/>
        </w:tabs>
        <w:ind w:left="2520" w:hanging="360"/>
      </w:pPr>
      <w:rPr>
        <w:rFonts w:ascii="Courier New" w:hAnsi="Courier New" w:cs="Courier New"/>
      </w:rPr>
    </w:lvl>
    <w:lvl w:ilvl="6">
      <w:start w:val="1"/>
      <w:numFmt w:val="decimal"/>
      <w:lvlText w:val="%7."/>
      <w:lvlJc w:val="left"/>
      <w:pPr>
        <w:tabs>
          <w:tab w:val="num" w:pos="0"/>
        </w:tabs>
        <w:ind w:left="2880" w:hanging="360"/>
      </w:pPr>
      <w:rPr>
        <w:rFonts w:ascii="Courier New" w:hAnsi="Courier New" w:cs="Courier New"/>
      </w:rPr>
    </w:lvl>
    <w:lvl w:ilvl="7">
      <w:start w:val="1"/>
      <w:numFmt w:val="decimal"/>
      <w:lvlText w:val="%8."/>
      <w:lvlJc w:val="left"/>
      <w:pPr>
        <w:tabs>
          <w:tab w:val="num" w:pos="0"/>
        </w:tabs>
        <w:ind w:left="3240" w:hanging="360"/>
      </w:pPr>
      <w:rPr>
        <w:rFonts w:ascii="Courier New" w:hAnsi="Courier New" w:cs="Courier New"/>
      </w:rPr>
    </w:lvl>
    <w:lvl w:ilvl="8">
      <w:start w:val="1"/>
      <w:numFmt w:val="decimal"/>
      <w:lvlText w:val="%9."/>
      <w:lvlJc w:val="left"/>
      <w:pPr>
        <w:tabs>
          <w:tab w:val="num" w:pos="0"/>
        </w:tabs>
        <w:ind w:left="3600" w:hanging="360"/>
      </w:pPr>
      <w:rPr>
        <w:rFonts w:ascii="Courier New" w:hAnsi="Courier New" w:cs="Courier New"/>
      </w:rPr>
    </w:lvl>
  </w:abstractNum>
  <w:abstractNum w:abstractNumId="4" w15:restartNumberingAfterBreak="0">
    <w:nsid w:val="00000005"/>
    <w:multiLevelType w:val="multilevel"/>
    <w:tmpl w:val="00000005"/>
    <w:name w:val="WW8Num5"/>
    <w:lvl w:ilvl="0">
      <w:start w:val="3"/>
      <w:numFmt w:val="decimal"/>
      <w:pStyle w:val="a1TITOLOCAPITOLO"/>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rPr>
        <w:rFonts w:ascii="Courier New" w:hAnsi="Courier New" w:cs="Courier New"/>
      </w:rPr>
    </w:lvl>
    <w:lvl w:ilvl="2">
      <w:start w:val="1"/>
      <w:numFmt w:val="decimal"/>
      <w:lvlText w:val="%1.%2.%3."/>
      <w:lvlJc w:val="left"/>
      <w:pPr>
        <w:tabs>
          <w:tab w:val="num" w:pos="0"/>
        </w:tabs>
        <w:ind w:left="0" w:firstLine="0"/>
      </w:pPr>
      <w:rPr>
        <w:rFonts w:ascii="Wingdings" w:hAnsi="Wingdings" w:cs="Wingdings"/>
      </w:rPr>
    </w:lvl>
    <w:lvl w:ilvl="3">
      <w:start w:val="1"/>
      <w:numFmt w:val="decimal"/>
      <w:suff w:val="nothing"/>
      <w:lvlText w:val="Tabella %1.%2.%3.%4 - "/>
      <w:lvlJc w:val="left"/>
      <w:pPr>
        <w:tabs>
          <w:tab w:val="num" w:pos="0"/>
        </w:tabs>
        <w:ind w:left="0" w:firstLine="0"/>
      </w:pPr>
    </w:lvl>
    <w:lvl w:ilvl="4">
      <w:start w:val="1"/>
      <w:numFmt w:val="decimal"/>
      <w:lvlText w:val="%1.%2.%3.%4.%5 -"/>
      <w:lvlJc w:val="left"/>
      <w:pPr>
        <w:tabs>
          <w:tab w:val="num" w:pos="0"/>
        </w:tabs>
        <w:ind w:left="0" w:firstLine="0"/>
      </w:pPr>
    </w:lvl>
    <w:lvl w:ilvl="5">
      <w:start w:val="1"/>
      <w:numFmt w:val="decimal"/>
      <w:lvlText w:val="%1.%2.%3.%4.%5.%6 -"/>
      <w:lvlJc w:val="left"/>
      <w:pPr>
        <w:tabs>
          <w:tab w:val="num" w:pos="0"/>
        </w:tabs>
        <w:ind w:left="0" w:firstLine="0"/>
      </w:pPr>
    </w:lvl>
    <w:lvl w:ilvl="6">
      <w:start w:val="1"/>
      <w:numFmt w:val="decimal"/>
      <w:lvlText w:val="%1.%2.%3.%4.%5.%6.%7 -"/>
      <w:lvlJc w:val="left"/>
      <w:pPr>
        <w:tabs>
          <w:tab w:val="num" w:pos="0"/>
        </w:tabs>
        <w:ind w:left="0" w:firstLine="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numFmt w:val="bullet"/>
      <w:pStyle w:val="a5Elencopuntato"/>
      <w:lvlText w:val=""/>
      <w:lvlJc w:val="left"/>
      <w:pPr>
        <w:tabs>
          <w:tab w:val="num" w:pos="0"/>
        </w:tabs>
        <w:ind w:left="624" w:hanging="624"/>
      </w:pPr>
      <w:rPr>
        <w:rFonts w:ascii="Symbol" w:hAnsi="Symbol" w:cs="Symbol"/>
        <w:sz w:val="16"/>
      </w:rPr>
    </w:lvl>
    <w:lvl w:ilvl="1">
      <w:numFmt w:val="bullet"/>
      <w:lvlText w:val="○"/>
      <w:lvlJc w:val="left"/>
      <w:pPr>
        <w:tabs>
          <w:tab w:val="num" w:pos="0"/>
        </w:tabs>
        <w:ind w:left="1021" w:hanging="624"/>
      </w:pPr>
      <w:rPr>
        <w:rFonts w:ascii="Times New Roman" w:hAnsi="Times New Roman" w:cs="Times New Roman"/>
      </w:rPr>
    </w:lvl>
    <w:lvl w:ilvl="2">
      <w:numFmt w:val="bullet"/>
      <w:lvlText w:val=""/>
      <w:lvlJc w:val="left"/>
      <w:pPr>
        <w:tabs>
          <w:tab w:val="num" w:pos="0"/>
        </w:tabs>
        <w:ind w:left="1418" w:hanging="624"/>
      </w:pPr>
      <w:rPr>
        <w:rFonts w:ascii="Wingdings" w:hAnsi="Wingdings" w:cs="Wingdings"/>
      </w:rPr>
    </w:lvl>
    <w:lvl w:ilvl="3">
      <w:numFmt w:val="bullet"/>
      <w:lvlText w:val=""/>
      <w:lvlJc w:val="left"/>
      <w:pPr>
        <w:tabs>
          <w:tab w:val="num" w:pos="0"/>
        </w:tabs>
        <w:ind w:left="1440" w:hanging="360"/>
      </w:pPr>
      <w:rPr>
        <w:rFonts w:ascii="Symbol" w:hAnsi="Symbol" w:cs="Symbol"/>
        <w:sz w:val="16"/>
      </w:rPr>
    </w:lvl>
    <w:lvl w:ilvl="4">
      <w:numFmt w:val="bullet"/>
      <w:lvlText w:val=""/>
      <w:lvlJc w:val="left"/>
      <w:pPr>
        <w:tabs>
          <w:tab w:val="num" w:pos="0"/>
        </w:tabs>
        <w:ind w:left="1800" w:hanging="360"/>
      </w:pPr>
      <w:rPr>
        <w:rFonts w:ascii="Symbol" w:hAnsi="Symbol" w:cs="Symbol"/>
        <w:sz w:val="16"/>
      </w:rPr>
    </w:lvl>
    <w:lvl w:ilvl="5">
      <w:numFmt w:val="bullet"/>
      <w:lvlText w:val=""/>
      <w:lvlJc w:val="left"/>
      <w:pPr>
        <w:tabs>
          <w:tab w:val="num" w:pos="0"/>
        </w:tabs>
        <w:ind w:left="2160" w:hanging="360"/>
      </w:pPr>
      <w:rPr>
        <w:rFonts w:ascii="Wingdings" w:hAnsi="Wingdings" w:cs="Wingdings"/>
      </w:rPr>
    </w:lvl>
    <w:lvl w:ilvl="6">
      <w:numFmt w:val="bullet"/>
      <w:lvlText w:val=""/>
      <w:lvlJc w:val="left"/>
      <w:pPr>
        <w:tabs>
          <w:tab w:val="num" w:pos="0"/>
        </w:tabs>
        <w:ind w:left="2520" w:hanging="360"/>
      </w:pPr>
      <w:rPr>
        <w:rFonts w:ascii="Wingdings" w:hAnsi="Wingdings" w:cs="Wingdings"/>
      </w:rPr>
    </w:lvl>
    <w:lvl w:ilvl="7">
      <w:numFmt w:val="bullet"/>
      <w:lvlText w:val=""/>
      <w:lvlJc w:val="left"/>
      <w:pPr>
        <w:tabs>
          <w:tab w:val="num" w:pos="0"/>
        </w:tabs>
        <w:ind w:left="2880" w:hanging="360"/>
      </w:pPr>
      <w:rPr>
        <w:rFonts w:ascii="Symbol" w:hAnsi="Symbol" w:cs="Symbol"/>
        <w:sz w:val="16"/>
      </w:rPr>
    </w:lvl>
    <w:lvl w:ilvl="8">
      <w:numFmt w:val="bullet"/>
      <w:lvlText w:val=""/>
      <w:lvlJc w:val="left"/>
      <w:pPr>
        <w:tabs>
          <w:tab w:val="num" w:pos="0"/>
        </w:tabs>
        <w:ind w:left="3240" w:hanging="360"/>
      </w:pPr>
      <w:rPr>
        <w:rFonts w:ascii="Symbol" w:hAnsi="Symbol" w:cs="Symbol"/>
        <w:sz w:val="16"/>
      </w:rPr>
    </w:lvl>
  </w:abstractNum>
  <w:abstractNum w:abstractNumId="6" w15:restartNumberingAfterBreak="0">
    <w:nsid w:val="00000007"/>
    <w:multiLevelType w:val="multilevel"/>
    <w:tmpl w:val="00000007"/>
    <w:name w:val="WW8Num7"/>
    <w:lvl w:ilvl="0">
      <w:numFmt w:val="bullet"/>
      <w:pStyle w:val="Intestazione2"/>
      <w:lvlText w:val=""/>
      <w:lvlJc w:val="left"/>
      <w:pPr>
        <w:tabs>
          <w:tab w:val="num" w:pos="0"/>
        </w:tabs>
        <w:ind w:left="720" w:hanging="360"/>
      </w:pPr>
      <w:rPr>
        <w:rFonts w:ascii="Symbol" w:hAnsi="Symbol" w:cs="Times New Roman"/>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Times New Roman"/>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Times New Roman"/>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 w15:restartNumberingAfterBreak="0">
    <w:nsid w:val="3C6B1D4B"/>
    <w:multiLevelType w:val="hybridMultilevel"/>
    <w:tmpl w:val="E4C2624A"/>
    <w:lvl w:ilvl="0" w:tplc="A0626B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6B28FA"/>
    <w:multiLevelType w:val="hybridMultilevel"/>
    <w:tmpl w:val="4E44E00A"/>
    <w:lvl w:ilvl="0" w:tplc="84485EAC">
      <w:start w:val="1"/>
      <w:numFmt w:val="lowerLetter"/>
      <w:lvlText w:val="%1."/>
      <w:lvlJc w:val="left"/>
      <w:pPr>
        <w:ind w:left="815" w:hanging="708"/>
      </w:pPr>
      <w:rPr>
        <w:rFonts w:ascii="Times New Roman" w:eastAsia="Times New Roman" w:hAnsi="Times New Roman" w:cs="Times New Roman" w:hint="default"/>
        <w:b w:val="0"/>
        <w:bCs w:val="0"/>
        <w:i w:val="0"/>
        <w:iCs w:val="0"/>
        <w:spacing w:val="0"/>
        <w:w w:val="100"/>
        <w:sz w:val="22"/>
        <w:szCs w:val="22"/>
        <w:lang w:val="it-IT" w:eastAsia="en-US" w:bidi="ar-SA"/>
      </w:rPr>
    </w:lvl>
    <w:lvl w:ilvl="1" w:tplc="49C6AFD6">
      <w:numFmt w:val="bullet"/>
      <w:lvlText w:val="•"/>
      <w:lvlJc w:val="left"/>
      <w:pPr>
        <w:ind w:left="2237" w:hanging="708"/>
      </w:pPr>
      <w:rPr>
        <w:rFonts w:hint="default"/>
        <w:lang w:val="it-IT" w:eastAsia="en-US" w:bidi="ar-SA"/>
      </w:rPr>
    </w:lvl>
    <w:lvl w:ilvl="2" w:tplc="282228D4">
      <w:numFmt w:val="bullet"/>
      <w:lvlText w:val="•"/>
      <w:lvlJc w:val="left"/>
      <w:pPr>
        <w:ind w:left="3654" w:hanging="708"/>
      </w:pPr>
      <w:rPr>
        <w:rFonts w:hint="default"/>
        <w:lang w:val="it-IT" w:eastAsia="en-US" w:bidi="ar-SA"/>
      </w:rPr>
    </w:lvl>
    <w:lvl w:ilvl="3" w:tplc="C5529586">
      <w:numFmt w:val="bullet"/>
      <w:lvlText w:val="•"/>
      <w:lvlJc w:val="left"/>
      <w:pPr>
        <w:ind w:left="5071" w:hanging="708"/>
      </w:pPr>
      <w:rPr>
        <w:rFonts w:hint="default"/>
        <w:lang w:val="it-IT" w:eastAsia="en-US" w:bidi="ar-SA"/>
      </w:rPr>
    </w:lvl>
    <w:lvl w:ilvl="4" w:tplc="9F2AB63C">
      <w:numFmt w:val="bullet"/>
      <w:lvlText w:val="•"/>
      <w:lvlJc w:val="left"/>
      <w:pPr>
        <w:ind w:left="6488" w:hanging="708"/>
      </w:pPr>
      <w:rPr>
        <w:rFonts w:hint="default"/>
        <w:lang w:val="it-IT" w:eastAsia="en-US" w:bidi="ar-SA"/>
      </w:rPr>
    </w:lvl>
    <w:lvl w:ilvl="5" w:tplc="A2D409A2">
      <w:numFmt w:val="bullet"/>
      <w:lvlText w:val="•"/>
      <w:lvlJc w:val="left"/>
      <w:pPr>
        <w:ind w:left="7906" w:hanging="708"/>
      </w:pPr>
      <w:rPr>
        <w:rFonts w:hint="default"/>
        <w:lang w:val="it-IT" w:eastAsia="en-US" w:bidi="ar-SA"/>
      </w:rPr>
    </w:lvl>
    <w:lvl w:ilvl="6" w:tplc="E6142F82">
      <w:numFmt w:val="bullet"/>
      <w:lvlText w:val="•"/>
      <w:lvlJc w:val="left"/>
      <w:pPr>
        <w:ind w:left="9323" w:hanging="708"/>
      </w:pPr>
      <w:rPr>
        <w:rFonts w:hint="default"/>
        <w:lang w:val="it-IT" w:eastAsia="en-US" w:bidi="ar-SA"/>
      </w:rPr>
    </w:lvl>
    <w:lvl w:ilvl="7" w:tplc="EEBA1FE6">
      <w:numFmt w:val="bullet"/>
      <w:lvlText w:val="•"/>
      <w:lvlJc w:val="left"/>
      <w:pPr>
        <w:ind w:left="10740" w:hanging="708"/>
      </w:pPr>
      <w:rPr>
        <w:rFonts w:hint="default"/>
        <w:lang w:val="it-IT" w:eastAsia="en-US" w:bidi="ar-SA"/>
      </w:rPr>
    </w:lvl>
    <w:lvl w:ilvl="8" w:tplc="07D00BFE">
      <w:numFmt w:val="bullet"/>
      <w:lvlText w:val="•"/>
      <w:lvlJc w:val="left"/>
      <w:pPr>
        <w:ind w:left="12157" w:hanging="708"/>
      </w:pPr>
      <w:rPr>
        <w:rFonts w:hint="default"/>
        <w:lang w:val="it-IT" w:eastAsia="en-US" w:bidi="ar-SA"/>
      </w:rPr>
    </w:lvl>
  </w:abstractNum>
  <w:num w:numId="1" w16cid:durableId="457377178">
    <w:abstractNumId w:val="0"/>
  </w:num>
  <w:num w:numId="2" w16cid:durableId="53895419">
    <w:abstractNumId w:val="1"/>
  </w:num>
  <w:num w:numId="3" w16cid:durableId="1095051292">
    <w:abstractNumId w:val="2"/>
  </w:num>
  <w:num w:numId="4" w16cid:durableId="1910769861">
    <w:abstractNumId w:val="3"/>
  </w:num>
  <w:num w:numId="5" w16cid:durableId="616647607">
    <w:abstractNumId w:val="4"/>
  </w:num>
  <w:num w:numId="6" w16cid:durableId="2041859607">
    <w:abstractNumId w:val="5"/>
  </w:num>
  <w:num w:numId="7" w16cid:durableId="154540552">
    <w:abstractNumId w:val="6"/>
  </w:num>
  <w:num w:numId="8" w16cid:durableId="764108685">
    <w:abstractNumId w:val="8"/>
  </w:num>
  <w:num w:numId="9" w16cid:durableId="1705330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82"/>
    <w:rsid w:val="0003494D"/>
    <w:rsid w:val="00045C53"/>
    <w:rsid w:val="0008282A"/>
    <w:rsid w:val="000F3701"/>
    <w:rsid w:val="000F5586"/>
    <w:rsid w:val="00114372"/>
    <w:rsid w:val="0012611D"/>
    <w:rsid w:val="00164B69"/>
    <w:rsid w:val="00166389"/>
    <w:rsid w:val="00180D93"/>
    <w:rsid w:val="001B4E56"/>
    <w:rsid w:val="002070CF"/>
    <w:rsid w:val="0021701E"/>
    <w:rsid w:val="00233A4F"/>
    <w:rsid w:val="00281B93"/>
    <w:rsid w:val="00290C27"/>
    <w:rsid w:val="002A471C"/>
    <w:rsid w:val="002C6C21"/>
    <w:rsid w:val="002E51D1"/>
    <w:rsid w:val="002F0EB0"/>
    <w:rsid w:val="0032244F"/>
    <w:rsid w:val="00343E59"/>
    <w:rsid w:val="00363676"/>
    <w:rsid w:val="003A0F79"/>
    <w:rsid w:val="003B6C29"/>
    <w:rsid w:val="003D7AF9"/>
    <w:rsid w:val="003E0182"/>
    <w:rsid w:val="00413589"/>
    <w:rsid w:val="00427AC7"/>
    <w:rsid w:val="00430792"/>
    <w:rsid w:val="00462D52"/>
    <w:rsid w:val="00480A88"/>
    <w:rsid w:val="0048147A"/>
    <w:rsid w:val="004D6BB4"/>
    <w:rsid w:val="004F5A42"/>
    <w:rsid w:val="005558AA"/>
    <w:rsid w:val="00556206"/>
    <w:rsid w:val="00576953"/>
    <w:rsid w:val="005C2B8B"/>
    <w:rsid w:val="005D76C7"/>
    <w:rsid w:val="005F428B"/>
    <w:rsid w:val="00604D46"/>
    <w:rsid w:val="00630DAB"/>
    <w:rsid w:val="00691006"/>
    <w:rsid w:val="007007B8"/>
    <w:rsid w:val="00710238"/>
    <w:rsid w:val="007327ED"/>
    <w:rsid w:val="0074498F"/>
    <w:rsid w:val="00776FEA"/>
    <w:rsid w:val="007F1202"/>
    <w:rsid w:val="00842CCE"/>
    <w:rsid w:val="008875E4"/>
    <w:rsid w:val="008B3D65"/>
    <w:rsid w:val="008D39D8"/>
    <w:rsid w:val="008D6C9E"/>
    <w:rsid w:val="00951899"/>
    <w:rsid w:val="009B5682"/>
    <w:rsid w:val="00A1333C"/>
    <w:rsid w:val="00A47551"/>
    <w:rsid w:val="00A806F4"/>
    <w:rsid w:val="00AD71D0"/>
    <w:rsid w:val="00B00A4E"/>
    <w:rsid w:val="00B10D75"/>
    <w:rsid w:val="00B51B18"/>
    <w:rsid w:val="00B54569"/>
    <w:rsid w:val="00B90EFA"/>
    <w:rsid w:val="00B9445F"/>
    <w:rsid w:val="00BA6D4B"/>
    <w:rsid w:val="00BC5920"/>
    <w:rsid w:val="00C16DC9"/>
    <w:rsid w:val="00C30C4E"/>
    <w:rsid w:val="00C56BD7"/>
    <w:rsid w:val="00C864D0"/>
    <w:rsid w:val="00C921D9"/>
    <w:rsid w:val="00CC3F3E"/>
    <w:rsid w:val="00CD2CB8"/>
    <w:rsid w:val="00CF2E4C"/>
    <w:rsid w:val="00D3063B"/>
    <w:rsid w:val="00D975A2"/>
    <w:rsid w:val="00E04100"/>
    <w:rsid w:val="00E13393"/>
    <w:rsid w:val="00E16181"/>
    <w:rsid w:val="00F02194"/>
    <w:rsid w:val="00F05F08"/>
    <w:rsid w:val="00F515F0"/>
    <w:rsid w:val="00F5246F"/>
    <w:rsid w:val="00F73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4F604A2"/>
  <w15:chartTrackingRefBased/>
  <w15:docId w15:val="{4A0F2574-B867-4D2B-8C95-58D68F0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SimSun" w:cs="Mangal"/>
      <w:kern w:val="1"/>
      <w:sz w:val="24"/>
      <w:szCs w:val="24"/>
      <w:lang w:eastAsia="hi-IN" w:bidi="hi-IN"/>
    </w:rPr>
  </w:style>
  <w:style w:type="paragraph" w:styleId="Titolo1">
    <w:name w:val="heading 1"/>
    <w:basedOn w:val="Standard"/>
    <w:next w:val="Standard"/>
    <w:uiPriority w:val="9"/>
    <w:qFormat/>
    <w:pPr>
      <w:keepNext/>
      <w:jc w:val="center"/>
      <w:outlineLvl w:val="0"/>
    </w:pPr>
    <w:rPr>
      <w:b/>
      <w:sz w:val="48"/>
    </w:rPr>
  </w:style>
  <w:style w:type="paragraph" w:styleId="Titolo2">
    <w:name w:val="heading 2"/>
    <w:basedOn w:val="Standard"/>
    <w:next w:val="Standard"/>
    <w:qFormat/>
    <w:pPr>
      <w:keepNext/>
      <w:numPr>
        <w:ilvl w:val="1"/>
        <w:numId w:val="1"/>
      </w:numPr>
      <w:jc w:val="both"/>
      <w:outlineLvl w:val="1"/>
    </w:pPr>
    <w:rPr>
      <w:b/>
      <w:sz w:val="24"/>
    </w:rPr>
  </w:style>
  <w:style w:type="paragraph" w:styleId="Titolo3">
    <w:name w:val="heading 3"/>
    <w:basedOn w:val="Standard"/>
    <w:next w:val="Standard"/>
    <w:qFormat/>
    <w:pPr>
      <w:keepNext/>
      <w:numPr>
        <w:ilvl w:val="2"/>
        <w:numId w:val="1"/>
      </w:numPr>
      <w:jc w:val="both"/>
      <w:outlineLvl w:val="2"/>
    </w:pPr>
    <w:rPr>
      <w:sz w:val="24"/>
    </w:rPr>
  </w:style>
  <w:style w:type="paragraph" w:styleId="Titolo4">
    <w:name w:val="heading 4"/>
    <w:basedOn w:val="Standard"/>
    <w:next w:val="Standard"/>
    <w:qFormat/>
    <w:pPr>
      <w:keepNext/>
      <w:numPr>
        <w:ilvl w:val="3"/>
        <w:numId w:val="1"/>
      </w:numPr>
      <w:outlineLvl w:val="3"/>
    </w:pPr>
    <w:rPr>
      <w:sz w:val="24"/>
    </w:rPr>
  </w:style>
  <w:style w:type="paragraph" w:styleId="Titolo5">
    <w:name w:val="heading 5"/>
    <w:basedOn w:val="Standard"/>
    <w:next w:val="Standard"/>
    <w:qFormat/>
    <w:pPr>
      <w:keepNext/>
      <w:numPr>
        <w:ilvl w:val="4"/>
        <w:numId w:val="1"/>
      </w:numPr>
      <w:pBdr>
        <w:top w:val="single" w:sz="4" w:space="1" w:color="000000"/>
        <w:left w:val="single" w:sz="4" w:space="4" w:color="000000"/>
        <w:bottom w:val="single" w:sz="4" w:space="1" w:color="000000"/>
        <w:right w:val="single" w:sz="4" w:space="4" w:color="000000"/>
      </w:pBdr>
      <w:jc w:val="both"/>
      <w:outlineLvl w:val="4"/>
    </w:pPr>
    <w:rPr>
      <w:sz w:val="24"/>
    </w:rPr>
  </w:style>
  <w:style w:type="paragraph" w:styleId="Titolo6">
    <w:name w:val="heading 6"/>
    <w:basedOn w:val="Standard"/>
    <w:next w:val="Standard"/>
    <w:qFormat/>
    <w:pPr>
      <w:keepNext/>
      <w:numPr>
        <w:ilvl w:val="5"/>
        <w:numId w:val="1"/>
      </w:numPr>
      <w:jc w:val="both"/>
      <w:outlineLvl w:val="5"/>
    </w:pPr>
    <w:rPr>
      <w:b/>
      <w:sz w:val="28"/>
    </w:rPr>
  </w:style>
  <w:style w:type="paragraph" w:styleId="Titolo7">
    <w:name w:val="heading 7"/>
    <w:basedOn w:val="Standard"/>
    <w:next w:val="Standard"/>
    <w:qFormat/>
    <w:pPr>
      <w:keepNext/>
      <w:numPr>
        <w:ilvl w:val="6"/>
        <w:numId w:val="1"/>
      </w:numPr>
      <w:pBdr>
        <w:top w:val="single" w:sz="4" w:space="1" w:color="000000"/>
        <w:left w:val="single" w:sz="4" w:space="2" w:color="000000"/>
        <w:bottom w:val="single" w:sz="4" w:space="1" w:color="000000"/>
        <w:right w:val="single" w:sz="4" w:space="4" w:color="000000"/>
      </w:pBdr>
      <w:jc w:val="both"/>
      <w:outlineLvl w:val="6"/>
    </w:pPr>
    <w:rPr>
      <w:sz w:val="24"/>
    </w:rPr>
  </w:style>
  <w:style w:type="paragraph" w:styleId="Titolo8">
    <w:name w:val="heading 8"/>
    <w:basedOn w:val="Standard"/>
    <w:next w:val="Standard"/>
    <w:qFormat/>
    <w:pPr>
      <w:keepNext/>
      <w:numPr>
        <w:ilvl w:val="7"/>
        <w:numId w:val="1"/>
      </w:numPr>
      <w:outlineLvl w:val="7"/>
    </w:pPr>
    <w:rPr>
      <w:b/>
      <w:sz w:val="24"/>
    </w:rPr>
  </w:style>
  <w:style w:type="paragraph" w:styleId="Titolo9">
    <w:name w:val="heading 9"/>
    <w:basedOn w:val="Standard"/>
    <w:next w:val="Standard"/>
    <w:qFormat/>
    <w:pPr>
      <w:keepNext/>
      <w:numPr>
        <w:ilvl w:val="8"/>
        <w:numId w:val="1"/>
      </w:numPr>
      <w:jc w:val="both"/>
      <w:outlineLvl w:val="8"/>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Arial" w:hAnsi="Arial" w:cs="Arial"/>
      <w:b/>
      <w:i/>
      <w:strike/>
      <w:sz w:val="22"/>
      <w:shd w:val="clear" w:color="auto" w:fill="00FF00"/>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16"/>
    </w:rPr>
  </w:style>
  <w:style w:type="character" w:customStyle="1" w:styleId="WW8Num2z1">
    <w:name w:val="WW8Num2z1"/>
  </w:style>
  <w:style w:type="character" w:customStyle="1" w:styleId="WW8Num2z2">
    <w:name w:val="WW8Num2z2"/>
  </w:style>
  <w:style w:type="character" w:customStyle="1" w:styleId="WW8Num2z3">
    <w:name w:val="WW8Num2z3"/>
    <w:rPr>
      <w:rFonts w:ascii="Arial" w:hAnsi="Arial" w:cs="Arial"/>
      <w:sz w:val="22"/>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sz w:val="16"/>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6"/>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cs="Wingdings"/>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WW8Num3z3">
    <w:name w:val="WW8Num3z3"/>
    <w:rPr>
      <w:rFonts w:ascii="Symbol" w:hAnsi="Symbol" w:cs="Symbol"/>
    </w:rPr>
  </w:style>
  <w:style w:type="character" w:customStyle="1" w:styleId="Absatz-Standardschriftart">
    <w:name w:val="Absatz-Standardschriftart"/>
  </w:style>
  <w:style w:type="character" w:customStyle="1" w:styleId="WW8Num4z2">
    <w:name w:val="WW8Num4z2"/>
  </w:style>
  <w:style w:type="character" w:customStyle="1" w:styleId="WW8Num4z3">
    <w:name w:val="WW8Num4z3"/>
    <w:rPr>
      <w:rFonts w:ascii="Symbol" w:hAnsi="Symbol" w:cs="Symbol"/>
    </w:rPr>
  </w:style>
  <w:style w:type="character" w:customStyle="1" w:styleId="WW8Num8z0">
    <w:name w:val="WW8Num8z0"/>
    <w:rPr>
      <w:rFonts w:ascii="Wingdings" w:hAnsi="Wingdings" w:cs="Wingdings"/>
      <w:sz w:val="16"/>
    </w:rPr>
  </w:style>
  <w:style w:type="character" w:customStyle="1" w:styleId="WW8Num8z1">
    <w:name w:val="WW8Num8z1"/>
    <w:rPr>
      <w:rFonts w:ascii="Courier New" w:hAnsi="Courier New" w:cs="Courier New"/>
    </w:rPr>
  </w:style>
  <w:style w:type="character" w:customStyle="1" w:styleId="WW8Num9z0">
    <w:name w:val="WW8Num9z0"/>
    <w:rPr>
      <w:rFonts w:ascii="Arial" w:hAnsi="Arial" w:cs="Arial"/>
      <w:i/>
      <w:sz w:val="18"/>
    </w:rPr>
  </w:style>
  <w:style w:type="character" w:customStyle="1" w:styleId="WW8Num9z1">
    <w:name w:val="WW8Num9z1"/>
    <w:rPr>
      <w:rFonts w:cs="Times New Roman"/>
    </w:rPr>
  </w:style>
  <w:style w:type="character" w:customStyle="1" w:styleId="WW8Num10z0">
    <w:name w:val="WW8Num10z0"/>
    <w:rPr>
      <w:rFonts w:ascii="Wingdings" w:hAnsi="Wingdings" w:cs="Wingdings"/>
      <w:sz w:val="16"/>
    </w:rPr>
  </w:style>
  <w:style w:type="character" w:customStyle="1" w:styleId="WW8Num10z5">
    <w:name w:val="WW8Num10z5"/>
  </w:style>
  <w:style w:type="character" w:customStyle="1" w:styleId="WW8Num11z0">
    <w:name w:val="WW8Num11z0"/>
    <w:rPr>
      <w:rFonts w:ascii="Arial" w:hAnsi="Arial" w:cs="Arial"/>
      <w:i/>
      <w:sz w:val="18"/>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Verdana" w:hAnsi="Verdana" w:cs="Verdana"/>
      <w:sz w:val="16"/>
    </w:rPr>
  </w:style>
  <w:style w:type="character" w:customStyle="1" w:styleId="WW8Num13z0">
    <w:name w:val="WW8Num13z0"/>
    <w:rPr>
      <w:rFonts w:ascii="Symbol" w:hAnsi="Symbol" w:cs="Symbol"/>
      <w:sz w:val="22"/>
    </w:rPr>
  </w:style>
  <w:style w:type="character" w:customStyle="1" w:styleId="WW8Num13z1">
    <w:name w:val="WW8Num13z1"/>
    <w:rPr>
      <w:rFonts w:ascii="Times New Roman" w:hAnsi="Times New Roman" w:cs="Times New Roman"/>
      <w:sz w:val="20"/>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cs="Times New Roman"/>
    </w:rPr>
  </w:style>
  <w:style w:type="character" w:customStyle="1" w:styleId="WW8Num14z0">
    <w:name w:val="WW8Num14z0"/>
    <w:rPr>
      <w:rFonts w:ascii="Arial" w:hAnsi="Arial" w:cs="Arial"/>
      <w:i/>
      <w:sz w:val="18"/>
    </w:rPr>
  </w:style>
  <w:style w:type="character" w:customStyle="1" w:styleId="WW8Num14z1">
    <w:name w:val="WW8Num14z1"/>
    <w:rPr>
      <w:rFonts w:cs="Times New Roman"/>
    </w:rPr>
  </w:style>
  <w:style w:type="character" w:customStyle="1" w:styleId="WW8Num14z3">
    <w:name w:val="WW8Num14z3"/>
  </w:style>
  <w:style w:type="character" w:customStyle="1" w:styleId="WW8Num14z5">
    <w:name w:val="WW8Num14z5"/>
    <w:rPr>
      <w:rFonts w:cs="Arial"/>
    </w:rPr>
  </w:style>
  <w:style w:type="character" w:customStyle="1" w:styleId="WW8Num15z0">
    <w:name w:val="WW8Num15z0"/>
    <w:rPr>
      <w:i/>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hAnsi="Arial" w:cs="Arial"/>
      <w:sz w:val="22"/>
    </w:rPr>
  </w:style>
  <w:style w:type="character" w:customStyle="1" w:styleId="WW8Num17z1">
    <w:name w:val="WW8Num17z1"/>
    <w:rPr>
      <w:rFonts w:cs="Times New Roman"/>
    </w:rPr>
  </w:style>
  <w:style w:type="character" w:customStyle="1" w:styleId="WW8Num18z0">
    <w:name w:val="WW8Num18z0"/>
    <w:rPr>
      <w:rFonts w:ascii="Wingdings" w:hAnsi="Wingdings" w:cs="Wingdings"/>
      <w:color w:val="333399"/>
      <w:sz w:val="22"/>
    </w:rPr>
  </w:style>
  <w:style w:type="character" w:customStyle="1" w:styleId="WW8Num18z1">
    <w:name w:val="WW8Num18z1"/>
  </w:style>
  <w:style w:type="character" w:customStyle="1" w:styleId="WW8Num18z2">
    <w:name w:val="WW8Num18z2"/>
  </w:style>
  <w:style w:type="character" w:customStyle="1" w:styleId="WW8Num19z0">
    <w:name w:val="WW8Num19z0"/>
    <w:rPr>
      <w:rFonts w:ascii="Wingdings" w:hAnsi="Wingdings" w:cs="Wingdings"/>
      <w:sz w:val="16"/>
    </w:rPr>
  </w:style>
  <w:style w:type="character" w:customStyle="1" w:styleId="WW8Num19z1">
    <w:name w:val="WW8Num19z1"/>
    <w:rPr>
      <w:rFonts w:ascii="Courier New" w:hAnsi="Courier New" w:cs="Courier New"/>
    </w:rPr>
  </w:style>
  <w:style w:type="character" w:customStyle="1" w:styleId="WW8Num20z0">
    <w:name w:val="WW8Num20z0"/>
    <w:rPr>
      <w:rFonts w:ascii="Wingdings" w:hAnsi="Wingdings" w:cs="Wingdings"/>
      <w:sz w:val="16"/>
    </w:rPr>
  </w:style>
  <w:style w:type="character" w:customStyle="1" w:styleId="WW8Num20z1">
    <w:name w:val="WW8Num20z1"/>
    <w:rPr>
      <w:rFonts w:ascii="Courier New" w:hAnsi="Courier New" w:cs="Courier New"/>
    </w:rPr>
  </w:style>
  <w:style w:type="character" w:customStyle="1" w:styleId="Carpredefinitoparagrafo1">
    <w:name w:val="Car. predefinito paragrafo1"/>
  </w:style>
  <w:style w:type="character" w:customStyle="1" w:styleId="Heading1Char">
    <w:name w:val="Heading 1 Char"/>
    <w:rPr>
      <w:rFonts w:ascii="Calibri Light" w:eastAsia="Times New Roman" w:hAnsi="Calibri Light" w:cs="Mangal"/>
      <w:b/>
      <w:bCs/>
      <w:kern w:val="1"/>
      <w:sz w:val="32"/>
      <w:szCs w:val="29"/>
      <w:lang w:eastAsia="hi-IN" w:bidi="hi-IN"/>
    </w:rPr>
  </w:style>
  <w:style w:type="character" w:customStyle="1" w:styleId="Heading2Char">
    <w:name w:val="Heading 2 Char"/>
    <w:rPr>
      <w:rFonts w:ascii="Calibri Light" w:eastAsia="Times New Roman" w:hAnsi="Calibri Light" w:cs="Mangal"/>
      <w:b/>
      <w:bCs/>
      <w:i/>
      <w:iCs/>
      <w:kern w:val="1"/>
      <w:sz w:val="28"/>
      <w:szCs w:val="25"/>
      <w:lang w:eastAsia="hi-IN" w:bidi="hi-IN"/>
    </w:rPr>
  </w:style>
  <w:style w:type="character" w:customStyle="1" w:styleId="Heading3Char">
    <w:name w:val="Heading 3 Char"/>
    <w:rPr>
      <w:rFonts w:ascii="Calibri Light" w:eastAsia="Times New Roman" w:hAnsi="Calibri Light" w:cs="Mangal"/>
      <w:b/>
      <w:bCs/>
      <w:kern w:val="1"/>
      <w:sz w:val="26"/>
      <w:szCs w:val="23"/>
      <w:lang w:eastAsia="hi-IN" w:bidi="hi-IN"/>
    </w:rPr>
  </w:style>
  <w:style w:type="character" w:customStyle="1" w:styleId="Heading4Char">
    <w:name w:val="Heading 4 Char"/>
    <w:rPr>
      <w:rFonts w:ascii="Calibri" w:eastAsia="Times New Roman" w:hAnsi="Calibri" w:cs="Mangal"/>
      <w:b/>
      <w:bCs/>
      <w:kern w:val="1"/>
      <w:sz w:val="28"/>
      <w:szCs w:val="25"/>
      <w:lang w:eastAsia="hi-IN" w:bidi="hi-IN"/>
    </w:rPr>
  </w:style>
  <w:style w:type="character" w:customStyle="1" w:styleId="Heading5Char">
    <w:name w:val="Heading 5 Char"/>
    <w:rPr>
      <w:rFonts w:ascii="Calibri" w:eastAsia="Times New Roman" w:hAnsi="Calibri" w:cs="Mangal"/>
      <w:b/>
      <w:bCs/>
      <w:i/>
      <w:iCs/>
      <w:kern w:val="1"/>
      <w:sz w:val="26"/>
      <w:szCs w:val="23"/>
      <w:lang w:eastAsia="hi-IN" w:bidi="hi-IN"/>
    </w:rPr>
  </w:style>
  <w:style w:type="character" w:customStyle="1" w:styleId="Heading6Char">
    <w:name w:val="Heading 6 Char"/>
    <w:rPr>
      <w:rFonts w:ascii="Calibri" w:eastAsia="Times New Roman" w:hAnsi="Calibri" w:cs="Mangal"/>
      <w:b/>
      <w:bCs/>
      <w:kern w:val="1"/>
      <w:sz w:val="22"/>
      <w:lang w:eastAsia="hi-IN" w:bidi="hi-IN"/>
    </w:rPr>
  </w:style>
  <w:style w:type="character" w:customStyle="1" w:styleId="Heading7Char">
    <w:name w:val="Heading 7 Char"/>
    <w:rPr>
      <w:rFonts w:ascii="Calibri" w:eastAsia="Times New Roman" w:hAnsi="Calibri" w:cs="Mangal"/>
      <w:kern w:val="1"/>
      <w:sz w:val="24"/>
      <w:szCs w:val="21"/>
      <w:lang w:eastAsia="hi-IN" w:bidi="hi-IN"/>
    </w:rPr>
  </w:style>
  <w:style w:type="character" w:customStyle="1" w:styleId="Heading8Char">
    <w:name w:val="Heading 8 Char"/>
    <w:rPr>
      <w:rFonts w:ascii="Calibri" w:eastAsia="Times New Roman" w:hAnsi="Calibri" w:cs="Mangal"/>
      <w:i/>
      <w:iCs/>
      <w:kern w:val="1"/>
      <w:sz w:val="24"/>
      <w:szCs w:val="21"/>
      <w:lang w:eastAsia="hi-IN" w:bidi="hi-IN"/>
    </w:rPr>
  </w:style>
  <w:style w:type="character" w:customStyle="1" w:styleId="Heading9Char">
    <w:name w:val="Heading 9 Char"/>
    <w:rPr>
      <w:rFonts w:ascii="Calibri Light" w:eastAsia="Times New Roman" w:hAnsi="Calibri Light" w:cs="Mangal"/>
      <w:kern w:val="1"/>
      <w:sz w:val="22"/>
      <w:lang w:eastAsia="hi-IN" w:bidi="hi-IN"/>
    </w:rPr>
  </w:style>
  <w:style w:type="character" w:customStyle="1" w:styleId="BodyText3Char">
    <w:name w:val="Body Text 3 Char"/>
    <w:rPr>
      <w:rFonts w:cs="Mangal"/>
      <w:kern w:val="1"/>
      <w:sz w:val="16"/>
      <w:szCs w:val="14"/>
      <w:lang w:eastAsia="hi-IN" w:bidi="hi-IN"/>
    </w:rPr>
  </w:style>
  <w:style w:type="character" w:customStyle="1" w:styleId="HeaderChar">
    <w:name w:val="Header Char"/>
    <w:rPr>
      <w:rFonts w:cs="Mangal"/>
      <w:kern w:val="1"/>
      <w:sz w:val="24"/>
      <w:szCs w:val="21"/>
      <w:lang w:eastAsia="hi-IN" w:bidi="hi-IN"/>
    </w:rPr>
  </w:style>
  <w:style w:type="character" w:customStyle="1" w:styleId="FooterChar">
    <w:name w:val="Footer Char"/>
    <w:rPr>
      <w:rFonts w:cs="Mangal"/>
      <w:kern w:val="1"/>
      <w:sz w:val="24"/>
      <w:szCs w:val="21"/>
      <w:lang w:eastAsia="hi-IN" w:bidi="hi-IN"/>
    </w:rPr>
  </w:style>
  <w:style w:type="character" w:customStyle="1" w:styleId="BalloonTextChar">
    <w:name w:val="Balloon Text Char"/>
    <w:rPr>
      <w:rFonts w:cs="Mangal"/>
      <w:kern w:val="1"/>
      <w:sz w:val="0"/>
      <w:szCs w:val="0"/>
      <w:lang w:eastAsia="hi-IN" w:bidi="hi-IN"/>
    </w:rPr>
  </w:style>
  <w:style w:type="character" w:customStyle="1" w:styleId="HTMLPreformattedChar">
    <w:name w:val="HTML Preformatted Char"/>
    <w:rPr>
      <w:rFonts w:ascii="Courier New" w:hAnsi="Courier New" w:cs="Mangal"/>
      <w:kern w:val="1"/>
      <w:szCs w:val="18"/>
      <w:lang w:eastAsia="hi-IN" w:bidi="hi-I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9z2">
    <w:name w:val="WW8Num19z2"/>
    <w:rPr>
      <w:rFonts w:ascii="Wingdings" w:hAnsi="Wingdings" w:cs="Wingdings"/>
    </w:rPr>
  </w:style>
  <w:style w:type="character" w:customStyle="1" w:styleId="WW8Num16z3">
    <w:name w:val="WW8Num16z3"/>
    <w:rPr>
      <w:rFonts w:ascii="Courier New" w:hAnsi="Courier New" w:cs="Courier New"/>
    </w:rPr>
  </w:style>
  <w:style w:type="character" w:customStyle="1" w:styleId="WW8Num16z4">
    <w:name w:val="WW8Num16z4"/>
    <w:rPr>
      <w:rFonts w:ascii="Symbol" w:hAnsi="Symbol" w:cs="Symbol"/>
    </w:rPr>
  </w:style>
  <w:style w:type="character" w:customStyle="1" w:styleId="WW8Num21z0">
    <w:name w:val="WW8Num21z0"/>
    <w:rPr>
      <w:rFonts w:ascii="Wingdings" w:hAnsi="Wingdings" w:cs="Wingdings"/>
      <w:color w:val="000000"/>
      <w:sz w:val="16"/>
    </w:rPr>
  </w:style>
  <w:style w:type="character" w:customStyle="1" w:styleId="WW8Num22z0">
    <w:name w:val="WW8Num22z0"/>
    <w:rPr>
      <w:rFonts w:ascii="Wingdings" w:hAnsi="Wingdings" w:cs="Wingdings"/>
      <w:sz w:val="22"/>
    </w:rPr>
  </w:style>
  <w:style w:type="character" w:customStyle="1" w:styleId="WW8Num23z0">
    <w:name w:val="WW8Num23z0"/>
    <w:rPr>
      <w:rFonts w:ascii="Wingdings" w:hAnsi="Wingdings" w:cs="Wingdings"/>
      <w:color w:val="000000"/>
      <w:sz w:val="16"/>
    </w:rPr>
  </w:style>
  <w:style w:type="character" w:customStyle="1" w:styleId="WW8Num24z0">
    <w:name w:val="WW8Num24z0"/>
    <w:rPr>
      <w:rFonts w:ascii="Wingdings" w:hAnsi="Wingdings" w:cs="Wingdings"/>
      <w:sz w:val="22"/>
      <w:shd w:val="clear" w:color="auto" w:fill="FF0000"/>
    </w:rPr>
  </w:style>
  <w:style w:type="character" w:customStyle="1" w:styleId="WW8Num25z0">
    <w:name w:val="WW8Num25z0"/>
    <w:rPr>
      <w:rFonts w:ascii="Wingdings" w:hAnsi="Wingdings" w:cs="Wingdings"/>
      <w:sz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Arial" w:hAnsi="Arial" w:cs="Arial"/>
      <w:i/>
      <w:sz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Times New Roman"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Verdana" w:eastAsia="Times New Roman" w:hAnsi="Verdana" w:cs="Verdana"/>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0">
    <w:name w:val="WW8Num31z0"/>
    <w:rPr>
      <w:rFonts w:ascii="Symbol" w:hAnsi="Symbol" w:cs="Symbol"/>
      <w:sz w:val="22"/>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Arial" w:hAnsi="Arial" w:cs="Arial"/>
      <w:i/>
      <w:sz w:val="1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sz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Arial" w:hAnsi="Arial" w:cs="Arial"/>
      <w:sz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eastAsia="Times New Roman"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2z0">
    <w:name w:val="WW8Num42z0"/>
    <w:rPr>
      <w:rFonts w:ascii="Symbol" w:eastAsia="Times New Roman"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i/>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Carpredefinitoparagrafo2">
    <w:name w:val="Car. predefinito paragrafo2"/>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ascii="Verdana" w:hAnsi="Verdana" w:cs="Verdana"/>
      <w:sz w:val="16"/>
    </w:rPr>
  </w:style>
  <w:style w:type="character" w:customStyle="1" w:styleId="WW8Num10z3">
    <w:name w:val="WW8Num10z3"/>
  </w:style>
  <w:style w:type="character" w:customStyle="1" w:styleId="WW8Num10z4">
    <w:name w:val="WW8Num10z4"/>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rPr>
      <w:rFonts w:ascii="Wingdings" w:hAnsi="Wingdings" w:cs="Wingdings"/>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4">
    <w:name w:val="WW8Num14z4"/>
    <w:rPr>
      <w:rFonts w:ascii="Symbol" w:hAnsi="Symbol" w:cs="Symbol"/>
    </w:rPr>
  </w:style>
  <w:style w:type="character" w:customStyle="1" w:styleId="WW8Num15z3">
    <w:name w:val="WW8Num15z3"/>
    <w:rPr>
      <w:rFonts w:ascii="Symbol" w:hAnsi="Symbol" w:cs="Symbol"/>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rPr>
      <w:rFonts w:ascii="Symbol" w:hAnsi="Symbol" w:cs="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7z4">
    <w:name w:val="WW8Num27z4"/>
    <w:rPr>
      <w:rFonts w:ascii="Symbol" w:hAnsi="Symbol" w:cs="Symbol"/>
    </w:rPr>
  </w:style>
  <w:style w:type="character" w:customStyle="1" w:styleId="WW8Num30z3">
    <w:name w:val="WW8Num30z3"/>
    <w:rPr>
      <w:rFonts w:ascii="Symbol" w:hAnsi="Symbol" w:cs="Symbol"/>
    </w:rPr>
  </w:style>
  <w:style w:type="character" w:customStyle="1" w:styleId="Carpredefinitoparagrafo10">
    <w:name w:val="Car. predefinito paragraf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3">
    <w:name w:val="WW8Num6z3"/>
    <w:rPr>
      <w:rFonts w:ascii="Symbol" w:hAnsi="Symbol" w:cs="Symbol"/>
    </w:rPr>
  </w:style>
  <w:style w:type="character" w:customStyle="1" w:styleId="WW8Num11z3">
    <w:name w:val="WW8Num11z3"/>
    <w:rPr>
      <w:rFonts w:ascii="Symbol" w:hAnsi="Symbol" w:cs="Symbol"/>
    </w:rPr>
  </w:style>
  <w:style w:type="character" w:customStyle="1" w:styleId="WW-Carpredefinitoparagrafo">
    <w:name w:val="WW-Car. predefinito paragrafo"/>
  </w:style>
  <w:style w:type="character" w:styleId="Numeropagina">
    <w:name w:val="page number"/>
    <w:rPr>
      <w:rFonts w:cs="Times New Roman"/>
    </w:rPr>
  </w:style>
  <w:style w:type="character" w:customStyle="1" w:styleId="FootnoteSymbol">
    <w:name w:val="Footnote Symbol"/>
    <w:rPr>
      <w:vertAlign w:val="superscript"/>
    </w:rPr>
  </w:style>
  <w:style w:type="character" w:customStyle="1" w:styleId="StileRimandonotaapidipaginaVerdana">
    <w:name w:val="Stile Rimando nota a piè di pagina + Verdana"/>
    <w:rPr>
      <w:rFonts w:ascii="Verdana" w:hAnsi="Verdana" w:cs="Verdana"/>
      <w:sz w:val="20"/>
      <w:vertAlign w:val="superscript"/>
    </w:rPr>
  </w:style>
  <w:style w:type="character" w:customStyle="1" w:styleId="Internetlink">
    <w:name w:val="Internet link"/>
    <w:rPr>
      <w:color w:val="FF0000"/>
      <w:u w:val="single"/>
    </w:rPr>
  </w:style>
  <w:style w:type="character" w:customStyle="1" w:styleId="WW-Caratteredellanota">
    <w:name w:val="WW-Carattere della nota"/>
    <w:rPr>
      <w:vertAlign w:val="superscript"/>
    </w:rPr>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EndnoteSymbol">
    <w:name w:val="Endnote Symbol"/>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CarattereCarattere">
    <w:name w:val="Carattere Carattere"/>
    <w:rPr>
      <w:lang w:val="it-IT"/>
    </w:rPr>
  </w:style>
  <w:style w:type="character" w:customStyle="1" w:styleId="VisitedInternetLink">
    <w:name w:val="Visited Internet Link"/>
    <w:rPr>
      <w:color w:val="800080"/>
      <w:u w:val="single"/>
    </w:rPr>
  </w:style>
  <w:style w:type="character" w:customStyle="1" w:styleId="Caratterenotaapidipagina">
    <w:name w:val="Carattere nota a piè di pagina"/>
    <w:rPr>
      <w:vertAlign w:val="superscript"/>
    </w:rPr>
  </w:style>
  <w:style w:type="character" w:customStyle="1" w:styleId="Rimandonotadichiusura2">
    <w:name w:val="Rimando nota di chiusura2"/>
    <w:rPr>
      <w:vertAlign w:val="superscript"/>
    </w:rPr>
  </w:style>
  <w:style w:type="character" w:customStyle="1" w:styleId="NumberingSymbols">
    <w:name w:val="Numbering Symbols"/>
  </w:style>
  <w:style w:type="character" w:customStyle="1" w:styleId="Linenumbering">
    <w:name w:val="Line numbering"/>
    <w:rPr>
      <w:rFonts w:cs="Times New Roman"/>
    </w:rPr>
  </w:style>
  <w:style w:type="character" w:customStyle="1" w:styleId="TestonotaapidipaginaCarattere">
    <w:name w:val="Testo nota a piè di pagina Carattere"/>
  </w:style>
  <w:style w:type="character" w:customStyle="1" w:styleId="PidipaginaCarattere">
    <w:name w:val="Piè di pagina Carattere"/>
  </w:style>
  <w:style w:type="character" w:customStyle="1" w:styleId="CarattereCarattere1">
    <w:name w:val="Carattere Carattere1"/>
    <w:rPr>
      <w:lang w:val="it-IT"/>
    </w:rPr>
  </w:style>
  <w:style w:type="character" w:customStyle="1" w:styleId="CorpotestoCarattere">
    <w:name w:val="Corpo testo Carattere"/>
    <w:rPr>
      <w:sz w:val="24"/>
    </w:rPr>
  </w:style>
  <w:style w:type="character" w:customStyle="1" w:styleId="Titolo2Carattere">
    <w:name w:val="Titolo 2 Carattere"/>
    <w:rPr>
      <w:b/>
      <w:sz w:val="24"/>
    </w:rPr>
  </w:style>
  <w:style w:type="character" w:customStyle="1" w:styleId="Titolo4Carattere">
    <w:name w:val="Titolo 4 Carattere"/>
    <w:rPr>
      <w:sz w:val="24"/>
    </w:rPr>
  </w:style>
  <w:style w:type="character" w:customStyle="1" w:styleId="WW-CollegamentoInternet">
    <w:name w:val="WW-Collegamento Internet"/>
    <w:rPr>
      <w:color w:val="FF0000"/>
      <w:u w:val="single"/>
    </w:rPr>
  </w:style>
  <w:style w:type="character" w:customStyle="1" w:styleId="StrongEmphasisuser">
    <w:name w:val="Strong Emphasis (user)"/>
    <w:rPr>
      <w:b/>
    </w:rPr>
  </w:style>
  <w:style w:type="character" w:customStyle="1" w:styleId="Caratterenotadichiusura">
    <w:name w:val="Carattere nota di chiusura"/>
    <w:rPr>
      <w:vertAlign w:val="superscript"/>
    </w:rPr>
  </w:style>
  <w:style w:type="character" w:customStyle="1" w:styleId="Titolo4Carattere1">
    <w:name w:val="Titolo 4 Carattere1"/>
    <w:rPr>
      <w:sz w:val="24"/>
      <w:lang w:val="x-none"/>
    </w:rPr>
  </w:style>
  <w:style w:type="character" w:customStyle="1" w:styleId="Sezione1Carattere">
    <w:name w:val="Sezione1 Carattere"/>
    <w:rPr>
      <w:b/>
      <w:sz w:val="32"/>
      <w:shd w:val="clear" w:color="auto" w:fill="D8D8D8"/>
      <w:lang w:val="x-none"/>
    </w:rPr>
  </w:style>
  <w:style w:type="character" w:customStyle="1" w:styleId="Stile1Carattere">
    <w:name w:val="Stile1 Carattere"/>
    <w:rPr>
      <w:rFonts w:ascii="Arial Narrow" w:hAnsi="Arial Narrow" w:cs="Arial Narrow"/>
      <w:b/>
      <w:sz w:val="32"/>
      <w:shd w:val="clear" w:color="auto" w:fill="D8D8D8"/>
      <w:lang w:val="x-none"/>
    </w:rPr>
  </w:style>
  <w:style w:type="character" w:customStyle="1" w:styleId="Footnoteanchor">
    <w:name w:val="Footnote anchor"/>
    <w:rPr>
      <w:vertAlign w:val="superscript"/>
    </w:rPr>
  </w:style>
  <w:style w:type="character" w:customStyle="1" w:styleId="TestofumettoCarattere">
    <w:name w:val="Testo fumetto Carattere"/>
    <w:rPr>
      <w:rFonts w:ascii="Tahoma" w:eastAsia="SimSun" w:hAnsi="Tahoma" w:cs="Mangal"/>
      <w:kern w:val="1"/>
      <w:sz w:val="16"/>
      <w:szCs w:val="14"/>
      <w:lang w:eastAsia="hi-IN" w:bidi="hi-IN"/>
    </w:rPr>
  </w:style>
  <w:style w:type="paragraph" w:customStyle="1" w:styleId="Intestazione9">
    <w:name w:val="Intestazione9"/>
    <w:basedOn w:val="Normale"/>
    <w:next w:val="Corpotesto"/>
    <w:pPr>
      <w:keepNext/>
      <w:spacing w:before="240" w:after="120"/>
    </w:pPr>
    <w:rPr>
      <w:rFonts w:ascii="Arial" w:eastAsia="Microsoft YaHei" w:hAnsi="Arial"/>
      <w:sz w:val="28"/>
      <w:szCs w:val="28"/>
    </w:rPr>
  </w:style>
  <w:style w:type="paragraph" w:styleId="Corpotesto">
    <w:name w:val="Body Text"/>
    <w:basedOn w:val="Normale"/>
    <w:uiPriority w:val="1"/>
    <w:qFormat/>
    <w:pPr>
      <w:spacing w:after="120"/>
    </w:pPr>
  </w:style>
  <w:style w:type="paragraph" w:styleId="Elenco">
    <w:name w:val="List"/>
    <w:basedOn w:val="Textbody"/>
    <w:rPr>
      <w:rFonts w:cs="Mangal"/>
    </w:rPr>
  </w:style>
  <w:style w:type="paragraph" w:customStyle="1" w:styleId="Didascalia5">
    <w:name w:val="Didascalia5"/>
    <w:basedOn w:val="Normale"/>
    <w:pPr>
      <w:suppressLineNumbers/>
      <w:spacing w:before="120" w:after="120"/>
    </w:pPr>
    <w:rPr>
      <w:i/>
      <w:iCs/>
    </w:rPr>
  </w:style>
  <w:style w:type="paragraph" w:customStyle="1" w:styleId="Indice">
    <w:name w:val="Indice"/>
    <w:basedOn w:val="Normale"/>
    <w:pPr>
      <w:suppressLineNumbers/>
    </w:pPr>
    <w:rPr>
      <w:rFonts w:cs="Tahoma"/>
    </w:rPr>
  </w:style>
  <w:style w:type="paragraph" w:customStyle="1" w:styleId="Standard">
    <w:name w:val="Standard"/>
    <w:pPr>
      <w:suppressAutoHyphens/>
      <w:textAlignment w:val="baseline"/>
    </w:pPr>
    <w:rPr>
      <w:rFonts w:eastAsia="SimSun"/>
      <w:kern w:val="1"/>
      <w:lang w:eastAsia="ar-SA"/>
    </w:rPr>
  </w:style>
  <w:style w:type="paragraph" w:customStyle="1" w:styleId="Textbody">
    <w:name w:val="Text body"/>
    <w:basedOn w:val="Standard"/>
    <w:pPr>
      <w:jc w:val="both"/>
    </w:pPr>
    <w:rPr>
      <w:sz w:val="24"/>
    </w:rPr>
  </w:style>
  <w:style w:type="paragraph" w:customStyle="1" w:styleId="Intestazione8">
    <w:name w:val="Intestazione8"/>
    <w:basedOn w:val="Normale"/>
    <w:next w:val="Corpotesto"/>
    <w:pPr>
      <w:keepNext/>
      <w:spacing w:before="240" w:after="120"/>
    </w:pPr>
    <w:rPr>
      <w:rFonts w:ascii="Arial" w:eastAsia="Arial Unicode MS" w:hAnsi="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7">
    <w:name w:val="Intestazione7"/>
    <w:basedOn w:val="Normale"/>
    <w:next w:val="Corpotesto"/>
    <w:pPr>
      <w:keepNext/>
      <w:spacing w:before="240" w:after="120"/>
    </w:pPr>
    <w:rPr>
      <w:rFonts w:ascii="Arial" w:eastAsia="Arial Unicode MS" w:hAnsi="Arial" w:cs="Tahoma"/>
      <w:sz w:val="28"/>
      <w:szCs w:val="28"/>
    </w:rPr>
  </w:style>
  <w:style w:type="paragraph" w:customStyle="1" w:styleId="Didascalia3">
    <w:name w:val="Didascalia3"/>
    <w:basedOn w:val="Normale"/>
    <w:pPr>
      <w:suppressLineNumbers/>
      <w:spacing w:before="120" w:after="120"/>
    </w:pPr>
    <w:rPr>
      <w:rFonts w:cs="Tahoma"/>
      <w:i/>
      <w:iC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after="120"/>
    </w:pPr>
    <w:rPr>
      <w:rFonts w:ascii="Liberation Sans" w:eastAsia="Microsoft YaHei" w:hAnsi="Liberation Sans" w:cs="Arial"/>
      <w:sz w:val="28"/>
      <w:szCs w:val="28"/>
    </w:rPr>
  </w:style>
  <w:style w:type="paragraph" w:customStyle="1" w:styleId="Intestazione6">
    <w:name w:val="Intestazione6"/>
    <w:basedOn w:val="Standard"/>
    <w:next w:val="Textbody"/>
    <w:pPr>
      <w:keepNext/>
      <w:spacing w:before="240" w:after="120"/>
    </w:pPr>
    <w:rPr>
      <w:rFonts w:ascii="Arial" w:eastAsia="Times New Roman" w:hAnsi="Arial" w:cs="Mangal"/>
      <w:sz w:val="28"/>
      <w:szCs w:val="28"/>
    </w:rPr>
  </w:style>
  <w:style w:type="paragraph" w:customStyle="1" w:styleId="Didascalia2">
    <w:name w:val="Didascalia2"/>
    <w:basedOn w:val="Standard"/>
    <w:pPr>
      <w:suppressLineNumbers/>
      <w:spacing w:before="120" w:after="120"/>
    </w:pPr>
    <w:rPr>
      <w:rFonts w:cs="Mangal"/>
      <w:i/>
      <w:iCs/>
      <w:sz w:val="24"/>
      <w:szCs w:val="24"/>
    </w:rPr>
  </w:style>
  <w:style w:type="paragraph" w:customStyle="1" w:styleId="Intestazione5">
    <w:name w:val="Intestazione5"/>
    <w:basedOn w:val="Standard"/>
    <w:next w:val="Textbody"/>
    <w:pPr>
      <w:keepNext/>
      <w:spacing w:before="240" w:after="120"/>
    </w:pPr>
    <w:rPr>
      <w:rFonts w:ascii="Liberation Serif" w:eastAsia="Times New Roman" w:hAnsi="Liberation Serif" w:cs="Mangal"/>
      <w:sz w:val="28"/>
      <w:szCs w:val="28"/>
    </w:rPr>
  </w:style>
  <w:style w:type="paragraph" w:customStyle="1" w:styleId="Didascalia10">
    <w:name w:val="Didascalia1"/>
    <w:basedOn w:val="Standard"/>
    <w:pPr>
      <w:suppressLineNumbers/>
      <w:spacing w:before="120" w:after="120"/>
    </w:pPr>
    <w:rPr>
      <w:rFonts w:cs="Mangal"/>
      <w:i/>
      <w:iCs/>
      <w:sz w:val="24"/>
      <w:szCs w:val="24"/>
    </w:rPr>
  </w:style>
  <w:style w:type="paragraph" w:customStyle="1" w:styleId="Footnote">
    <w:name w:val="Footnote"/>
    <w:basedOn w:val="Standard"/>
  </w:style>
  <w:style w:type="paragraph" w:customStyle="1" w:styleId="Corpodeltesto31">
    <w:name w:val="Corpo del testo 31"/>
    <w:basedOn w:val="Standard"/>
    <w:rPr>
      <w:b/>
      <w:sz w:val="24"/>
    </w:rPr>
  </w:style>
  <w:style w:type="paragraph" w:customStyle="1" w:styleId="Corpodeltesto21">
    <w:name w:val="Corpo del testo 21"/>
    <w:basedOn w:val="Standard"/>
    <w:pPr>
      <w:jc w:val="both"/>
    </w:pPr>
    <w:rPr>
      <w:b/>
      <w:sz w:val="24"/>
    </w:rPr>
  </w:style>
  <w:style w:type="paragraph" w:customStyle="1" w:styleId="Endnote">
    <w:name w:val="Endnote"/>
    <w:basedOn w:val="Standard"/>
  </w:style>
  <w:style w:type="paragraph" w:customStyle="1" w:styleId="Mappadocumento1">
    <w:name w:val="Mappa documento1"/>
    <w:basedOn w:val="Standard"/>
    <w:pPr>
      <w:shd w:val="clear" w:color="auto" w:fill="000080"/>
    </w:pPr>
    <w:rPr>
      <w:rFonts w:ascii="Tahoma" w:hAnsi="Tahoma" w:cs="Tahoma"/>
    </w:rPr>
  </w:style>
  <w:style w:type="paragraph" w:customStyle="1" w:styleId="Intestazione4">
    <w:name w:val="Intestazione4"/>
    <w:next w:val="Standard"/>
    <w:pPr>
      <w:tabs>
        <w:tab w:val="left" w:pos="6379"/>
      </w:tabs>
      <w:suppressAutoHyphens/>
      <w:spacing w:after="60"/>
      <w:textAlignment w:val="baseline"/>
    </w:pPr>
    <w:rPr>
      <w:b/>
      <w:kern w:val="1"/>
      <w:sz w:val="24"/>
      <w:lang w:eastAsia="ar-SA"/>
    </w:rPr>
  </w:style>
  <w:style w:type="paragraph" w:customStyle="1" w:styleId="Sezione2">
    <w:name w:val="Sezione2"/>
    <w:basedOn w:val="Standard"/>
    <w:pPr>
      <w:pBdr>
        <w:top w:val="single" w:sz="4" w:space="1" w:color="000000"/>
        <w:left w:val="single" w:sz="4" w:space="4" w:color="000000"/>
        <w:bottom w:val="single" w:sz="4" w:space="1" w:color="000000"/>
        <w:right w:val="single" w:sz="4" w:space="4" w:color="000000"/>
      </w:pBdr>
      <w:shd w:val="clear" w:color="auto" w:fill="F2F2F2"/>
      <w:spacing w:before="240"/>
    </w:pPr>
    <w:rPr>
      <w:sz w:val="32"/>
    </w:rPr>
  </w:style>
  <w:style w:type="paragraph" w:customStyle="1" w:styleId="Sezione3">
    <w:name w:val="Sezione3"/>
    <w:pPr>
      <w:tabs>
        <w:tab w:val="left" w:pos="1134"/>
      </w:tabs>
      <w:suppressAutoHyphens/>
      <w:spacing w:before="120"/>
      <w:textAlignment w:val="baseline"/>
    </w:pPr>
    <w:rPr>
      <w:b/>
      <w:kern w:val="1"/>
      <w:sz w:val="24"/>
      <w:lang w:eastAsia="ar-SA"/>
    </w:rPr>
  </w:style>
  <w:style w:type="paragraph" w:customStyle="1" w:styleId="Corpodeltesto310">
    <w:name w:val="Corpo del testo 31"/>
    <w:basedOn w:val="Standard"/>
    <w:rPr>
      <w:sz w:val="24"/>
    </w:rPr>
  </w:style>
  <w:style w:type="paragraph" w:customStyle="1" w:styleId="Notetesto2">
    <w:name w:val="Note testo 2"/>
    <w:basedOn w:val="Standard"/>
    <w:pPr>
      <w:ind w:left="284"/>
    </w:pPr>
  </w:style>
  <w:style w:type="paragraph" w:styleId="Indice1">
    <w:name w:val="index 1"/>
    <w:basedOn w:val="Standard"/>
    <w:next w:val="Standard"/>
    <w:pPr>
      <w:ind w:left="240" w:hanging="240"/>
    </w:pPr>
  </w:style>
  <w:style w:type="paragraph" w:styleId="Titoloindice">
    <w:name w:val="index heading"/>
    <w:basedOn w:val="Standard"/>
    <w:next w:val="Indice1"/>
    <w:rPr>
      <w:sz w:val="24"/>
    </w:rPr>
  </w:style>
  <w:style w:type="paragraph" w:customStyle="1" w:styleId="CampoTesto1">
    <w:name w:val="CampoTesto1"/>
    <w:pPr>
      <w:pBdr>
        <w:top w:val="single" w:sz="4" w:space="1" w:color="000000"/>
        <w:left w:val="single" w:sz="4" w:space="4" w:color="000000"/>
        <w:bottom w:val="single" w:sz="4" w:space="1" w:color="000000"/>
        <w:right w:val="single" w:sz="4" w:space="4" w:color="000000"/>
      </w:pBdr>
      <w:suppressAutoHyphens/>
      <w:spacing w:after="60"/>
      <w:ind w:left="993"/>
      <w:textAlignment w:val="baseline"/>
    </w:pPr>
    <w:rPr>
      <w:kern w:val="1"/>
      <w:sz w:val="24"/>
      <w:lang w:eastAsia="ar-SA"/>
    </w:rPr>
  </w:style>
  <w:style w:type="paragraph" w:customStyle="1" w:styleId="CampoTesto3">
    <w:name w:val="CampoTesto3"/>
    <w:basedOn w:val="CampoTesto1"/>
    <w:pPr>
      <w:spacing w:after="0"/>
      <w:ind w:left="1418"/>
      <w:jc w:val="both"/>
    </w:pPr>
  </w:style>
  <w:style w:type="paragraph" w:customStyle="1" w:styleId="Campo">
    <w:name w:val="Campo"/>
    <w:basedOn w:val="Standard"/>
    <w:pPr>
      <w:jc w:val="both"/>
    </w:pPr>
    <w:rPr>
      <w:sz w:val="22"/>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aTDTITOLODOCUMENTO">
    <w:name w:val="a) T&amp;D TITOLO DOCUMENTO"/>
    <w:pPr>
      <w:suppressAutoHyphens/>
      <w:spacing w:line="360" w:lineRule="auto"/>
      <w:jc w:val="center"/>
      <w:textAlignment w:val="baseline"/>
    </w:pPr>
    <w:rPr>
      <w:rFonts w:ascii="Verdana" w:hAnsi="Verdana" w:cs="Verdana"/>
      <w:b/>
      <w:kern w:val="1"/>
      <w:sz w:val="28"/>
      <w:lang w:eastAsia="ar-SA"/>
    </w:rPr>
  </w:style>
  <w:style w:type="paragraph" w:customStyle="1" w:styleId="aTITOLODOCUMENTO">
    <w:name w:val="a) TITOLO DOCUMENTO"/>
    <w:basedOn w:val="Standard"/>
    <w:next w:val="Standard"/>
    <w:pPr>
      <w:spacing w:line="360" w:lineRule="auto"/>
      <w:jc w:val="center"/>
    </w:pPr>
    <w:rPr>
      <w:rFonts w:ascii="Verdana" w:hAnsi="Verdana" w:cs="Verdana"/>
      <w:b/>
      <w:sz w:val="22"/>
      <w:szCs w:val="24"/>
    </w:rPr>
  </w:style>
  <w:style w:type="paragraph" w:customStyle="1" w:styleId="a1TITOLOCAPITOLO">
    <w:name w:val="a1) TITOLO CAPITOLO"/>
    <w:basedOn w:val="Standard"/>
    <w:next w:val="Standard"/>
    <w:pPr>
      <w:numPr>
        <w:numId w:val="5"/>
      </w:numPr>
      <w:spacing w:before="240" w:after="240"/>
      <w:jc w:val="center"/>
    </w:pPr>
    <w:rPr>
      <w:rFonts w:ascii="Verdana" w:hAnsi="Verdana" w:cs="Verdana"/>
      <w:b/>
      <w:sz w:val="24"/>
      <w:szCs w:val="24"/>
    </w:rPr>
  </w:style>
  <w:style w:type="paragraph" w:customStyle="1" w:styleId="a2TitoloParagrafo">
    <w:name w:val="a2) Titolo Paragrafo"/>
    <w:basedOn w:val="Standard"/>
    <w:next w:val="Standard"/>
    <w:pPr>
      <w:tabs>
        <w:tab w:val="left" w:pos="360"/>
      </w:tabs>
      <w:spacing w:before="120" w:after="120"/>
      <w:jc w:val="both"/>
    </w:pPr>
    <w:rPr>
      <w:rFonts w:ascii="Verdana" w:hAnsi="Verdana" w:cs="Verdana"/>
      <w:b/>
      <w:szCs w:val="24"/>
    </w:rPr>
  </w:style>
  <w:style w:type="paragraph" w:customStyle="1" w:styleId="a3TDTitoloSottoparagrafo">
    <w:name w:val="a3) T&amp;D Titolo Sottoparagrafo"/>
    <w:basedOn w:val="Standard"/>
    <w:next w:val="Standard"/>
    <w:pPr>
      <w:numPr>
        <w:numId w:val="3"/>
      </w:numPr>
      <w:spacing w:before="240" w:after="240"/>
      <w:jc w:val="both"/>
    </w:pPr>
    <w:rPr>
      <w:rFonts w:ascii="Verdana" w:hAnsi="Verdana" w:cs="Verdana"/>
      <w:i/>
      <w:szCs w:val="24"/>
    </w:rPr>
  </w:style>
  <w:style w:type="paragraph" w:customStyle="1" w:styleId="a3TitoloSottoparagrafo">
    <w:name w:val="a3) Titolo Sottoparagrafo"/>
    <w:basedOn w:val="Standard"/>
    <w:next w:val="Standard"/>
    <w:pPr>
      <w:tabs>
        <w:tab w:val="left" w:pos="360"/>
      </w:tabs>
      <w:spacing w:before="120" w:after="120"/>
      <w:jc w:val="both"/>
    </w:pPr>
    <w:rPr>
      <w:rFonts w:ascii="Verdana" w:hAnsi="Verdana" w:cs="Verdana"/>
      <w:i/>
      <w:szCs w:val="24"/>
    </w:rPr>
  </w:style>
  <w:style w:type="paragraph" w:customStyle="1" w:styleId="a4TDTestodocumento">
    <w:name w:val="a4) T&amp;D Testo documento"/>
    <w:basedOn w:val="Standard"/>
    <w:pPr>
      <w:jc w:val="both"/>
    </w:pPr>
    <w:rPr>
      <w:rFonts w:ascii="Verdana" w:hAnsi="Verdana" w:cs="Verdana"/>
      <w:szCs w:val="24"/>
    </w:rPr>
  </w:style>
  <w:style w:type="paragraph" w:customStyle="1" w:styleId="a4Testodocumento">
    <w:name w:val="a4) Testo documento"/>
    <w:basedOn w:val="a3TitoloSottoparagrafo"/>
    <w:pPr>
      <w:spacing w:before="0" w:after="0" w:line="360" w:lineRule="auto"/>
    </w:pPr>
    <w:rPr>
      <w:i w:val="0"/>
    </w:rPr>
  </w:style>
  <w:style w:type="paragraph" w:customStyle="1" w:styleId="a5Elencopuntato">
    <w:name w:val="a5)  Elenco puntato"/>
    <w:basedOn w:val="Standard"/>
    <w:pPr>
      <w:numPr>
        <w:numId w:val="6"/>
      </w:numPr>
      <w:spacing w:line="360" w:lineRule="auto"/>
      <w:jc w:val="both"/>
    </w:pPr>
    <w:rPr>
      <w:rFonts w:ascii="Verdana" w:hAnsi="Verdana" w:cs="Verdana"/>
      <w:szCs w:val="24"/>
    </w:rPr>
  </w:style>
  <w:style w:type="paragraph" w:customStyle="1" w:styleId="a5Elencopuntato0">
    <w:name w:val="a5) Elenco puntato"/>
    <w:basedOn w:val="Standard"/>
    <w:pPr>
      <w:jc w:val="both"/>
    </w:pPr>
    <w:rPr>
      <w:rFonts w:ascii="Verdana" w:hAnsi="Verdana" w:cs="Verdana"/>
      <w:szCs w:val="24"/>
    </w:rPr>
  </w:style>
  <w:style w:type="paragraph" w:customStyle="1" w:styleId="a5TDElencopuntato">
    <w:name w:val="a5) T&amp;D Elenco puntato"/>
    <w:basedOn w:val="a4TDTestodocumento"/>
  </w:style>
  <w:style w:type="paragraph" w:customStyle="1" w:styleId="a5bElencopuntatolettere">
    <w:name w:val="a5b) Elenco puntato lettere"/>
    <w:basedOn w:val="Standard"/>
    <w:pPr>
      <w:numPr>
        <w:numId w:val="2"/>
      </w:numPr>
      <w:jc w:val="both"/>
    </w:pPr>
    <w:rPr>
      <w:rFonts w:ascii="Verdana" w:hAnsi="Verdana" w:cs="Verdana"/>
      <w:szCs w:val="24"/>
    </w:rPr>
  </w:style>
  <w:style w:type="paragraph" w:customStyle="1" w:styleId="a8aTitoloTabella">
    <w:name w:val="a8a) Titolo Tabella"/>
    <w:basedOn w:val="Standard"/>
    <w:next w:val="Standard"/>
    <w:pPr>
      <w:tabs>
        <w:tab w:val="left" w:pos="360"/>
        <w:tab w:val="left" w:pos="567"/>
      </w:tabs>
      <w:jc w:val="both"/>
    </w:pPr>
    <w:rPr>
      <w:rFonts w:ascii="Verdana" w:hAnsi="Verdana" w:cs="Verdana"/>
      <w:b/>
      <w:sz w:val="18"/>
      <w:szCs w:val="24"/>
    </w:rPr>
  </w:style>
  <w:style w:type="paragraph" w:customStyle="1" w:styleId="a8bTitoloGrafico">
    <w:name w:val="a8b) Titolo Grafico"/>
    <w:basedOn w:val="Standard"/>
    <w:pPr>
      <w:tabs>
        <w:tab w:val="left" w:pos="360"/>
      </w:tabs>
      <w:jc w:val="both"/>
    </w:pPr>
    <w:rPr>
      <w:rFonts w:ascii="Verdana" w:hAnsi="Verdana" w:cs="Verdana"/>
      <w:szCs w:val="24"/>
    </w:rPr>
  </w:style>
  <w:style w:type="paragraph" w:customStyle="1" w:styleId="Sezione1">
    <w:name w:val="Sezione1"/>
    <w:basedOn w:val="Titolo4"/>
    <w:next w:val="Sezione2"/>
    <w:pPr>
      <w:numPr>
        <w:ilvl w:val="0"/>
        <w:numId w:val="0"/>
      </w:numPr>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after="120"/>
    </w:pPr>
    <w:rPr>
      <w:b/>
      <w:sz w:val="32"/>
    </w:rPr>
  </w:style>
  <w:style w:type="paragraph" w:customStyle="1" w:styleId="CampoTesto4">
    <w:name w:val="CampoTesto4"/>
    <w:basedOn w:val="CampoTesto3"/>
    <w:pPr>
      <w:ind w:left="1701"/>
    </w:pPr>
  </w:style>
  <w:style w:type="paragraph" w:customStyle="1" w:styleId="Notetesto4">
    <w:name w:val="Note testo 4"/>
    <w:basedOn w:val="Standard"/>
    <w:pPr>
      <w:ind w:left="1560"/>
    </w:pPr>
  </w:style>
  <w:style w:type="paragraph" w:customStyle="1" w:styleId="Testofumetto1">
    <w:name w:val="Testo fumetto1"/>
    <w:basedOn w:val="Standard"/>
    <w:rPr>
      <w:rFonts w:ascii="Tahoma" w:hAnsi="Tahoma" w:cs="Tahoma"/>
      <w:sz w:val="16"/>
      <w:szCs w:val="16"/>
    </w:rPr>
  </w:style>
  <w:style w:type="paragraph" w:customStyle="1" w:styleId="Notetesto3">
    <w:name w:val="Note testo 3"/>
    <w:basedOn w:val="Notetesto2"/>
    <w:pPr>
      <w:ind w:left="1134"/>
    </w:pPr>
  </w:style>
  <w:style w:type="paragraph" w:customStyle="1" w:styleId="Sezione4">
    <w:name w:val="Sezione4"/>
    <w:pPr>
      <w:tabs>
        <w:tab w:val="left" w:pos="1985"/>
      </w:tabs>
      <w:suppressAutoHyphens/>
      <w:textAlignment w:val="baseline"/>
    </w:pPr>
    <w:rPr>
      <w:b/>
      <w:kern w:val="1"/>
      <w:sz w:val="24"/>
      <w:lang w:eastAsia="ar-SA"/>
    </w:rPr>
  </w:style>
  <w:style w:type="paragraph" w:customStyle="1" w:styleId="Intestazione2">
    <w:name w:val="Intestazione2"/>
    <w:next w:val="Standard"/>
    <w:pPr>
      <w:numPr>
        <w:numId w:val="7"/>
      </w:numPr>
      <w:tabs>
        <w:tab w:val="left" w:pos="851"/>
      </w:tabs>
      <w:suppressAutoHyphens/>
      <w:spacing w:before="120"/>
      <w:jc w:val="both"/>
      <w:textAlignment w:val="baseline"/>
    </w:pPr>
    <w:rPr>
      <w:b/>
      <w:kern w:val="1"/>
      <w:sz w:val="24"/>
      <w:lang w:eastAsia="ar-SA"/>
    </w:rPr>
  </w:style>
  <w:style w:type="paragraph" w:customStyle="1" w:styleId="Intestazione3">
    <w:name w:val="Intestazione3"/>
    <w:next w:val="Standard"/>
    <w:pPr>
      <w:keepNext/>
      <w:tabs>
        <w:tab w:val="left" w:pos="1440"/>
      </w:tabs>
      <w:suppressAutoHyphens/>
      <w:ind w:left="720" w:hanging="360"/>
      <w:jc w:val="both"/>
      <w:textAlignment w:val="baseline"/>
    </w:pPr>
    <w:rPr>
      <w:b/>
      <w:kern w:val="1"/>
      <w:sz w:val="24"/>
      <w:lang w:eastAsia="ar-SA"/>
    </w:rPr>
  </w:style>
  <w:style w:type="paragraph" w:customStyle="1" w:styleId="Intestazione1">
    <w:name w:val="Intestazione1"/>
    <w:pPr>
      <w:keepNext/>
      <w:pBdr>
        <w:top w:val="single" w:sz="4" w:space="1" w:color="000000"/>
        <w:left w:val="single" w:sz="4" w:space="4" w:color="000000"/>
        <w:bottom w:val="single" w:sz="4" w:space="1" w:color="000000"/>
        <w:right w:val="single" w:sz="4" w:space="4" w:color="000000"/>
      </w:pBdr>
      <w:tabs>
        <w:tab w:val="left" w:pos="1440"/>
      </w:tabs>
      <w:suppressAutoHyphens/>
      <w:ind w:left="720" w:hanging="360"/>
      <w:textAlignment w:val="baseline"/>
    </w:pPr>
    <w:rPr>
      <w:b/>
      <w:kern w:val="1"/>
      <w:sz w:val="32"/>
      <w:lang w:eastAsia="ar-SA"/>
    </w:rPr>
  </w:style>
  <w:style w:type="paragraph" w:customStyle="1" w:styleId="CampoTesto">
    <w:name w:val="Campo Testo"/>
    <w:basedOn w:val="Standard"/>
    <w:next w:val="Standard"/>
    <w:pPr>
      <w:spacing w:after="120"/>
      <w:ind w:left="1843"/>
      <w:jc w:val="both"/>
    </w:pPr>
    <w:rPr>
      <w:sz w:val="24"/>
    </w:rPr>
  </w:style>
  <w:style w:type="paragraph" w:customStyle="1" w:styleId="NumMan3">
    <w:name w:val="NumMan3"/>
    <w:basedOn w:val="Standard"/>
    <w:pPr>
      <w:tabs>
        <w:tab w:val="left" w:pos="3686"/>
        <w:tab w:val="left" w:pos="6521"/>
        <w:tab w:val="left" w:pos="7655"/>
        <w:tab w:val="right" w:pos="11481"/>
      </w:tabs>
      <w:ind w:left="1843" w:hanging="851"/>
    </w:pPr>
    <w:rPr>
      <w:b/>
      <w:sz w:val="24"/>
    </w:rPr>
  </w:style>
  <w:style w:type="paragraph" w:customStyle="1" w:styleId="Textbodyindent">
    <w:name w:val="Text body indent"/>
    <w:basedOn w:val="Standard"/>
    <w:pPr>
      <w:ind w:firstLine="708"/>
    </w:pPr>
    <w:rPr>
      <w:sz w:val="24"/>
      <w:szCs w:val="24"/>
    </w:rPr>
  </w:style>
  <w:style w:type="paragraph" w:customStyle="1" w:styleId="Default">
    <w:name w:val="Default"/>
    <w:pPr>
      <w:suppressAutoHyphens/>
      <w:autoSpaceDE w:val="0"/>
      <w:textAlignment w:val="baseline"/>
    </w:pPr>
    <w:rPr>
      <w:rFonts w:ascii="Arial" w:hAnsi="Arial" w:cs="Arial"/>
      <w:color w:val="000000"/>
      <w:kern w:val="1"/>
      <w:sz w:val="24"/>
      <w:szCs w:val="24"/>
      <w:lang w:eastAsia="ar-SA"/>
    </w:rPr>
  </w:style>
  <w:style w:type="paragraph" w:customStyle="1" w:styleId="NormaleWeb1">
    <w:name w:val="Normale (Web)1"/>
    <w:basedOn w:val="Standard"/>
    <w:pPr>
      <w:spacing w:before="100" w:after="100"/>
    </w:pPr>
    <w:rPr>
      <w:rFonts w:ascii="Arial Unicode MS" w:eastAsia="Arial Unicode MS" w:hAnsi="Arial Unicode MS" w:cs="Arial Unicode MS"/>
      <w:sz w:val="24"/>
      <w:szCs w:val="24"/>
    </w:rPr>
  </w:style>
  <w:style w:type="paragraph" w:customStyle="1" w:styleId="PreformattatoHTML1">
    <w:name w:val="Preformattato HTML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dyText31">
    <w:name w:val="Body Text 31"/>
    <w:basedOn w:val="Standard"/>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Mappadocumento2">
    <w:name w:val="Mappa documento2"/>
    <w:basedOn w:val="Standard"/>
    <w:pPr>
      <w:shd w:val="clear" w:color="auto" w:fill="000080"/>
    </w:pPr>
    <w:rPr>
      <w:rFonts w:ascii="Tahoma" w:hAnsi="Tahoma" w:cs="Tahoma"/>
    </w:rPr>
  </w:style>
  <w:style w:type="paragraph" w:customStyle="1" w:styleId="Mappadocumento3">
    <w:name w:val="Mappa documento3"/>
    <w:basedOn w:val="Standard"/>
    <w:pPr>
      <w:shd w:val="clear" w:color="auto" w:fill="000080"/>
    </w:pPr>
    <w:rPr>
      <w:rFonts w:ascii="Tahoma" w:hAnsi="Tahoma" w:cs="Tahoma"/>
    </w:rPr>
  </w:style>
  <w:style w:type="paragraph" w:customStyle="1" w:styleId="Contents2">
    <w:name w:val="Contents 2"/>
    <w:basedOn w:val="Standard"/>
    <w:next w:val="Standard"/>
    <w:pPr>
      <w:ind w:left="200"/>
    </w:pPr>
  </w:style>
  <w:style w:type="paragraph" w:customStyle="1" w:styleId="Contents1">
    <w:name w:val="Contents 1"/>
    <w:basedOn w:val="Standard"/>
    <w:next w:val="Standard"/>
  </w:style>
  <w:style w:type="paragraph" w:customStyle="1" w:styleId="Contents3">
    <w:name w:val="Contents 3"/>
    <w:basedOn w:val="Standard"/>
    <w:next w:val="Standard"/>
    <w:pPr>
      <w:ind w:left="400"/>
    </w:pPr>
  </w:style>
  <w:style w:type="paragraph" w:customStyle="1" w:styleId="Contents4">
    <w:name w:val="Contents 4"/>
    <w:basedOn w:val="Standard"/>
    <w:next w:val="Standard"/>
    <w:pPr>
      <w:suppressAutoHyphens w:val="0"/>
      <w:spacing w:after="100"/>
      <w:ind w:left="660"/>
    </w:pPr>
    <w:rPr>
      <w:rFonts w:ascii="Calibri" w:hAnsi="Calibri" w:cs="Calibri"/>
      <w:sz w:val="22"/>
      <w:szCs w:val="22"/>
    </w:rPr>
  </w:style>
  <w:style w:type="paragraph" w:customStyle="1" w:styleId="Contents5">
    <w:name w:val="Contents 5"/>
    <w:basedOn w:val="Standard"/>
    <w:next w:val="Standard"/>
    <w:pPr>
      <w:suppressAutoHyphens w:val="0"/>
      <w:spacing w:after="100"/>
      <w:ind w:left="880"/>
    </w:pPr>
    <w:rPr>
      <w:rFonts w:ascii="Calibri" w:hAnsi="Calibri" w:cs="Calibri"/>
      <w:sz w:val="22"/>
      <w:szCs w:val="22"/>
    </w:rPr>
  </w:style>
  <w:style w:type="paragraph" w:customStyle="1" w:styleId="Contents6">
    <w:name w:val="Contents 6"/>
    <w:basedOn w:val="Standard"/>
    <w:next w:val="Standard"/>
    <w:pPr>
      <w:suppressAutoHyphens w:val="0"/>
      <w:spacing w:after="100"/>
      <w:ind w:left="1100"/>
    </w:pPr>
    <w:rPr>
      <w:rFonts w:ascii="Calibri" w:hAnsi="Calibri" w:cs="Calibri"/>
      <w:sz w:val="22"/>
      <w:szCs w:val="22"/>
    </w:rPr>
  </w:style>
  <w:style w:type="paragraph" w:customStyle="1" w:styleId="Contents7">
    <w:name w:val="Contents 7"/>
    <w:basedOn w:val="Standard"/>
    <w:next w:val="Standard"/>
    <w:pPr>
      <w:suppressAutoHyphens w:val="0"/>
      <w:spacing w:after="100"/>
      <w:ind w:left="1320"/>
    </w:pPr>
    <w:rPr>
      <w:rFonts w:ascii="Calibri" w:hAnsi="Calibri" w:cs="Calibri"/>
      <w:sz w:val="22"/>
      <w:szCs w:val="22"/>
    </w:rPr>
  </w:style>
  <w:style w:type="paragraph" w:customStyle="1" w:styleId="Contents8">
    <w:name w:val="Contents 8"/>
    <w:basedOn w:val="Standard"/>
    <w:next w:val="Standard"/>
    <w:pPr>
      <w:suppressAutoHyphens w:val="0"/>
      <w:spacing w:after="100"/>
      <w:ind w:left="1540"/>
    </w:pPr>
    <w:rPr>
      <w:rFonts w:ascii="Calibri" w:hAnsi="Calibri" w:cs="Calibri"/>
      <w:sz w:val="22"/>
      <w:szCs w:val="22"/>
    </w:rPr>
  </w:style>
  <w:style w:type="paragraph" w:customStyle="1" w:styleId="Contents9">
    <w:name w:val="Contents 9"/>
    <w:basedOn w:val="Standard"/>
    <w:next w:val="Standard"/>
    <w:pPr>
      <w:suppressAutoHyphens w:val="0"/>
      <w:spacing w:after="100"/>
      <w:ind w:left="1760"/>
    </w:pPr>
    <w:rPr>
      <w:rFonts w:ascii="Calibri" w:hAnsi="Calibri" w:cs="Calibri"/>
      <w:sz w:val="22"/>
      <w:szCs w:val="22"/>
    </w:rPr>
  </w:style>
  <w:style w:type="paragraph" w:customStyle="1" w:styleId="Paragrafoelenco1">
    <w:name w:val="Paragrafo elenco1"/>
    <w:basedOn w:val="Standard"/>
    <w:pPr>
      <w:ind w:left="720"/>
    </w:pPr>
  </w:style>
  <w:style w:type="paragraph" w:customStyle="1" w:styleId="Standarduser">
    <w:name w:val="Standard (user)"/>
    <w:pPr>
      <w:suppressAutoHyphens/>
      <w:textAlignment w:val="baseline"/>
    </w:pPr>
    <w:rPr>
      <w:rFonts w:eastAsia="SimSun"/>
      <w:kern w:val="1"/>
      <w:lang w:eastAsia="ar-SA"/>
    </w:rPr>
  </w:style>
  <w:style w:type="paragraph" w:customStyle="1" w:styleId="Textbodyuser">
    <w:name w:val="Text body (user)"/>
    <w:basedOn w:val="Standarduser"/>
    <w:pPr>
      <w:jc w:val="both"/>
    </w:pPr>
    <w:rPr>
      <w:sz w:val="24"/>
    </w:rPr>
  </w:style>
  <w:style w:type="paragraph" w:customStyle="1" w:styleId="Titolotabella">
    <w:name w:val="Titolo tabella"/>
    <w:basedOn w:val="TableContents"/>
    <w:pPr>
      <w:jc w:val="center"/>
    </w:pPr>
    <w:rPr>
      <w:b/>
      <w:bCs/>
    </w:rPr>
  </w:style>
  <w:style w:type="paragraph" w:customStyle="1" w:styleId="Stile1">
    <w:name w:val="Stile1"/>
    <w:basedOn w:val="Sezione1"/>
    <w:pPr>
      <w:pBdr>
        <w:top w:val="single" w:sz="4" w:space="0" w:color="000000" w:shadow="1"/>
        <w:left w:val="single" w:sz="4" w:space="0" w:color="000000" w:shadow="1"/>
        <w:bottom w:val="single" w:sz="4" w:space="0" w:color="000000" w:shadow="1"/>
        <w:right w:val="single" w:sz="4" w:space="3" w:color="000000" w:shadow="1"/>
      </w:pBdr>
      <w:tabs>
        <w:tab w:val="left" w:pos="1701"/>
      </w:tabs>
    </w:pPr>
    <w:rPr>
      <w:rFonts w:ascii="Arial Narrow" w:hAnsi="Arial Narrow" w:cs="Arial Narrow"/>
    </w:rPr>
  </w:style>
  <w:style w:type="paragraph" w:customStyle="1" w:styleId="Titolosommario1">
    <w:name w:val="Titolo sommario1"/>
    <w:basedOn w:val="Titolo1"/>
    <w:next w:val="Standard"/>
    <w:pPr>
      <w:keepLines/>
      <w:suppressAutoHyphens w:val="0"/>
      <w:spacing w:before="240" w:line="252" w:lineRule="auto"/>
      <w:jc w:val="left"/>
    </w:pPr>
    <w:rPr>
      <w:rFonts w:ascii="Calibri Light" w:hAnsi="Calibri Light" w:cs="Calibri Light"/>
      <w:b w:val="0"/>
      <w:color w:val="2E74B5"/>
      <w:sz w:val="32"/>
      <w:szCs w:val="32"/>
    </w:rPr>
  </w:style>
  <w:style w:type="paragraph" w:customStyle="1" w:styleId="Contents10">
    <w:name w:val="Contents 10"/>
    <w:basedOn w:val="Index"/>
    <w:pPr>
      <w:tabs>
        <w:tab w:val="right" w:leader="dot" w:pos="9638"/>
      </w:tabs>
      <w:ind w:left="2547"/>
    </w:pPr>
  </w:style>
  <w:style w:type="paragraph" w:customStyle="1" w:styleId="HorizontalLine">
    <w:name w:val="Horizontal Line"/>
    <w:basedOn w:val="Standard"/>
    <w:next w:val="Textbody"/>
    <w:pPr>
      <w:suppressLineNumbers/>
      <w:spacing w:after="283"/>
    </w:pPr>
    <w:rPr>
      <w:sz w:val="12"/>
      <w:szCs w:val="1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4"/>
    </w:rPr>
  </w:style>
  <w:style w:type="table" w:styleId="Grigliatabella">
    <w:name w:val="Table Grid"/>
    <w:basedOn w:val="Tabellanormale"/>
    <w:uiPriority w:val="39"/>
    <w:rsid w:val="00B00A4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Normal">
    <w:name w:val="Table Normal"/>
    <w:uiPriority w:val="2"/>
    <w:semiHidden/>
    <w:unhideWhenUsed/>
    <w:qFormat/>
    <w:rsid w:val="00480A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0A88"/>
    <w:pPr>
      <w:suppressAutoHyphens w:val="0"/>
      <w:autoSpaceDE w:val="0"/>
      <w:autoSpaceDN w:val="0"/>
      <w:textAlignment w:val="auto"/>
    </w:pPr>
    <w:rPr>
      <w:rFonts w:ascii="Arial" w:eastAsia="Arial" w:hAnsi="Arial" w:cs="Arial"/>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2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265</TotalTime>
  <Pages>15</Pages>
  <Words>2494</Words>
  <Characters>14221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FORMULARIO</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dc:title>
  <dc:subject/>
  <dc:creator>Regione Toscana</dc:creator>
  <cp:keywords/>
  <cp:lastModifiedBy>ALESSANDRA ALLEGRETTO</cp:lastModifiedBy>
  <cp:revision>25</cp:revision>
  <cp:lastPrinted>2019-05-07T07:21:00Z</cp:lastPrinted>
  <dcterms:created xsi:type="dcterms:W3CDTF">2025-03-07T14:24:00Z</dcterms:created>
  <dcterms:modified xsi:type="dcterms:W3CDTF">2025-05-30T12:35:00Z</dcterms:modified>
</cp:coreProperties>
</file>